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5A7" w:rsidRDefault="006425A7" w:rsidP="006425A7">
      <w:pPr>
        <w:tabs>
          <w:tab w:val="left" w:pos="708"/>
        </w:tabs>
        <w:overflowPunct w:val="0"/>
        <w:autoSpaceDE w:val="0"/>
        <w:autoSpaceDN w:val="0"/>
        <w:adjustRightInd w:val="0"/>
        <w:jc w:val="right"/>
        <w:rPr>
          <w:b/>
          <w:bCs/>
          <w:lang w:val="uk-UA" w:eastAsia="uk-UA"/>
        </w:rPr>
      </w:pPr>
      <w:bookmarkStart w:id="0" w:name="_GoBack"/>
      <w:bookmarkEnd w:id="0"/>
    </w:p>
    <w:p w:rsidR="00FE34E1" w:rsidRPr="00BC1E6A" w:rsidRDefault="00FE34E1" w:rsidP="00FE34E1">
      <w:pPr>
        <w:autoSpaceDN w:val="0"/>
        <w:jc w:val="center"/>
        <w:rPr>
          <w:i/>
          <w:iCs/>
          <w:sz w:val="26"/>
          <w:szCs w:val="26"/>
        </w:rPr>
      </w:pPr>
      <w:r w:rsidRPr="00BC1E6A">
        <w:rPr>
          <w:i/>
          <w:noProof/>
          <w:sz w:val="26"/>
          <w:szCs w:val="26"/>
          <w:lang w:val="uk-UA" w:eastAsia="uk-UA"/>
        </w:rPr>
        <w:drawing>
          <wp:inline distT="0" distB="0" distL="0" distR="0">
            <wp:extent cx="1400175" cy="638175"/>
            <wp:effectExtent l="0" t="0" r="9525" b="9525"/>
            <wp:docPr id="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0175" cy="638175"/>
                    </a:xfrm>
                    <a:prstGeom prst="rect">
                      <a:avLst/>
                    </a:prstGeom>
                    <a:noFill/>
                    <a:ln>
                      <a:noFill/>
                    </a:ln>
                  </pic:spPr>
                </pic:pic>
              </a:graphicData>
            </a:graphic>
          </wp:inline>
        </w:drawing>
      </w:r>
    </w:p>
    <w:p w:rsidR="00FE34E1" w:rsidRPr="00BC1E6A" w:rsidRDefault="00FE34E1" w:rsidP="00FE34E1">
      <w:pPr>
        <w:autoSpaceDN w:val="0"/>
        <w:jc w:val="center"/>
        <w:rPr>
          <w:b/>
          <w:bCs/>
          <w:sz w:val="26"/>
          <w:szCs w:val="26"/>
        </w:rPr>
      </w:pPr>
      <w:r w:rsidRPr="00BC1E6A">
        <w:rPr>
          <w:b/>
          <w:bCs/>
          <w:sz w:val="26"/>
          <w:szCs w:val="26"/>
        </w:rPr>
        <w:t xml:space="preserve">У К </w:t>
      </w:r>
      <w:proofErr w:type="gramStart"/>
      <w:r w:rsidRPr="00BC1E6A">
        <w:rPr>
          <w:b/>
          <w:bCs/>
          <w:sz w:val="26"/>
          <w:szCs w:val="26"/>
        </w:rPr>
        <w:t>Р</w:t>
      </w:r>
      <w:proofErr w:type="gramEnd"/>
      <w:r w:rsidRPr="00BC1E6A">
        <w:rPr>
          <w:b/>
          <w:bCs/>
          <w:sz w:val="26"/>
          <w:szCs w:val="26"/>
        </w:rPr>
        <w:t xml:space="preserve"> А Ї Н А</w:t>
      </w:r>
    </w:p>
    <w:p w:rsidR="00FE34E1" w:rsidRPr="00BC1E6A" w:rsidRDefault="00FE34E1" w:rsidP="00FE34E1">
      <w:pPr>
        <w:keepNext/>
        <w:autoSpaceDN w:val="0"/>
        <w:jc w:val="center"/>
        <w:outlineLvl w:val="0"/>
        <w:rPr>
          <w:bCs/>
          <w:kern w:val="32"/>
          <w:sz w:val="26"/>
          <w:szCs w:val="26"/>
          <w:lang w:val="uk-UA" w:eastAsia="uk-UA"/>
        </w:rPr>
      </w:pPr>
      <w:r w:rsidRPr="00BC1E6A">
        <w:rPr>
          <w:bCs/>
          <w:kern w:val="32"/>
          <w:sz w:val="26"/>
          <w:szCs w:val="26"/>
          <w:lang w:val="uk-UA" w:eastAsia="uk-UA"/>
        </w:rPr>
        <w:t>НОВОРОЗДІЛЬСЬКА  МІСЬКА  РАДА</w:t>
      </w:r>
    </w:p>
    <w:p w:rsidR="00FE34E1" w:rsidRPr="00BC1E6A" w:rsidRDefault="00FE34E1" w:rsidP="00FE34E1">
      <w:pPr>
        <w:keepNext/>
        <w:autoSpaceDN w:val="0"/>
        <w:jc w:val="center"/>
        <w:outlineLvl w:val="0"/>
        <w:rPr>
          <w:bCs/>
          <w:kern w:val="32"/>
          <w:sz w:val="26"/>
          <w:szCs w:val="26"/>
          <w:lang w:val="uk-UA" w:eastAsia="uk-UA"/>
        </w:rPr>
      </w:pPr>
      <w:r w:rsidRPr="00BC1E6A">
        <w:rPr>
          <w:bCs/>
          <w:kern w:val="32"/>
          <w:sz w:val="26"/>
          <w:szCs w:val="26"/>
          <w:lang w:val="uk-UA" w:eastAsia="uk-UA"/>
        </w:rPr>
        <w:t>ЛЬВІВСЬКОЇ  ОБЛАСТІ</w:t>
      </w:r>
    </w:p>
    <w:p w:rsidR="00FE34E1" w:rsidRPr="00BC1E6A" w:rsidRDefault="00FE34E1" w:rsidP="00FE34E1">
      <w:pPr>
        <w:jc w:val="right"/>
        <w:rPr>
          <w:sz w:val="26"/>
          <w:szCs w:val="26"/>
          <w:lang w:val="uk-UA"/>
        </w:rPr>
      </w:pPr>
      <w:r w:rsidRPr="00BC1E6A">
        <w:rPr>
          <w:b/>
          <w:i/>
          <w:sz w:val="26"/>
          <w:szCs w:val="26"/>
          <w:lang w:val="uk-UA"/>
        </w:rPr>
        <w:t>ПРОЕКТ  рішення</w:t>
      </w:r>
      <w:r w:rsidR="007D4C86">
        <w:rPr>
          <w:b/>
          <w:i/>
          <w:sz w:val="26"/>
          <w:szCs w:val="26"/>
          <w:lang w:val="uk-UA"/>
        </w:rPr>
        <w:t>2619</w:t>
      </w:r>
    </w:p>
    <w:p w:rsidR="00FE34E1" w:rsidRPr="00BC1E6A" w:rsidRDefault="00FE34E1" w:rsidP="00FE34E1">
      <w:pPr>
        <w:tabs>
          <w:tab w:val="left" w:pos="2130"/>
          <w:tab w:val="left" w:pos="4021"/>
          <w:tab w:val="left" w:pos="4275"/>
          <w:tab w:val="left" w:pos="4725"/>
          <w:tab w:val="left" w:pos="5610"/>
          <w:tab w:val="left" w:pos="8115"/>
        </w:tabs>
        <w:jc w:val="right"/>
        <w:rPr>
          <w:i/>
          <w:sz w:val="26"/>
          <w:szCs w:val="26"/>
        </w:rPr>
      </w:pPr>
      <w:r w:rsidRPr="00BC1E6A">
        <w:rPr>
          <w:i/>
          <w:iCs/>
          <w:sz w:val="26"/>
          <w:szCs w:val="26"/>
          <w:lang w:eastAsia="en-US"/>
        </w:rPr>
        <w:t xml:space="preserve">                                                         </w:t>
      </w:r>
      <w:r w:rsidRPr="00BC1E6A">
        <w:rPr>
          <w:i/>
          <w:iCs/>
          <w:sz w:val="26"/>
          <w:szCs w:val="26"/>
          <w:lang w:val="uk-UA" w:eastAsia="en-US"/>
        </w:rPr>
        <w:t xml:space="preserve">      </w:t>
      </w:r>
      <w:r w:rsidRPr="00BC1E6A">
        <w:rPr>
          <w:i/>
          <w:iCs/>
          <w:sz w:val="26"/>
          <w:szCs w:val="26"/>
          <w:lang w:eastAsia="en-US"/>
        </w:rPr>
        <w:t xml:space="preserve">     </w:t>
      </w:r>
      <w:proofErr w:type="spellStart"/>
      <w:r w:rsidRPr="00BC1E6A">
        <w:rPr>
          <w:i/>
          <w:sz w:val="26"/>
          <w:szCs w:val="26"/>
        </w:rPr>
        <w:t>вик</w:t>
      </w:r>
      <w:proofErr w:type="spellEnd"/>
      <w:r w:rsidRPr="00BC1E6A">
        <w:rPr>
          <w:i/>
          <w:sz w:val="26"/>
          <w:szCs w:val="26"/>
        </w:rPr>
        <w:t xml:space="preserve">. </w:t>
      </w:r>
      <w:proofErr w:type="spellStart"/>
      <w:r w:rsidRPr="00BC1E6A">
        <w:rPr>
          <w:i/>
          <w:sz w:val="26"/>
          <w:szCs w:val="26"/>
        </w:rPr>
        <w:t>Пасемко</w:t>
      </w:r>
      <w:proofErr w:type="spellEnd"/>
      <w:r w:rsidRPr="00BC1E6A">
        <w:rPr>
          <w:i/>
          <w:sz w:val="26"/>
          <w:szCs w:val="26"/>
        </w:rPr>
        <w:t xml:space="preserve"> Н.А   _________</w:t>
      </w:r>
    </w:p>
    <w:p w:rsidR="00FE34E1" w:rsidRPr="00BC1E6A" w:rsidRDefault="00FE34E1" w:rsidP="00FE34E1">
      <w:pPr>
        <w:jc w:val="right"/>
        <w:rPr>
          <w:i/>
          <w:sz w:val="26"/>
          <w:szCs w:val="26"/>
        </w:rPr>
      </w:pPr>
      <w:r w:rsidRPr="00BC1E6A">
        <w:rPr>
          <w:i/>
          <w:sz w:val="26"/>
          <w:szCs w:val="26"/>
        </w:rPr>
        <w:t xml:space="preserve">                                               нач. </w:t>
      </w:r>
      <w:proofErr w:type="spellStart"/>
      <w:r w:rsidRPr="00BC1E6A">
        <w:rPr>
          <w:i/>
          <w:sz w:val="26"/>
          <w:szCs w:val="26"/>
        </w:rPr>
        <w:t>юридичного</w:t>
      </w:r>
      <w:proofErr w:type="spellEnd"/>
      <w:r w:rsidRPr="00BC1E6A">
        <w:rPr>
          <w:i/>
          <w:sz w:val="26"/>
          <w:szCs w:val="26"/>
        </w:rPr>
        <w:t xml:space="preserve"> </w:t>
      </w:r>
      <w:proofErr w:type="spellStart"/>
      <w:r w:rsidRPr="00BC1E6A">
        <w:rPr>
          <w:i/>
          <w:sz w:val="26"/>
          <w:szCs w:val="26"/>
        </w:rPr>
        <w:t>відділу</w:t>
      </w:r>
      <w:proofErr w:type="spellEnd"/>
      <w:r w:rsidRPr="00BC1E6A">
        <w:rPr>
          <w:i/>
          <w:sz w:val="26"/>
          <w:szCs w:val="26"/>
        </w:rPr>
        <w:t xml:space="preserve"> </w:t>
      </w:r>
      <w:proofErr w:type="spellStart"/>
      <w:r w:rsidRPr="00BC1E6A">
        <w:rPr>
          <w:i/>
          <w:sz w:val="26"/>
          <w:szCs w:val="26"/>
          <w:lang w:val="uk-UA"/>
        </w:rPr>
        <w:t>Горін</w:t>
      </w:r>
      <w:proofErr w:type="spellEnd"/>
      <w:r w:rsidRPr="00BC1E6A">
        <w:rPr>
          <w:i/>
          <w:sz w:val="26"/>
          <w:szCs w:val="26"/>
          <w:lang w:val="uk-UA"/>
        </w:rPr>
        <w:t xml:space="preserve"> Р. І.     ____</w:t>
      </w:r>
      <w:r w:rsidRPr="00BC1E6A">
        <w:rPr>
          <w:i/>
          <w:sz w:val="26"/>
          <w:szCs w:val="26"/>
        </w:rPr>
        <w:t xml:space="preserve">_____                                                           </w:t>
      </w:r>
    </w:p>
    <w:p w:rsidR="00FE34E1" w:rsidRPr="00BC1E6A" w:rsidRDefault="00FE34E1" w:rsidP="00FE34E1">
      <w:pPr>
        <w:jc w:val="right"/>
        <w:rPr>
          <w:i/>
          <w:sz w:val="26"/>
          <w:szCs w:val="26"/>
        </w:rPr>
      </w:pPr>
      <w:r w:rsidRPr="00BC1E6A">
        <w:rPr>
          <w:i/>
          <w:sz w:val="26"/>
          <w:szCs w:val="26"/>
        </w:rPr>
        <w:t xml:space="preserve">                                                  нач. </w:t>
      </w:r>
      <w:proofErr w:type="spellStart"/>
      <w:r w:rsidRPr="00BC1E6A">
        <w:rPr>
          <w:i/>
          <w:sz w:val="26"/>
          <w:szCs w:val="26"/>
        </w:rPr>
        <w:t>управління</w:t>
      </w:r>
      <w:proofErr w:type="spellEnd"/>
      <w:r w:rsidRPr="00BC1E6A">
        <w:rPr>
          <w:i/>
          <w:sz w:val="26"/>
          <w:szCs w:val="26"/>
        </w:rPr>
        <w:t xml:space="preserve"> ЖКГ   </w:t>
      </w:r>
      <w:proofErr w:type="spellStart"/>
      <w:r w:rsidRPr="00BC1E6A">
        <w:rPr>
          <w:i/>
          <w:sz w:val="26"/>
          <w:szCs w:val="26"/>
        </w:rPr>
        <w:t>Білоус</w:t>
      </w:r>
      <w:proofErr w:type="spellEnd"/>
      <w:r w:rsidRPr="00BC1E6A">
        <w:rPr>
          <w:i/>
          <w:sz w:val="26"/>
          <w:szCs w:val="26"/>
        </w:rPr>
        <w:t xml:space="preserve"> А. М.    __________</w:t>
      </w:r>
    </w:p>
    <w:p w:rsidR="00FE34E1" w:rsidRPr="00BC1E6A" w:rsidRDefault="00FE34E1" w:rsidP="00FE34E1">
      <w:pPr>
        <w:suppressAutoHyphens/>
        <w:spacing w:line="216" w:lineRule="auto"/>
        <w:jc w:val="center"/>
        <w:rPr>
          <w:sz w:val="28"/>
          <w:szCs w:val="28"/>
          <w:lang w:val="uk-UA"/>
        </w:rPr>
      </w:pPr>
      <w:r w:rsidRPr="00BC1E6A">
        <w:rPr>
          <w:i/>
          <w:iCs/>
          <w:sz w:val="26"/>
          <w:szCs w:val="26"/>
          <w:lang w:eastAsia="en-US"/>
        </w:rPr>
        <w:t xml:space="preserve">   </w:t>
      </w:r>
      <w:r w:rsidRPr="00BC1E6A">
        <w:rPr>
          <w:i/>
          <w:iCs/>
          <w:sz w:val="26"/>
          <w:szCs w:val="26"/>
          <w:lang w:val="uk-UA" w:eastAsia="en-US"/>
        </w:rPr>
        <w:t xml:space="preserve">                             </w:t>
      </w:r>
      <w:r w:rsidRPr="00BC1E6A">
        <w:rPr>
          <w:i/>
          <w:iCs/>
          <w:sz w:val="26"/>
          <w:szCs w:val="26"/>
          <w:lang w:eastAsia="en-US"/>
        </w:rPr>
        <w:t xml:space="preserve">    перший заступник </w:t>
      </w:r>
      <w:proofErr w:type="spellStart"/>
      <w:proofErr w:type="gramStart"/>
      <w:r w:rsidRPr="00BC1E6A">
        <w:rPr>
          <w:i/>
          <w:iCs/>
          <w:sz w:val="26"/>
          <w:szCs w:val="26"/>
          <w:lang w:eastAsia="en-US"/>
        </w:rPr>
        <w:t>м</w:t>
      </w:r>
      <w:proofErr w:type="gramEnd"/>
      <w:r w:rsidRPr="00BC1E6A">
        <w:rPr>
          <w:i/>
          <w:iCs/>
          <w:sz w:val="26"/>
          <w:szCs w:val="26"/>
          <w:lang w:eastAsia="en-US"/>
        </w:rPr>
        <w:t>іського</w:t>
      </w:r>
      <w:proofErr w:type="spellEnd"/>
      <w:r w:rsidRPr="00BC1E6A">
        <w:rPr>
          <w:i/>
          <w:iCs/>
          <w:sz w:val="26"/>
          <w:szCs w:val="26"/>
          <w:lang w:eastAsia="en-US"/>
        </w:rPr>
        <w:t xml:space="preserve"> </w:t>
      </w:r>
      <w:proofErr w:type="spellStart"/>
      <w:r w:rsidRPr="00BC1E6A">
        <w:rPr>
          <w:i/>
          <w:iCs/>
          <w:sz w:val="26"/>
          <w:szCs w:val="26"/>
          <w:lang w:eastAsia="en-US"/>
        </w:rPr>
        <w:t>голови</w:t>
      </w:r>
      <w:proofErr w:type="spellEnd"/>
      <w:r w:rsidRPr="00BC1E6A">
        <w:rPr>
          <w:i/>
          <w:iCs/>
          <w:sz w:val="26"/>
          <w:szCs w:val="26"/>
          <w:lang w:eastAsia="en-US"/>
        </w:rPr>
        <w:t xml:space="preserve"> </w:t>
      </w:r>
      <w:proofErr w:type="spellStart"/>
      <w:r w:rsidRPr="00BC1E6A">
        <w:rPr>
          <w:i/>
          <w:iCs/>
          <w:sz w:val="26"/>
          <w:szCs w:val="26"/>
          <w:lang w:eastAsia="en-US"/>
        </w:rPr>
        <w:t>Гулій</w:t>
      </w:r>
      <w:proofErr w:type="spellEnd"/>
      <w:r w:rsidRPr="00BC1E6A">
        <w:rPr>
          <w:i/>
          <w:iCs/>
          <w:sz w:val="26"/>
          <w:szCs w:val="26"/>
          <w:lang w:eastAsia="en-US"/>
        </w:rPr>
        <w:t xml:space="preserve"> М. М. __________</w:t>
      </w:r>
    </w:p>
    <w:p w:rsidR="00FE34E1" w:rsidRPr="00BC1E6A" w:rsidRDefault="00FE34E1" w:rsidP="00FE34E1">
      <w:pPr>
        <w:rPr>
          <w:b/>
          <w:i/>
          <w:sz w:val="26"/>
          <w:szCs w:val="26"/>
          <w:lang w:val="uk-UA" w:eastAsia="uk-UA"/>
        </w:rPr>
      </w:pPr>
      <w:r w:rsidRPr="00BC1E6A">
        <w:rPr>
          <w:b/>
          <w:i/>
          <w:sz w:val="26"/>
          <w:szCs w:val="26"/>
          <w:lang w:val="uk-UA" w:eastAsia="uk-UA"/>
        </w:rPr>
        <w:t xml:space="preserve">     </w:t>
      </w:r>
    </w:p>
    <w:p w:rsidR="00FE34E1" w:rsidRPr="00BC1E6A" w:rsidRDefault="00FE34E1" w:rsidP="00FE34E1">
      <w:pPr>
        <w:autoSpaceDN w:val="0"/>
        <w:rPr>
          <w:sz w:val="26"/>
          <w:szCs w:val="26"/>
          <w:lang w:val="uk-UA"/>
        </w:rPr>
      </w:pPr>
    </w:p>
    <w:p w:rsidR="00FE34E1" w:rsidRPr="00BC1E6A" w:rsidRDefault="00FE34E1" w:rsidP="00FE34E1">
      <w:pPr>
        <w:rPr>
          <w:rFonts w:eastAsia="Calibri"/>
          <w:bCs/>
          <w:color w:val="000000"/>
          <w:sz w:val="28"/>
          <w:szCs w:val="28"/>
          <w:lang w:val="uk-UA"/>
        </w:rPr>
      </w:pPr>
      <w:r w:rsidRPr="00BC1E6A">
        <w:rPr>
          <w:sz w:val="28"/>
          <w:szCs w:val="28"/>
          <w:lang w:val="uk-UA" w:eastAsia="uk-UA"/>
        </w:rPr>
        <w:t>Про затвердження Програми</w:t>
      </w:r>
      <w:r w:rsidRPr="00BC1E6A">
        <w:rPr>
          <w:rFonts w:eastAsia="Calibri"/>
          <w:sz w:val="28"/>
          <w:szCs w:val="28"/>
        </w:rPr>
        <w:t xml:space="preserve">  </w:t>
      </w:r>
      <w:r w:rsidRPr="00BC1E6A">
        <w:rPr>
          <w:rFonts w:eastAsia="Calibri"/>
          <w:sz w:val="28"/>
          <w:szCs w:val="28"/>
          <w:lang w:val="uk-UA"/>
        </w:rPr>
        <w:t xml:space="preserve">розвитку </w:t>
      </w:r>
    </w:p>
    <w:p w:rsidR="00FE34E1" w:rsidRPr="00BC1E6A" w:rsidRDefault="00FE34E1" w:rsidP="00FE34E1">
      <w:pPr>
        <w:rPr>
          <w:rFonts w:eastAsia="Calibri"/>
          <w:sz w:val="28"/>
          <w:szCs w:val="28"/>
        </w:rPr>
      </w:pPr>
      <w:r w:rsidRPr="00BC1E6A">
        <w:rPr>
          <w:rFonts w:eastAsia="Calibri"/>
          <w:bCs/>
          <w:color w:val="000000"/>
          <w:sz w:val="28"/>
          <w:szCs w:val="28"/>
          <w:lang w:val="uk-UA"/>
        </w:rPr>
        <w:t>житлово-комунального господарства</w:t>
      </w:r>
      <w:r w:rsidRPr="00BC1E6A">
        <w:rPr>
          <w:rFonts w:eastAsia="Calibri"/>
          <w:bCs/>
          <w:color w:val="000000"/>
          <w:sz w:val="28"/>
          <w:szCs w:val="28"/>
        </w:rPr>
        <w:t xml:space="preserve"> </w:t>
      </w:r>
    </w:p>
    <w:p w:rsidR="00FE34E1" w:rsidRPr="00BC1E6A" w:rsidRDefault="00FE34E1" w:rsidP="00FE34E1">
      <w:pPr>
        <w:rPr>
          <w:rFonts w:eastAsia="Calibri"/>
          <w:bCs/>
          <w:sz w:val="28"/>
          <w:szCs w:val="28"/>
        </w:rPr>
      </w:pPr>
      <w:r w:rsidRPr="00BC1E6A">
        <w:rPr>
          <w:rFonts w:eastAsia="Calibri"/>
          <w:sz w:val="28"/>
          <w:szCs w:val="28"/>
        </w:rPr>
        <w:t>на 202</w:t>
      </w:r>
      <w:r w:rsidR="006425A7">
        <w:rPr>
          <w:rFonts w:eastAsia="Calibri"/>
          <w:sz w:val="28"/>
          <w:szCs w:val="28"/>
          <w:lang w:val="uk-UA"/>
        </w:rPr>
        <w:t>6</w:t>
      </w:r>
      <w:r w:rsidRPr="00BC1E6A">
        <w:rPr>
          <w:rFonts w:eastAsia="Calibri"/>
          <w:sz w:val="28"/>
          <w:szCs w:val="28"/>
        </w:rPr>
        <w:t xml:space="preserve"> </w:t>
      </w:r>
      <w:proofErr w:type="spellStart"/>
      <w:proofErr w:type="gramStart"/>
      <w:r w:rsidRPr="00BC1E6A">
        <w:rPr>
          <w:rFonts w:eastAsia="Calibri"/>
          <w:sz w:val="28"/>
          <w:szCs w:val="28"/>
        </w:rPr>
        <w:t>р</w:t>
      </w:r>
      <w:proofErr w:type="gramEnd"/>
      <w:r w:rsidRPr="00BC1E6A">
        <w:rPr>
          <w:rFonts w:eastAsia="Calibri"/>
          <w:sz w:val="28"/>
          <w:szCs w:val="28"/>
        </w:rPr>
        <w:t>ік</w:t>
      </w:r>
      <w:proofErr w:type="spellEnd"/>
      <w:r w:rsidRPr="00BC1E6A">
        <w:rPr>
          <w:rFonts w:eastAsia="Calibri"/>
          <w:sz w:val="28"/>
          <w:szCs w:val="28"/>
        </w:rPr>
        <w:t xml:space="preserve">  та прогноз</w:t>
      </w:r>
      <w:r>
        <w:rPr>
          <w:rFonts w:eastAsia="Calibri"/>
          <w:sz w:val="28"/>
          <w:szCs w:val="28"/>
          <w:lang w:val="uk-UA"/>
        </w:rPr>
        <w:t xml:space="preserve">  на</w:t>
      </w:r>
      <w:r w:rsidRPr="00BC1E6A">
        <w:rPr>
          <w:rFonts w:eastAsia="Calibri"/>
          <w:sz w:val="28"/>
          <w:szCs w:val="28"/>
        </w:rPr>
        <w:t xml:space="preserve"> 202</w:t>
      </w:r>
      <w:r w:rsidR="006425A7">
        <w:rPr>
          <w:rFonts w:eastAsia="Calibri"/>
          <w:sz w:val="28"/>
          <w:szCs w:val="28"/>
          <w:lang w:val="uk-UA"/>
        </w:rPr>
        <w:t>7</w:t>
      </w:r>
      <w:r w:rsidRPr="00BC1E6A">
        <w:rPr>
          <w:rFonts w:eastAsia="Calibri"/>
          <w:sz w:val="28"/>
          <w:szCs w:val="28"/>
        </w:rPr>
        <w:t>-202</w:t>
      </w:r>
      <w:r w:rsidR="006425A7">
        <w:rPr>
          <w:rFonts w:eastAsia="Calibri"/>
          <w:sz w:val="28"/>
          <w:szCs w:val="28"/>
          <w:lang w:val="uk-UA"/>
        </w:rPr>
        <w:t>8</w:t>
      </w:r>
      <w:r w:rsidRPr="00BC1E6A">
        <w:rPr>
          <w:rFonts w:eastAsia="Calibri"/>
          <w:sz w:val="28"/>
          <w:szCs w:val="28"/>
        </w:rPr>
        <w:t xml:space="preserve"> роки</w:t>
      </w:r>
      <w:r w:rsidRPr="00BC1E6A">
        <w:rPr>
          <w:rFonts w:eastAsia="SimSun"/>
          <w:sz w:val="28"/>
          <w:szCs w:val="28"/>
        </w:rPr>
        <w:t xml:space="preserve">    </w:t>
      </w:r>
    </w:p>
    <w:p w:rsidR="00FE34E1" w:rsidRPr="00BC1E6A" w:rsidRDefault="00FE34E1" w:rsidP="00FE34E1">
      <w:pPr>
        <w:autoSpaceDN w:val="0"/>
        <w:ind w:left="-180"/>
        <w:rPr>
          <w:color w:val="000000"/>
          <w:sz w:val="28"/>
          <w:szCs w:val="28"/>
          <w:lang w:val="uk-UA"/>
        </w:rPr>
      </w:pPr>
    </w:p>
    <w:p w:rsidR="00FE34E1" w:rsidRPr="00BC1E6A" w:rsidRDefault="00FE34E1" w:rsidP="00FE34E1">
      <w:pPr>
        <w:autoSpaceDN w:val="0"/>
        <w:jc w:val="both"/>
        <w:rPr>
          <w:sz w:val="28"/>
          <w:szCs w:val="28"/>
          <w:lang w:val="uk-UA" w:eastAsia="uk-UA"/>
        </w:rPr>
      </w:pPr>
    </w:p>
    <w:p w:rsidR="00FE34E1" w:rsidRPr="00BC1E6A" w:rsidRDefault="00FE34E1" w:rsidP="00FE34E1">
      <w:pPr>
        <w:tabs>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autoSpaceDN w:val="0"/>
        <w:jc w:val="both"/>
        <w:rPr>
          <w:sz w:val="28"/>
          <w:szCs w:val="28"/>
          <w:lang w:val="uk-UA" w:eastAsia="uk-UA"/>
        </w:rPr>
      </w:pPr>
      <w:r w:rsidRPr="00BC1E6A">
        <w:rPr>
          <w:sz w:val="28"/>
          <w:szCs w:val="28"/>
          <w:lang w:val="uk-UA" w:eastAsia="uk-UA"/>
        </w:rPr>
        <w:tab/>
        <w:t xml:space="preserve">Заслухавши начальника Управління житлово-комунального господарства </w:t>
      </w:r>
      <w:r w:rsidR="006425A7">
        <w:rPr>
          <w:sz w:val="28"/>
          <w:szCs w:val="28"/>
          <w:lang w:val="uk-UA" w:eastAsia="uk-UA"/>
        </w:rPr>
        <w:t>Білоуса А. М.</w:t>
      </w:r>
      <w:r w:rsidRPr="00BC1E6A">
        <w:rPr>
          <w:sz w:val="28"/>
          <w:szCs w:val="28"/>
          <w:lang w:val="uk-UA" w:eastAsia="uk-UA"/>
        </w:rPr>
        <w:t>, узявши до уваги рішення виконавчого комітету №     від ________202</w:t>
      </w:r>
      <w:r w:rsidR="006425A7">
        <w:rPr>
          <w:sz w:val="28"/>
          <w:szCs w:val="28"/>
          <w:lang w:val="uk-UA" w:eastAsia="uk-UA"/>
        </w:rPr>
        <w:t>6</w:t>
      </w:r>
      <w:r w:rsidRPr="00BC1E6A">
        <w:rPr>
          <w:sz w:val="28"/>
          <w:szCs w:val="28"/>
          <w:lang w:val="uk-UA" w:eastAsia="uk-UA"/>
        </w:rPr>
        <w:t xml:space="preserve"> року «Про погодження </w:t>
      </w:r>
      <w:r>
        <w:rPr>
          <w:sz w:val="28"/>
          <w:szCs w:val="28"/>
          <w:lang w:val="uk-UA" w:eastAsia="uk-UA"/>
        </w:rPr>
        <w:t>Програми розвитку житлово-комунального господарства на 202</w:t>
      </w:r>
      <w:r w:rsidR="006425A7">
        <w:rPr>
          <w:sz w:val="28"/>
          <w:szCs w:val="28"/>
          <w:lang w:val="uk-UA" w:eastAsia="uk-UA"/>
        </w:rPr>
        <w:t>6</w:t>
      </w:r>
      <w:r>
        <w:rPr>
          <w:sz w:val="28"/>
          <w:szCs w:val="28"/>
          <w:lang w:val="uk-UA" w:eastAsia="uk-UA"/>
        </w:rPr>
        <w:t xml:space="preserve"> рік та прогноз на 202</w:t>
      </w:r>
      <w:r w:rsidR="006425A7">
        <w:rPr>
          <w:sz w:val="28"/>
          <w:szCs w:val="28"/>
          <w:lang w:val="uk-UA" w:eastAsia="uk-UA"/>
        </w:rPr>
        <w:t>7</w:t>
      </w:r>
      <w:r>
        <w:rPr>
          <w:sz w:val="28"/>
          <w:szCs w:val="28"/>
          <w:lang w:val="uk-UA" w:eastAsia="uk-UA"/>
        </w:rPr>
        <w:t>-202</w:t>
      </w:r>
      <w:r w:rsidR="006425A7">
        <w:rPr>
          <w:sz w:val="28"/>
          <w:szCs w:val="28"/>
          <w:lang w:val="uk-UA" w:eastAsia="uk-UA"/>
        </w:rPr>
        <w:t>8</w:t>
      </w:r>
      <w:r>
        <w:rPr>
          <w:sz w:val="28"/>
          <w:szCs w:val="28"/>
          <w:lang w:val="uk-UA" w:eastAsia="uk-UA"/>
        </w:rPr>
        <w:t xml:space="preserve">роки» </w:t>
      </w:r>
      <w:r w:rsidRPr="00BC1E6A">
        <w:rPr>
          <w:sz w:val="28"/>
          <w:szCs w:val="28"/>
          <w:lang w:val="uk-UA" w:eastAsia="uk-UA"/>
        </w:rPr>
        <w:t xml:space="preserve">, відповідно до п. 22 ч. 1 ст. 26 Закону України «Про місцеве самоврядування в Україні»,   сесія Новороздільської міської ради VІІІ демократичного скликання </w:t>
      </w:r>
    </w:p>
    <w:p w:rsidR="00FE34E1" w:rsidRPr="00BC1E6A" w:rsidRDefault="00FE34E1" w:rsidP="00FE34E1">
      <w:pPr>
        <w:autoSpaceDN w:val="0"/>
        <w:jc w:val="both"/>
        <w:rPr>
          <w:sz w:val="28"/>
          <w:szCs w:val="28"/>
          <w:lang w:val="uk-UA" w:eastAsia="uk-UA"/>
        </w:rPr>
      </w:pPr>
    </w:p>
    <w:p w:rsidR="00FE34E1" w:rsidRPr="00BC1E6A" w:rsidRDefault="00FE34E1" w:rsidP="00FE34E1">
      <w:pPr>
        <w:autoSpaceDN w:val="0"/>
        <w:jc w:val="both"/>
        <w:rPr>
          <w:sz w:val="28"/>
          <w:szCs w:val="28"/>
          <w:lang w:val="uk-UA" w:eastAsia="uk-UA"/>
        </w:rPr>
      </w:pPr>
      <w:r w:rsidRPr="00BC1E6A">
        <w:rPr>
          <w:sz w:val="28"/>
          <w:szCs w:val="28"/>
          <w:lang w:val="uk-UA" w:eastAsia="uk-UA"/>
        </w:rPr>
        <w:t xml:space="preserve">В И Р І Ш И Л А :     </w:t>
      </w:r>
    </w:p>
    <w:p w:rsidR="00FE34E1" w:rsidRPr="00BC1E6A" w:rsidRDefault="00FE34E1" w:rsidP="00FE34E1">
      <w:pPr>
        <w:ind w:firstLine="708"/>
        <w:jc w:val="both"/>
        <w:rPr>
          <w:bCs/>
          <w:sz w:val="28"/>
          <w:szCs w:val="28"/>
          <w:lang w:val="uk-UA"/>
        </w:rPr>
      </w:pPr>
      <w:r w:rsidRPr="00BC1E6A">
        <w:rPr>
          <w:sz w:val="28"/>
          <w:szCs w:val="28"/>
          <w:lang w:val="uk-UA"/>
        </w:rPr>
        <w:t xml:space="preserve">1. </w:t>
      </w:r>
      <w:proofErr w:type="spellStart"/>
      <w:r w:rsidRPr="00BC1E6A">
        <w:rPr>
          <w:sz w:val="28"/>
          <w:szCs w:val="28"/>
        </w:rPr>
        <w:t>Затвердити</w:t>
      </w:r>
      <w:proofErr w:type="spellEnd"/>
      <w:r w:rsidRPr="00BC1E6A">
        <w:rPr>
          <w:sz w:val="28"/>
          <w:szCs w:val="28"/>
        </w:rPr>
        <w:t xml:space="preserve"> </w:t>
      </w:r>
      <w:proofErr w:type="spellStart"/>
      <w:r w:rsidRPr="00BC1E6A">
        <w:rPr>
          <w:bCs/>
          <w:sz w:val="28"/>
          <w:szCs w:val="28"/>
        </w:rPr>
        <w:t>Програму</w:t>
      </w:r>
      <w:proofErr w:type="spellEnd"/>
      <w:r w:rsidRPr="00BC1E6A">
        <w:rPr>
          <w:bCs/>
          <w:sz w:val="28"/>
          <w:szCs w:val="28"/>
        </w:rPr>
        <w:t xml:space="preserve"> </w:t>
      </w:r>
      <w:r w:rsidRPr="00BC1E6A">
        <w:rPr>
          <w:bCs/>
          <w:sz w:val="28"/>
          <w:szCs w:val="28"/>
          <w:lang w:val="uk-UA"/>
        </w:rPr>
        <w:t>розвитку житлово-комунального господарства</w:t>
      </w:r>
      <w:r w:rsidRPr="00BC1E6A">
        <w:rPr>
          <w:rFonts w:eastAsia="Calibri"/>
          <w:bCs/>
          <w:color w:val="000000"/>
          <w:sz w:val="28"/>
          <w:szCs w:val="28"/>
        </w:rPr>
        <w:t xml:space="preserve"> </w:t>
      </w:r>
      <w:r w:rsidRPr="00BC1E6A">
        <w:rPr>
          <w:rFonts w:eastAsia="Calibri"/>
          <w:sz w:val="28"/>
          <w:szCs w:val="28"/>
        </w:rPr>
        <w:t>на 202</w:t>
      </w:r>
      <w:r w:rsidR="006425A7">
        <w:rPr>
          <w:rFonts w:eastAsia="Calibri"/>
          <w:sz w:val="28"/>
          <w:szCs w:val="28"/>
          <w:lang w:val="uk-UA"/>
        </w:rPr>
        <w:t>6</w:t>
      </w:r>
      <w:r w:rsidRPr="00BC1E6A">
        <w:rPr>
          <w:rFonts w:eastAsia="Calibri"/>
          <w:sz w:val="28"/>
          <w:szCs w:val="28"/>
        </w:rPr>
        <w:t xml:space="preserve"> </w:t>
      </w:r>
      <w:proofErr w:type="spellStart"/>
      <w:proofErr w:type="gramStart"/>
      <w:r w:rsidRPr="00BC1E6A">
        <w:rPr>
          <w:rFonts w:eastAsia="Calibri"/>
          <w:sz w:val="28"/>
          <w:szCs w:val="28"/>
        </w:rPr>
        <w:t>р</w:t>
      </w:r>
      <w:proofErr w:type="gramEnd"/>
      <w:r w:rsidRPr="00BC1E6A">
        <w:rPr>
          <w:rFonts w:eastAsia="Calibri"/>
          <w:sz w:val="28"/>
          <w:szCs w:val="28"/>
        </w:rPr>
        <w:t>ік</w:t>
      </w:r>
      <w:proofErr w:type="spellEnd"/>
      <w:r w:rsidRPr="00BC1E6A">
        <w:rPr>
          <w:rFonts w:eastAsia="Calibri"/>
          <w:sz w:val="28"/>
          <w:szCs w:val="28"/>
        </w:rPr>
        <w:t xml:space="preserve">  та прогноз </w:t>
      </w:r>
      <w:r>
        <w:rPr>
          <w:rFonts w:eastAsia="Calibri"/>
          <w:sz w:val="28"/>
          <w:szCs w:val="28"/>
          <w:lang w:val="uk-UA"/>
        </w:rPr>
        <w:t xml:space="preserve">на </w:t>
      </w:r>
      <w:r w:rsidRPr="00BC1E6A">
        <w:rPr>
          <w:rFonts w:eastAsia="Calibri"/>
          <w:sz w:val="28"/>
          <w:szCs w:val="28"/>
        </w:rPr>
        <w:t>202</w:t>
      </w:r>
      <w:r w:rsidR="006425A7">
        <w:rPr>
          <w:rFonts w:eastAsia="Calibri"/>
          <w:sz w:val="28"/>
          <w:szCs w:val="28"/>
          <w:lang w:val="uk-UA"/>
        </w:rPr>
        <w:t>7</w:t>
      </w:r>
      <w:r w:rsidRPr="00BC1E6A">
        <w:rPr>
          <w:rFonts w:eastAsia="Calibri"/>
          <w:sz w:val="28"/>
          <w:szCs w:val="28"/>
        </w:rPr>
        <w:t>-202</w:t>
      </w:r>
      <w:r w:rsidR="006425A7">
        <w:rPr>
          <w:rFonts w:eastAsia="Calibri"/>
          <w:sz w:val="28"/>
          <w:szCs w:val="28"/>
          <w:lang w:val="uk-UA"/>
        </w:rPr>
        <w:t>8</w:t>
      </w:r>
      <w:r w:rsidRPr="00BC1E6A">
        <w:rPr>
          <w:rFonts w:eastAsia="Calibri"/>
          <w:sz w:val="28"/>
          <w:szCs w:val="28"/>
        </w:rPr>
        <w:t xml:space="preserve"> роки</w:t>
      </w:r>
      <w:r w:rsidRPr="00BC1E6A">
        <w:rPr>
          <w:rFonts w:eastAsia="SimSun"/>
          <w:sz w:val="28"/>
          <w:szCs w:val="28"/>
        </w:rPr>
        <w:t xml:space="preserve"> </w:t>
      </w:r>
      <w:r w:rsidRPr="00BC1E6A">
        <w:rPr>
          <w:rFonts w:eastAsia="SimSun"/>
          <w:sz w:val="28"/>
          <w:szCs w:val="28"/>
          <w:lang w:val="uk-UA"/>
        </w:rPr>
        <w:t>згідно додатку</w:t>
      </w:r>
      <w:r w:rsidRPr="00BC1E6A">
        <w:rPr>
          <w:bCs/>
          <w:sz w:val="28"/>
          <w:szCs w:val="28"/>
        </w:rPr>
        <w:t>.</w:t>
      </w:r>
    </w:p>
    <w:p w:rsidR="00FE34E1" w:rsidRPr="00BC1E6A" w:rsidRDefault="00FE34E1" w:rsidP="00FE34E1">
      <w:pPr>
        <w:shd w:val="clear" w:color="auto" w:fill="FFFFFF"/>
        <w:autoSpaceDN w:val="0"/>
        <w:ind w:firstLine="708"/>
        <w:jc w:val="both"/>
        <w:rPr>
          <w:sz w:val="28"/>
          <w:szCs w:val="28"/>
          <w:lang w:val="uk-UA"/>
        </w:rPr>
      </w:pPr>
      <w:r w:rsidRPr="00BC1E6A">
        <w:rPr>
          <w:bCs/>
          <w:sz w:val="28"/>
          <w:szCs w:val="28"/>
          <w:lang w:val="uk-UA"/>
        </w:rPr>
        <w:t xml:space="preserve">2. </w:t>
      </w:r>
      <w:proofErr w:type="spellStart"/>
      <w:r w:rsidRPr="00BC1E6A">
        <w:rPr>
          <w:sz w:val="28"/>
          <w:szCs w:val="28"/>
        </w:rPr>
        <w:t>Встановити</w:t>
      </w:r>
      <w:proofErr w:type="spellEnd"/>
      <w:r w:rsidRPr="00BC1E6A">
        <w:rPr>
          <w:sz w:val="28"/>
          <w:szCs w:val="28"/>
        </w:rPr>
        <w:t xml:space="preserve">, </w:t>
      </w:r>
      <w:proofErr w:type="spellStart"/>
      <w:r w:rsidRPr="00BC1E6A">
        <w:rPr>
          <w:sz w:val="28"/>
          <w:szCs w:val="28"/>
        </w:rPr>
        <w:t>що</w:t>
      </w:r>
      <w:proofErr w:type="spellEnd"/>
      <w:r w:rsidRPr="00BC1E6A">
        <w:rPr>
          <w:sz w:val="28"/>
          <w:szCs w:val="28"/>
        </w:rPr>
        <w:t xml:space="preserve"> </w:t>
      </w:r>
      <w:proofErr w:type="spellStart"/>
      <w:r w:rsidRPr="00BC1E6A">
        <w:rPr>
          <w:sz w:val="28"/>
          <w:szCs w:val="28"/>
        </w:rPr>
        <w:t>фінансування</w:t>
      </w:r>
      <w:proofErr w:type="spellEnd"/>
      <w:r w:rsidRPr="00BC1E6A">
        <w:rPr>
          <w:sz w:val="28"/>
          <w:szCs w:val="28"/>
        </w:rPr>
        <w:t xml:space="preserve"> </w:t>
      </w:r>
      <w:proofErr w:type="spellStart"/>
      <w:r w:rsidRPr="00BC1E6A">
        <w:rPr>
          <w:sz w:val="28"/>
          <w:szCs w:val="28"/>
        </w:rPr>
        <w:t>програм</w:t>
      </w:r>
      <w:proofErr w:type="spellEnd"/>
      <w:r w:rsidRPr="00BC1E6A">
        <w:rPr>
          <w:sz w:val="28"/>
          <w:szCs w:val="28"/>
          <w:lang w:val="uk-UA"/>
        </w:rPr>
        <w:t xml:space="preserve">и </w:t>
      </w:r>
      <w:proofErr w:type="spellStart"/>
      <w:r w:rsidRPr="00BC1E6A">
        <w:rPr>
          <w:sz w:val="28"/>
          <w:szCs w:val="28"/>
        </w:rPr>
        <w:t>здійснюється</w:t>
      </w:r>
      <w:proofErr w:type="spellEnd"/>
      <w:r w:rsidRPr="00BC1E6A">
        <w:rPr>
          <w:sz w:val="28"/>
          <w:szCs w:val="28"/>
        </w:rPr>
        <w:t xml:space="preserve"> в межах </w:t>
      </w:r>
      <w:proofErr w:type="spellStart"/>
      <w:r w:rsidRPr="00BC1E6A">
        <w:rPr>
          <w:sz w:val="28"/>
          <w:szCs w:val="28"/>
        </w:rPr>
        <w:t>видатків</w:t>
      </w:r>
      <w:proofErr w:type="spellEnd"/>
      <w:r w:rsidRPr="00BC1E6A">
        <w:rPr>
          <w:sz w:val="28"/>
          <w:szCs w:val="28"/>
        </w:rPr>
        <w:t xml:space="preserve">, </w:t>
      </w:r>
      <w:proofErr w:type="spellStart"/>
      <w:r w:rsidRPr="00BC1E6A">
        <w:rPr>
          <w:sz w:val="28"/>
          <w:szCs w:val="28"/>
        </w:rPr>
        <w:t>передбачених</w:t>
      </w:r>
      <w:proofErr w:type="spellEnd"/>
      <w:r w:rsidRPr="00BC1E6A">
        <w:rPr>
          <w:sz w:val="28"/>
          <w:szCs w:val="28"/>
        </w:rPr>
        <w:t xml:space="preserve"> у </w:t>
      </w:r>
      <w:proofErr w:type="spellStart"/>
      <w:r w:rsidRPr="00BC1E6A">
        <w:rPr>
          <w:sz w:val="28"/>
          <w:szCs w:val="28"/>
        </w:rPr>
        <w:t>міському</w:t>
      </w:r>
      <w:proofErr w:type="spellEnd"/>
      <w:r w:rsidRPr="00BC1E6A">
        <w:rPr>
          <w:sz w:val="28"/>
          <w:szCs w:val="28"/>
        </w:rPr>
        <w:t xml:space="preserve"> </w:t>
      </w:r>
      <w:proofErr w:type="spellStart"/>
      <w:r w:rsidRPr="00BC1E6A">
        <w:rPr>
          <w:sz w:val="28"/>
          <w:szCs w:val="28"/>
        </w:rPr>
        <w:t>бюджеті</w:t>
      </w:r>
      <w:proofErr w:type="spellEnd"/>
      <w:r w:rsidRPr="00BC1E6A">
        <w:rPr>
          <w:sz w:val="28"/>
          <w:szCs w:val="28"/>
        </w:rPr>
        <w:t xml:space="preserve"> на </w:t>
      </w:r>
      <w:proofErr w:type="spellStart"/>
      <w:r w:rsidRPr="00BC1E6A">
        <w:rPr>
          <w:sz w:val="28"/>
          <w:szCs w:val="28"/>
        </w:rPr>
        <w:t>відповідний</w:t>
      </w:r>
      <w:proofErr w:type="spellEnd"/>
      <w:r w:rsidRPr="00BC1E6A">
        <w:rPr>
          <w:sz w:val="28"/>
          <w:szCs w:val="28"/>
        </w:rPr>
        <w:t xml:space="preserve"> </w:t>
      </w:r>
      <w:proofErr w:type="spellStart"/>
      <w:proofErr w:type="gramStart"/>
      <w:r w:rsidRPr="00BC1E6A">
        <w:rPr>
          <w:sz w:val="28"/>
          <w:szCs w:val="28"/>
        </w:rPr>
        <w:t>р</w:t>
      </w:r>
      <w:proofErr w:type="gramEnd"/>
      <w:r w:rsidRPr="00BC1E6A">
        <w:rPr>
          <w:sz w:val="28"/>
          <w:szCs w:val="28"/>
        </w:rPr>
        <w:t>ік</w:t>
      </w:r>
      <w:proofErr w:type="spellEnd"/>
      <w:r w:rsidRPr="00BC1E6A">
        <w:rPr>
          <w:sz w:val="28"/>
          <w:szCs w:val="28"/>
        </w:rPr>
        <w:t>.</w:t>
      </w:r>
    </w:p>
    <w:p w:rsidR="00FE34E1" w:rsidRPr="00BC1E6A" w:rsidRDefault="00FE34E1" w:rsidP="00FE34E1">
      <w:pPr>
        <w:autoSpaceDN w:val="0"/>
        <w:ind w:firstLine="708"/>
        <w:jc w:val="both"/>
        <w:rPr>
          <w:sz w:val="28"/>
          <w:szCs w:val="28"/>
          <w:lang w:val="uk-UA" w:eastAsia="zh-CN"/>
        </w:rPr>
      </w:pPr>
      <w:r w:rsidRPr="00BC1E6A">
        <w:rPr>
          <w:sz w:val="28"/>
          <w:szCs w:val="28"/>
          <w:lang w:val="uk-UA"/>
        </w:rPr>
        <w:t xml:space="preserve">3. Контроль за виконанням рішення покласти на постійну депутатську комісію з питань бюджету та регуляторної політики (голова </w:t>
      </w:r>
      <w:proofErr w:type="spellStart"/>
      <w:r w:rsidRPr="00BC1E6A">
        <w:rPr>
          <w:sz w:val="28"/>
          <w:szCs w:val="28"/>
          <w:lang w:val="uk-UA"/>
        </w:rPr>
        <w:t>Волчанський</w:t>
      </w:r>
      <w:proofErr w:type="spellEnd"/>
      <w:r w:rsidRPr="00BC1E6A">
        <w:rPr>
          <w:sz w:val="28"/>
          <w:szCs w:val="28"/>
          <w:lang w:val="uk-UA"/>
        </w:rPr>
        <w:t xml:space="preserve"> В.М.) та постійну комісію з </w:t>
      </w:r>
      <w:r w:rsidRPr="00BC1E6A">
        <w:rPr>
          <w:sz w:val="28"/>
          <w:szCs w:val="28"/>
        </w:rPr>
        <w:t xml:space="preserve"> </w:t>
      </w:r>
      <w:proofErr w:type="spellStart"/>
      <w:r w:rsidRPr="00BC1E6A">
        <w:rPr>
          <w:sz w:val="28"/>
          <w:szCs w:val="28"/>
        </w:rPr>
        <w:t>питань</w:t>
      </w:r>
      <w:proofErr w:type="spellEnd"/>
      <w:r w:rsidRPr="00BC1E6A">
        <w:rPr>
          <w:sz w:val="28"/>
          <w:szCs w:val="28"/>
        </w:rPr>
        <w:t xml:space="preserve"> </w:t>
      </w:r>
      <w:proofErr w:type="spellStart"/>
      <w:r w:rsidRPr="00BC1E6A">
        <w:rPr>
          <w:sz w:val="28"/>
          <w:szCs w:val="28"/>
        </w:rPr>
        <w:t>комунального</w:t>
      </w:r>
      <w:proofErr w:type="spellEnd"/>
      <w:r w:rsidRPr="00BC1E6A">
        <w:rPr>
          <w:sz w:val="28"/>
          <w:szCs w:val="28"/>
          <w:lang w:val="uk-UA"/>
        </w:rPr>
        <w:t xml:space="preserve"> господарства, промисловості,підприємництва, інвестицій </w:t>
      </w:r>
      <w:r w:rsidRPr="00BC1E6A">
        <w:rPr>
          <w:sz w:val="28"/>
          <w:szCs w:val="28"/>
        </w:rPr>
        <w:t xml:space="preserve"> </w:t>
      </w:r>
      <w:r w:rsidRPr="00BC1E6A">
        <w:rPr>
          <w:sz w:val="28"/>
          <w:szCs w:val="28"/>
          <w:lang w:val="uk-UA"/>
        </w:rPr>
        <w:t xml:space="preserve">та охорони навколишнього природного середовища </w:t>
      </w:r>
      <w:r w:rsidRPr="00BC1E6A">
        <w:rPr>
          <w:sz w:val="28"/>
          <w:szCs w:val="28"/>
          <w:lang w:val="uk-UA" w:eastAsia="zh-CN"/>
        </w:rPr>
        <w:t>(голова Фартушок О. С.)</w:t>
      </w:r>
    </w:p>
    <w:p w:rsidR="00FE34E1" w:rsidRPr="00BC1E6A" w:rsidRDefault="00FE34E1" w:rsidP="00FE34E1">
      <w:pPr>
        <w:shd w:val="clear" w:color="auto" w:fill="FFFFFF"/>
        <w:autoSpaceDN w:val="0"/>
        <w:ind w:firstLine="708"/>
        <w:jc w:val="both"/>
        <w:rPr>
          <w:sz w:val="28"/>
          <w:szCs w:val="28"/>
          <w:lang w:val="uk-UA"/>
        </w:rPr>
      </w:pPr>
    </w:p>
    <w:p w:rsidR="00FE34E1" w:rsidRPr="00BC1E6A" w:rsidRDefault="00FE34E1" w:rsidP="00FE34E1">
      <w:pPr>
        <w:autoSpaceDN w:val="0"/>
        <w:jc w:val="both"/>
        <w:rPr>
          <w:sz w:val="28"/>
          <w:szCs w:val="28"/>
          <w:lang w:val="uk-UA" w:eastAsia="uk-UA"/>
        </w:rPr>
      </w:pPr>
    </w:p>
    <w:p w:rsidR="00FE34E1" w:rsidRPr="00BC1E6A" w:rsidRDefault="00FE34E1" w:rsidP="00FE34E1">
      <w:pPr>
        <w:shd w:val="clear" w:color="auto" w:fill="FFFFFF"/>
        <w:autoSpaceDN w:val="0"/>
        <w:jc w:val="both"/>
        <w:rPr>
          <w:sz w:val="28"/>
          <w:szCs w:val="28"/>
          <w:lang w:val="uk-UA" w:eastAsia="uk-UA"/>
        </w:rPr>
      </w:pPr>
      <w:r w:rsidRPr="00BC1E6A">
        <w:rPr>
          <w:sz w:val="28"/>
          <w:szCs w:val="28"/>
          <w:lang w:val="uk-UA" w:eastAsia="uk-UA"/>
        </w:rPr>
        <w:t>МІСЬКИЙ ГОЛОВА</w:t>
      </w:r>
      <w:r w:rsidRPr="00BC1E6A">
        <w:rPr>
          <w:sz w:val="28"/>
          <w:szCs w:val="28"/>
          <w:lang w:val="uk-UA" w:eastAsia="uk-UA"/>
        </w:rPr>
        <w:tab/>
      </w:r>
      <w:r w:rsidRPr="00BC1E6A">
        <w:rPr>
          <w:sz w:val="28"/>
          <w:szCs w:val="28"/>
          <w:lang w:val="uk-UA" w:eastAsia="uk-UA"/>
        </w:rPr>
        <w:tab/>
      </w:r>
      <w:r w:rsidRPr="00BC1E6A">
        <w:rPr>
          <w:sz w:val="28"/>
          <w:szCs w:val="28"/>
          <w:lang w:val="uk-UA" w:eastAsia="uk-UA"/>
        </w:rPr>
        <w:tab/>
      </w:r>
      <w:r w:rsidRPr="00BC1E6A">
        <w:rPr>
          <w:sz w:val="28"/>
          <w:szCs w:val="28"/>
          <w:lang w:val="uk-UA" w:eastAsia="uk-UA"/>
        </w:rPr>
        <w:tab/>
      </w:r>
      <w:r w:rsidRPr="00BC1E6A">
        <w:rPr>
          <w:sz w:val="28"/>
          <w:szCs w:val="28"/>
          <w:lang w:val="uk-UA" w:eastAsia="uk-UA"/>
        </w:rPr>
        <w:tab/>
      </w:r>
      <w:r w:rsidRPr="00BC1E6A">
        <w:rPr>
          <w:sz w:val="28"/>
          <w:szCs w:val="28"/>
          <w:lang w:val="uk-UA" w:eastAsia="uk-UA"/>
        </w:rPr>
        <w:tab/>
        <w:t>Ярина ЯЦЕНКО</w:t>
      </w:r>
    </w:p>
    <w:p w:rsidR="00FE34E1" w:rsidRPr="00BC1E6A" w:rsidRDefault="00FE34E1" w:rsidP="00FE34E1">
      <w:pPr>
        <w:shd w:val="clear" w:color="auto" w:fill="FFFFFF"/>
        <w:autoSpaceDN w:val="0"/>
        <w:jc w:val="both"/>
        <w:rPr>
          <w:sz w:val="28"/>
          <w:szCs w:val="28"/>
          <w:lang w:val="uk-UA" w:eastAsia="uk-UA"/>
        </w:rPr>
      </w:pPr>
    </w:p>
    <w:p w:rsidR="00FE34E1" w:rsidRPr="00BC1E6A" w:rsidRDefault="00FE34E1" w:rsidP="00FE34E1">
      <w:pPr>
        <w:shd w:val="clear" w:color="auto" w:fill="FFFFFF"/>
        <w:autoSpaceDN w:val="0"/>
        <w:jc w:val="both"/>
        <w:rPr>
          <w:sz w:val="28"/>
          <w:szCs w:val="28"/>
          <w:lang w:val="uk-UA" w:eastAsia="uk-UA"/>
        </w:rPr>
      </w:pPr>
    </w:p>
    <w:p w:rsidR="00FE34E1" w:rsidRPr="00BC1E6A" w:rsidRDefault="00FE34E1" w:rsidP="00FE34E1">
      <w:pPr>
        <w:shd w:val="clear" w:color="auto" w:fill="FFFFFF"/>
        <w:spacing w:line="322" w:lineRule="exact"/>
        <w:ind w:left="709"/>
        <w:jc w:val="center"/>
        <w:rPr>
          <w:b/>
          <w:sz w:val="28"/>
          <w:szCs w:val="28"/>
          <w:lang w:val="uk-UA" w:eastAsia="uk-UA"/>
        </w:rPr>
      </w:pPr>
    </w:p>
    <w:p w:rsidR="00FE34E1" w:rsidRPr="00BC1E6A" w:rsidRDefault="00FE34E1" w:rsidP="00FE34E1">
      <w:pPr>
        <w:spacing w:line="192" w:lineRule="auto"/>
        <w:jc w:val="both"/>
        <w:rPr>
          <w:b/>
          <w:i/>
          <w:lang w:val="uk-UA" w:eastAsia="zh-CN"/>
        </w:rPr>
      </w:pPr>
      <w:r w:rsidRPr="00BC1E6A">
        <w:rPr>
          <w:b/>
          <w:i/>
          <w:lang w:val="uk-UA"/>
        </w:rPr>
        <w:t xml:space="preserve">Голова комісії </w:t>
      </w:r>
      <w:r w:rsidRPr="00BC1E6A">
        <w:rPr>
          <w:b/>
          <w:i/>
          <w:lang w:val="uk-UA" w:eastAsia="zh-CN"/>
        </w:rPr>
        <w:t>з питань                                                            Фартушок О. С.</w:t>
      </w:r>
    </w:p>
    <w:p w:rsidR="00FE34E1" w:rsidRPr="00BC1E6A" w:rsidRDefault="00FE34E1" w:rsidP="00FE34E1">
      <w:pPr>
        <w:spacing w:line="192" w:lineRule="auto"/>
        <w:jc w:val="both"/>
        <w:rPr>
          <w:b/>
          <w:i/>
          <w:lang w:val="uk-UA" w:eastAsia="zh-CN"/>
        </w:rPr>
      </w:pPr>
      <w:r w:rsidRPr="00BC1E6A">
        <w:rPr>
          <w:b/>
          <w:i/>
          <w:lang w:val="uk-UA" w:eastAsia="zh-CN"/>
        </w:rPr>
        <w:t xml:space="preserve">комунального господарства, </w:t>
      </w:r>
    </w:p>
    <w:p w:rsidR="00FE34E1" w:rsidRPr="00BC1E6A" w:rsidRDefault="00FE34E1" w:rsidP="00FE34E1">
      <w:pPr>
        <w:spacing w:line="192" w:lineRule="auto"/>
        <w:jc w:val="both"/>
        <w:rPr>
          <w:b/>
          <w:i/>
          <w:lang w:val="uk-UA" w:eastAsia="zh-CN"/>
        </w:rPr>
      </w:pPr>
      <w:r w:rsidRPr="00BC1E6A">
        <w:rPr>
          <w:b/>
          <w:i/>
          <w:lang w:val="uk-UA" w:eastAsia="zh-CN"/>
        </w:rPr>
        <w:t>промисловості,підприємництва,</w:t>
      </w:r>
    </w:p>
    <w:p w:rsidR="00FE34E1" w:rsidRDefault="00FE34E1" w:rsidP="00FE34E1">
      <w:pPr>
        <w:spacing w:line="192" w:lineRule="auto"/>
        <w:jc w:val="both"/>
        <w:rPr>
          <w:b/>
          <w:i/>
          <w:lang w:val="uk-UA" w:eastAsia="zh-CN"/>
        </w:rPr>
      </w:pPr>
      <w:r w:rsidRPr="00BC1E6A">
        <w:rPr>
          <w:b/>
          <w:i/>
          <w:lang w:val="uk-UA" w:eastAsia="zh-CN"/>
        </w:rPr>
        <w:t xml:space="preserve">інвестицій  та охорони навколишнього </w:t>
      </w:r>
    </w:p>
    <w:p w:rsidR="00ED2BBC" w:rsidRDefault="00ED2BBC" w:rsidP="00FE34E1">
      <w:pPr>
        <w:spacing w:line="192" w:lineRule="auto"/>
        <w:jc w:val="both"/>
        <w:rPr>
          <w:b/>
          <w:i/>
          <w:lang w:val="uk-UA" w:eastAsia="zh-CN"/>
        </w:rPr>
      </w:pPr>
    </w:p>
    <w:p w:rsidR="00ED2BBC" w:rsidRPr="00BC1E6A" w:rsidRDefault="00ED2BBC" w:rsidP="00FE34E1">
      <w:pPr>
        <w:spacing w:line="192" w:lineRule="auto"/>
        <w:jc w:val="both"/>
        <w:rPr>
          <w:b/>
          <w:i/>
          <w:lang w:val="uk-UA" w:eastAsia="zh-CN"/>
        </w:rPr>
      </w:pPr>
    </w:p>
    <w:p w:rsidR="002624F7" w:rsidRDefault="002624F7" w:rsidP="006E7C7F">
      <w:pPr>
        <w:tabs>
          <w:tab w:val="left" w:pos="10992"/>
          <w:tab w:val="left" w:pos="11908"/>
          <w:tab w:val="left" w:pos="12824"/>
          <w:tab w:val="left" w:pos="13740"/>
          <w:tab w:val="left" w:pos="14656"/>
        </w:tabs>
        <w:jc w:val="right"/>
        <w:rPr>
          <w:b/>
          <w:lang w:val="uk-UA"/>
        </w:rPr>
      </w:pPr>
    </w:p>
    <w:p w:rsidR="006E7C7F" w:rsidRPr="00D564D0" w:rsidRDefault="006E7C7F" w:rsidP="006E7C7F">
      <w:pPr>
        <w:tabs>
          <w:tab w:val="left" w:pos="10992"/>
          <w:tab w:val="left" w:pos="11908"/>
          <w:tab w:val="left" w:pos="12824"/>
          <w:tab w:val="left" w:pos="13740"/>
          <w:tab w:val="left" w:pos="14656"/>
        </w:tabs>
        <w:jc w:val="right"/>
        <w:rPr>
          <w:b/>
        </w:rPr>
      </w:pPr>
      <w:proofErr w:type="spellStart"/>
      <w:r w:rsidRPr="00D564D0">
        <w:rPr>
          <w:b/>
        </w:rPr>
        <w:lastRenderedPageBreak/>
        <w:t>Додаток</w:t>
      </w:r>
      <w:proofErr w:type="spellEnd"/>
    </w:p>
    <w:p w:rsidR="006E7C7F" w:rsidRPr="00D564D0" w:rsidRDefault="006E7C7F" w:rsidP="006E7C7F">
      <w:pPr>
        <w:tabs>
          <w:tab w:val="left" w:pos="10992"/>
          <w:tab w:val="left" w:pos="11908"/>
          <w:tab w:val="left" w:pos="12824"/>
          <w:tab w:val="left" w:pos="13740"/>
          <w:tab w:val="left" w:pos="14656"/>
        </w:tabs>
        <w:jc w:val="right"/>
        <w:rPr>
          <w:b/>
        </w:rPr>
      </w:pPr>
      <w:r w:rsidRPr="00D564D0">
        <w:rPr>
          <w:b/>
        </w:rPr>
        <w:t xml:space="preserve">до </w:t>
      </w:r>
      <w:proofErr w:type="spellStart"/>
      <w:proofErr w:type="gramStart"/>
      <w:r w:rsidRPr="00D564D0">
        <w:rPr>
          <w:b/>
        </w:rPr>
        <w:t>р</w:t>
      </w:r>
      <w:proofErr w:type="gramEnd"/>
      <w:r w:rsidRPr="00D564D0">
        <w:rPr>
          <w:b/>
        </w:rPr>
        <w:t>ішення</w:t>
      </w:r>
      <w:proofErr w:type="spellEnd"/>
      <w:r w:rsidRPr="00D564D0">
        <w:rPr>
          <w:b/>
          <w:lang w:val="uk-UA"/>
        </w:rPr>
        <w:t xml:space="preserve"> </w:t>
      </w:r>
      <w:proofErr w:type="spellStart"/>
      <w:r w:rsidRPr="00D564D0">
        <w:rPr>
          <w:b/>
          <w:lang w:val="uk-UA"/>
        </w:rPr>
        <w:t>Новороздільської</w:t>
      </w:r>
      <w:proofErr w:type="spellEnd"/>
      <w:r w:rsidRPr="00D564D0">
        <w:rPr>
          <w:b/>
          <w:lang w:val="uk-UA"/>
        </w:rPr>
        <w:t xml:space="preserve"> </w:t>
      </w:r>
      <w:r w:rsidRPr="00D564D0">
        <w:rPr>
          <w:b/>
        </w:rPr>
        <w:t xml:space="preserve"> </w:t>
      </w:r>
      <w:proofErr w:type="spellStart"/>
      <w:r w:rsidRPr="00D564D0">
        <w:rPr>
          <w:b/>
        </w:rPr>
        <w:t>міської</w:t>
      </w:r>
      <w:proofErr w:type="spellEnd"/>
      <w:r w:rsidRPr="00D564D0">
        <w:rPr>
          <w:b/>
        </w:rPr>
        <w:t xml:space="preserve"> ради </w:t>
      </w:r>
    </w:p>
    <w:p w:rsidR="006E7C7F" w:rsidRPr="00D564D0" w:rsidRDefault="006E7C7F" w:rsidP="006E7C7F">
      <w:pPr>
        <w:tabs>
          <w:tab w:val="left" w:pos="10992"/>
          <w:tab w:val="left" w:pos="11908"/>
          <w:tab w:val="left" w:pos="12824"/>
          <w:tab w:val="left" w:pos="13740"/>
          <w:tab w:val="left" w:pos="14656"/>
        </w:tabs>
        <w:jc w:val="right"/>
        <w:rPr>
          <w:b/>
          <w:lang w:val="uk-UA"/>
        </w:rPr>
      </w:pPr>
      <w:r w:rsidRPr="00D564D0">
        <w:rPr>
          <w:b/>
          <w:lang w:val="uk-UA"/>
        </w:rPr>
        <w:t xml:space="preserve">____ сесії </w:t>
      </w:r>
      <w:r w:rsidRPr="00D564D0">
        <w:rPr>
          <w:b/>
          <w:lang w:val="en-US"/>
        </w:rPr>
        <w:t>VII</w:t>
      </w:r>
      <w:r w:rsidR="008642FD" w:rsidRPr="00D564D0">
        <w:rPr>
          <w:b/>
          <w:lang w:val="en-US"/>
        </w:rPr>
        <w:t>I</w:t>
      </w:r>
      <w:r w:rsidRPr="00D564D0">
        <w:rPr>
          <w:b/>
        </w:rPr>
        <w:t xml:space="preserve"> </w:t>
      </w:r>
      <w:r w:rsidRPr="00D564D0">
        <w:rPr>
          <w:b/>
          <w:lang w:val="uk-UA"/>
        </w:rPr>
        <w:t>демократичного скликання</w:t>
      </w:r>
    </w:p>
    <w:p w:rsidR="006E7C7F" w:rsidRPr="00D564D0" w:rsidRDefault="006E7C7F" w:rsidP="006E7C7F">
      <w:pPr>
        <w:rPr>
          <w:b/>
          <w:lang w:val="uk-UA"/>
        </w:rPr>
      </w:pPr>
      <w:r w:rsidRPr="00D564D0">
        <w:rPr>
          <w:b/>
          <w:lang w:val="uk-UA"/>
        </w:rPr>
        <w:t xml:space="preserve">                                                                                                             від ____.</w:t>
      </w:r>
      <w:r w:rsidR="00D521F2">
        <w:rPr>
          <w:b/>
          <w:lang w:val="uk-UA"/>
        </w:rPr>
        <w:t>0</w:t>
      </w:r>
      <w:r w:rsidR="00726CE1">
        <w:rPr>
          <w:b/>
          <w:lang w:val="uk-UA"/>
        </w:rPr>
        <w:t>2</w:t>
      </w:r>
      <w:r w:rsidRPr="00D564D0">
        <w:rPr>
          <w:b/>
          <w:lang w:val="uk-UA"/>
        </w:rPr>
        <w:t>.20</w:t>
      </w:r>
      <w:r w:rsidR="008642FD" w:rsidRPr="00D564D0">
        <w:rPr>
          <w:b/>
          <w:lang w:val="uk-UA"/>
        </w:rPr>
        <w:t>2</w:t>
      </w:r>
      <w:r w:rsidR="00726CE1">
        <w:rPr>
          <w:b/>
          <w:lang w:val="uk-UA"/>
        </w:rPr>
        <w:t>6</w:t>
      </w:r>
      <w:r w:rsidRPr="00D564D0">
        <w:rPr>
          <w:b/>
          <w:lang w:val="uk-UA"/>
        </w:rPr>
        <w:t xml:space="preserve"> року</w:t>
      </w:r>
    </w:p>
    <w:p w:rsidR="006E7C7F" w:rsidRPr="00D564D0" w:rsidRDefault="006E7C7F" w:rsidP="006E7C7F">
      <w:pPr>
        <w:rPr>
          <w:b/>
          <w:lang w:val="uk-UA"/>
        </w:rPr>
      </w:pPr>
    </w:p>
    <w:p w:rsidR="00863C8D" w:rsidRPr="00D564D0" w:rsidRDefault="00863C8D" w:rsidP="00863C8D">
      <w:pPr>
        <w:rPr>
          <w:lang w:val="uk-UA"/>
        </w:rPr>
      </w:pPr>
    </w:p>
    <w:tbl>
      <w:tblPr>
        <w:tblW w:w="9497" w:type="dxa"/>
        <w:tblInd w:w="708" w:type="dxa"/>
        <w:tblLayout w:type="fixed"/>
        <w:tblLook w:val="01E0"/>
      </w:tblPr>
      <w:tblGrid>
        <w:gridCol w:w="5103"/>
        <w:gridCol w:w="4394"/>
      </w:tblGrid>
      <w:tr w:rsidR="00B07FF1" w:rsidRPr="00D564D0" w:rsidTr="00FF3591">
        <w:tc>
          <w:tcPr>
            <w:tcW w:w="5103" w:type="dxa"/>
            <w:shd w:val="clear" w:color="auto" w:fill="auto"/>
          </w:tcPr>
          <w:p w:rsidR="00B07FF1" w:rsidRPr="00D564D0" w:rsidRDefault="00B07FF1" w:rsidP="0084298B">
            <w:pPr>
              <w:shd w:val="clear" w:color="auto" w:fill="FFFFFF"/>
              <w:spacing w:line="317" w:lineRule="exact"/>
              <w:rPr>
                <w:rFonts w:eastAsia="MS Mincho"/>
                <w:lang w:val="uk-UA"/>
              </w:rPr>
            </w:pPr>
            <w:r w:rsidRPr="00D564D0">
              <w:rPr>
                <w:lang w:val="uk-UA"/>
              </w:rPr>
              <w:t>ПОГОДЖЕНО</w:t>
            </w:r>
          </w:p>
          <w:p w:rsidR="00B07FF1" w:rsidRPr="00D564D0" w:rsidRDefault="00B07FF1" w:rsidP="0084298B">
            <w:pPr>
              <w:shd w:val="clear" w:color="auto" w:fill="FFFFFF"/>
              <w:spacing w:line="317" w:lineRule="exact"/>
              <w:rPr>
                <w:lang w:val="uk-UA"/>
              </w:rPr>
            </w:pPr>
            <w:r w:rsidRPr="00D564D0">
              <w:rPr>
                <w:lang w:val="uk-UA"/>
              </w:rPr>
              <w:t xml:space="preserve">Рішенням виконавчого комітету </w:t>
            </w:r>
          </w:p>
          <w:p w:rsidR="00B07FF1" w:rsidRPr="00D564D0" w:rsidRDefault="00B07FF1" w:rsidP="0084298B">
            <w:pPr>
              <w:shd w:val="clear" w:color="auto" w:fill="FFFFFF"/>
              <w:spacing w:line="317" w:lineRule="exact"/>
              <w:rPr>
                <w:lang w:val="uk-UA"/>
              </w:rPr>
            </w:pPr>
            <w:r w:rsidRPr="00D564D0">
              <w:rPr>
                <w:lang w:val="uk-UA"/>
              </w:rPr>
              <w:t>Новороздільської міської ради</w:t>
            </w:r>
          </w:p>
          <w:p w:rsidR="00B07FF1" w:rsidRPr="00D564D0" w:rsidRDefault="00B07FF1" w:rsidP="0084298B">
            <w:pPr>
              <w:shd w:val="clear" w:color="auto" w:fill="FFFFFF"/>
              <w:tabs>
                <w:tab w:val="left" w:leader="underscore" w:pos="5822"/>
                <w:tab w:val="left" w:leader="underscore" w:pos="7090"/>
                <w:tab w:val="left" w:leader="underscore" w:pos="8765"/>
              </w:tabs>
              <w:spacing w:line="317" w:lineRule="exact"/>
              <w:rPr>
                <w:lang w:val="uk-UA"/>
              </w:rPr>
            </w:pPr>
            <w:r w:rsidRPr="00D564D0">
              <w:rPr>
                <w:lang w:val="uk-UA"/>
              </w:rPr>
              <w:t xml:space="preserve">від  </w:t>
            </w:r>
            <w:r w:rsidR="00DC4601" w:rsidRPr="00D564D0">
              <w:rPr>
                <w:lang w:val="uk-UA"/>
              </w:rPr>
              <w:t>____</w:t>
            </w:r>
            <w:r w:rsidR="00D521F2">
              <w:rPr>
                <w:lang w:val="uk-UA"/>
              </w:rPr>
              <w:t>0</w:t>
            </w:r>
            <w:r w:rsidR="00726CE1">
              <w:rPr>
                <w:lang w:val="uk-UA"/>
              </w:rPr>
              <w:t>2</w:t>
            </w:r>
            <w:r w:rsidRPr="00D564D0">
              <w:rPr>
                <w:lang w:val="uk-UA"/>
              </w:rPr>
              <w:t>.</w:t>
            </w:r>
            <w:r w:rsidR="00FF3591" w:rsidRPr="00D564D0">
              <w:rPr>
                <w:lang w:val="uk-UA"/>
              </w:rPr>
              <w:t>20</w:t>
            </w:r>
            <w:r w:rsidR="008642FD" w:rsidRPr="00D564D0">
              <w:rPr>
                <w:lang w:val="uk-UA"/>
              </w:rPr>
              <w:t>2</w:t>
            </w:r>
            <w:r w:rsidR="00726CE1">
              <w:rPr>
                <w:lang w:val="uk-UA"/>
              </w:rPr>
              <w:t>6</w:t>
            </w:r>
            <w:r w:rsidRPr="00D564D0">
              <w:rPr>
                <w:lang w:val="uk-UA"/>
              </w:rPr>
              <w:t xml:space="preserve"> року № </w:t>
            </w:r>
            <w:r w:rsidR="00DC4601" w:rsidRPr="00D564D0">
              <w:rPr>
                <w:lang w:val="uk-UA"/>
              </w:rPr>
              <w:t>____</w:t>
            </w:r>
          </w:p>
          <w:p w:rsidR="00B07FF1" w:rsidRPr="00D564D0" w:rsidRDefault="008642FD" w:rsidP="003E5A46">
            <w:pPr>
              <w:shd w:val="clear" w:color="auto" w:fill="FFFFFF"/>
              <w:tabs>
                <w:tab w:val="left" w:leader="underscore" w:pos="7267"/>
              </w:tabs>
              <w:spacing w:line="317" w:lineRule="exact"/>
              <w:ind w:right="518"/>
              <w:rPr>
                <w:rFonts w:eastAsia="MS Mincho"/>
                <w:lang w:val="uk-UA"/>
              </w:rPr>
            </w:pPr>
            <w:r w:rsidRPr="00D564D0">
              <w:rPr>
                <w:lang w:val="uk-UA"/>
              </w:rPr>
              <w:t>Міський голова</w:t>
            </w:r>
            <w:r w:rsidR="00B07FF1" w:rsidRPr="00D564D0">
              <w:rPr>
                <w:lang w:val="uk-UA"/>
              </w:rPr>
              <w:br/>
              <w:t>_________________</w:t>
            </w:r>
            <w:r w:rsidR="000E64B7">
              <w:rPr>
                <w:lang w:val="uk-UA"/>
              </w:rPr>
              <w:t>Яценко Я.В.</w:t>
            </w:r>
            <w:r w:rsidR="00B07FF1" w:rsidRPr="00D564D0">
              <w:rPr>
                <w:lang w:val="uk-UA"/>
              </w:rPr>
              <w:t xml:space="preserve"> </w:t>
            </w:r>
          </w:p>
        </w:tc>
        <w:tc>
          <w:tcPr>
            <w:tcW w:w="4394" w:type="dxa"/>
            <w:shd w:val="clear" w:color="auto" w:fill="auto"/>
          </w:tcPr>
          <w:p w:rsidR="00B07FF1" w:rsidRPr="00D564D0" w:rsidRDefault="00B07FF1" w:rsidP="0084298B">
            <w:pPr>
              <w:shd w:val="clear" w:color="auto" w:fill="FFFFFF"/>
              <w:spacing w:line="317" w:lineRule="exact"/>
              <w:rPr>
                <w:rFonts w:eastAsia="MS Mincho"/>
                <w:lang w:val="uk-UA"/>
              </w:rPr>
            </w:pPr>
            <w:r w:rsidRPr="00D564D0">
              <w:rPr>
                <w:lang w:val="uk-UA"/>
              </w:rPr>
              <w:t>ЗАТВЕРДЖЕНО</w:t>
            </w:r>
          </w:p>
          <w:p w:rsidR="00B07FF1" w:rsidRPr="00D564D0" w:rsidRDefault="00B07FF1" w:rsidP="0084298B">
            <w:pPr>
              <w:shd w:val="clear" w:color="auto" w:fill="FFFFFF"/>
              <w:spacing w:line="317" w:lineRule="exact"/>
              <w:rPr>
                <w:lang w:val="uk-UA"/>
              </w:rPr>
            </w:pPr>
            <w:r w:rsidRPr="00D564D0">
              <w:rPr>
                <w:lang w:val="uk-UA"/>
              </w:rPr>
              <w:t>Рішенням сесії Новороздільської міської ради</w:t>
            </w:r>
          </w:p>
          <w:p w:rsidR="00B07FF1" w:rsidRPr="00D564D0" w:rsidRDefault="00DC4601" w:rsidP="0084298B">
            <w:pPr>
              <w:shd w:val="clear" w:color="auto" w:fill="FFFFFF"/>
              <w:tabs>
                <w:tab w:val="left" w:leader="underscore" w:pos="5822"/>
                <w:tab w:val="left" w:leader="underscore" w:pos="7090"/>
                <w:tab w:val="left" w:leader="underscore" w:pos="8765"/>
              </w:tabs>
              <w:spacing w:line="317" w:lineRule="exact"/>
              <w:rPr>
                <w:lang w:val="uk-UA"/>
              </w:rPr>
            </w:pPr>
            <w:r w:rsidRPr="00D564D0">
              <w:rPr>
                <w:lang w:val="uk-UA"/>
              </w:rPr>
              <w:t>В</w:t>
            </w:r>
            <w:r w:rsidR="00B07FF1" w:rsidRPr="00D564D0">
              <w:rPr>
                <w:lang w:val="uk-UA"/>
              </w:rPr>
              <w:t>ід</w:t>
            </w:r>
            <w:r w:rsidRPr="00D564D0">
              <w:rPr>
                <w:lang w:val="uk-UA"/>
              </w:rPr>
              <w:t>____</w:t>
            </w:r>
            <w:r w:rsidR="00B07FF1" w:rsidRPr="00D564D0">
              <w:rPr>
                <w:lang w:val="uk-UA"/>
              </w:rPr>
              <w:t>.</w:t>
            </w:r>
            <w:r w:rsidR="00D521F2">
              <w:rPr>
                <w:lang w:val="uk-UA"/>
              </w:rPr>
              <w:t>0</w:t>
            </w:r>
            <w:r w:rsidR="00726CE1">
              <w:rPr>
                <w:lang w:val="uk-UA"/>
              </w:rPr>
              <w:t>2</w:t>
            </w:r>
            <w:r w:rsidR="00B07FF1" w:rsidRPr="00D564D0">
              <w:rPr>
                <w:lang w:val="uk-UA"/>
              </w:rPr>
              <w:t>.20</w:t>
            </w:r>
            <w:r w:rsidR="008642FD" w:rsidRPr="00D564D0">
              <w:rPr>
                <w:lang w:val="uk-UA"/>
              </w:rPr>
              <w:t>2</w:t>
            </w:r>
            <w:r w:rsidR="00726CE1">
              <w:rPr>
                <w:lang w:val="uk-UA"/>
              </w:rPr>
              <w:t>6</w:t>
            </w:r>
            <w:r w:rsidR="00B07FF1" w:rsidRPr="00D564D0">
              <w:rPr>
                <w:lang w:val="uk-UA"/>
              </w:rPr>
              <w:t xml:space="preserve"> р. № </w:t>
            </w:r>
            <w:r w:rsidRPr="00D564D0">
              <w:rPr>
                <w:lang w:val="uk-UA"/>
              </w:rPr>
              <w:t>_____</w:t>
            </w:r>
          </w:p>
          <w:p w:rsidR="00B07FF1" w:rsidRPr="00D564D0" w:rsidRDefault="008642FD" w:rsidP="003E5A46">
            <w:pPr>
              <w:shd w:val="clear" w:color="auto" w:fill="FFFFFF"/>
              <w:tabs>
                <w:tab w:val="left" w:leader="underscore" w:pos="7267"/>
              </w:tabs>
              <w:spacing w:line="317" w:lineRule="exact"/>
              <w:ind w:right="518"/>
              <w:rPr>
                <w:rFonts w:eastAsia="MS Mincho"/>
              </w:rPr>
            </w:pPr>
            <w:r w:rsidRPr="00D564D0">
              <w:rPr>
                <w:lang w:val="uk-UA"/>
              </w:rPr>
              <w:t>Міський голова</w:t>
            </w:r>
            <w:r w:rsidR="00B07FF1" w:rsidRPr="00D564D0">
              <w:br/>
              <w:t>_________________</w:t>
            </w:r>
            <w:r w:rsidR="000E64B7">
              <w:rPr>
                <w:lang w:val="uk-UA"/>
              </w:rPr>
              <w:t xml:space="preserve"> Яценко Я.В.</w:t>
            </w:r>
            <w:r w:rsidR="000E64B7" w:rsidRPr="00D564D0">
              <w:rPr>
                <w:lang w:val="uk-UA"/>
              </w:rPr>
              <w:t xml:space="preserve"> </w:t>
            </w:r>
            <w:r w:rsidR="00B07FF1" w:rsidRPr="00D564D0">
              <w:rPr>
                <w:lang w:val="uk-UA"/>
              </w:rPr>
              <w:t xml:space="preserve"> </w:t>
            </w:r>
          </w:p>
        </w:tc>
      </w:tr>
    </w:tbl>
    <w:p w:rsidR="00B07FF1" w:rsidRPr="00D564D0" w:rsidRDefault="00B07FF1" w:rsidP="00B07FF1">
      <w:pPr>
        <w:shd w:val="clear" w:color="auto" w:fill="FFFFFF"/>
        <w:spacing w:line="317" w:lineRule="exact"/>
        <w:ind w:left="4709"/>
        <w:rPr>
          <w:color w:val="FF0000"/>
        </w:rPr>
      </w:pPr>
    </w:p>
    <w:p w:rsidR="00B07FF1" w:rsidRPr="00D564D0" w:rsidRDefault="00B07FF1" w:rsidP="00B07FF1">
      <w:pPr>
        <w:shd w:val="clear" w:color="auto" w:fill="FFFFFF"/>
        <w:spacing w:line="317" w:lineRule="exact"/>
        <w:ind w:left="4709"/>
        <w:rPr>
          <w:color w:val="FF0000"/>
        </w:rPr>
      </w:pPr>
    </w:p>
    <w:p w:rsidR="00B07FF1" w:rsidRPr="00D564D0" w:rsidRDefault="00B07FF1" w:rsidP="00B07FF1">
      <w:pPr>
        <w:shd w:val="clear" w:color="auto" w:fill="FFFFFF"/>
        <w:spacing w:line="317" w:lineRule="exact"/>
        <w:ind w:left="4709"/>
        <w:rPr>
          <w:color w:val="FF0000"/>
        </w:rPr>
      </w:pPr>
    </w:p>
    <w:p w:rsidR="00B07FF1" w:rsidRPr="00D564D0" w:rsidRDefault="00B07FF1" w:rsidP="00B07FF1">
      <w:pPr>
        <w:shd w:val="clear" w:color="auto" w:fill="FFFFFF"/>
        <w:spacing w:line="317" w:lineRule="exact"/>
        <w:ind w:left="4709"/>
        <w:rPr>
          <w:color w:val="FF0000"/>
        </w:rPr>
      </w:pPr>
    </w:p>
    <w:p w:rsidR="00B07FF1" w:rsidRPr="00D564D0" w:rsidRDefault="00B07FF1" w:rsidP="00B07FF1">
      <w:pPr>
        <w:shd w:val="clear" w:color="auto" w:fill="FFFFFF"/>
        <w:spacing w:line="317" w:lineRule="exact"/>
        <w:ind w:left="4709"/>
        <w:rPr>
          <w:color w:val="FF0000"/>
        </w:rPr>
      </w:pPr>
    </w:p>
    <w:p w:rsidR="00B07FF1" w:rsidRPr="00D564D0" w:rsidRDefault="00B07FF1" w:rsidP="00B07FF1">
      <w:pPr>
        <w:shd w:val="clear" w:color="auto" w:fill="FFFFFF"/>
        <w:spacing w:line="317" w:lineRule="exact"/>
        <w:ind w:left="4709"/>
        <w:rPr>
          <w:color w:val="FF0000"/>
        </w:rPr>
      </w:pPr>
    </w:p>
    <w:p w:rsidR="00B07FF1" w:rsidRPr="00D564D0" w:rsidRDefault="00B07FF1" w:rsidP="00B07FF1">
      <w:pPr>
        <w:shd w:val="clear" w:color="auto" w:fill="FFFFFF"/>
        <w:spacing w:line="317" w:lineRule="exact"/>
        <w:ind w:left="4709"/>
        <w:rPr>
          <w:color w:val="FF0000"/>
        </w:rPr>
      </w:pPr>
    </w:p>
    <w:p w:rsidR="00B07FF1" w:rsidRPr="00D564D0" w:rsidRDefault="00B07FF1" w:rsidP="00B07FF1">
      <w:pPr>
        <w:shd w:val="clear" w:color="auto" w:fill="FFFFFF"/>
        <w:spacing w:line="317" w:lineRule="exact"/>
        <w:ind w:left="4709"/>
        <w:rPr>
          <w:color w:val="FF0000"/>
        </w:rPr>
      </w:pPr>
    </w:p>
    <w:p w:rsidR="00B07FF1" w:rsidRPr="00D564D0" w:rsidRDefault="00B07FF1" w:rsidP="00B07FF1">
      <w:pPr>
        <w:shd w:val="clear" w:color="auto" w:fill="FFFFFF"/>
        <w:spacing w:line="317" w:lineRule="exact"/>
        <w:ind w:left="4709"/>
        <w:rPr>
          <w:color w:val="FF0000"/>
        </w:rPr>
      </w:pPr>
    </w:p>
    <w:p w:rsidR="00B07FF1" w:rsidRPr="00D564D0" w:rsidRDefault="00B07FF1" w:rsidP="00B07FF1">
      <w:pPr>
        <w:shd w:val="clear" w:color="auto" w:fill="FFFFFF"/>
        <w:spacing w:line="317" w:lineRule="exact"/>
        <w:rPr>
          <w:color w:val="FF0000"/>
        </w:rPr>
      </w:pPr>
    </w:p>
    <w:p w:rsidR="00B07FF1" w:rsidRPr="00D564D0" w:rsidRDefault="00B07FF1" w:rsidP="00B07FF1">
      <w:pPr>
        <w:shd w:val="clear" w:color="auto" w:fill="FFFFFF"/>
        <w:spacing w:line="317" w:lineRule="exact"/>
        <w:ind w:left="4709"/>
        <w:rPr>
          <w:color w:val="FF0000"/>
        </w:rPr>
      </w:pPr>
    </w:p>
    <w:p w:rsidR="00B07FF1" w:rsidRPr="00D564D0" w:rsidRDefault="00B07FF1" w:rsidP="00B07FF1">
      <w:pPr>
        <w:shd w:val="clear" w:color="auto" w:fill="FFFFFF"/>
        <w:spacing w:line="322" w:lineRule="exact"/>
        <w:jc w:val="center"/>
        <w:rPr>
          <w:b/>
          <w:sz w:val="28"/>
          <w:szCs w:val="28"/>
        </w:rPr>
      </w:pPr>
      <w:r w:rsidRPr="00D564D0">
        <w:rPr>
          <w:b/>
          <w:sz w:val="28"/>
          <w:szCs w:val="28"/>
        </w:rPr>
        <w:t xml:space="preserve">ПРОГРАМА </w:t>
      </w:r>
    </w:p>
    <w:p w:rsidR="0084298B" w:rsidRPr="00D564D0" w:rsidRDefault="0084298B" w:rsidP="00B07FF1">
      <w:pPr>
        <w:shd w:val="clear" w:color="auto" w:fill="FFFFFF"/>
        <w:spacing w:line="322" w:lineRule="exact"/>
        <w:jc w:val="center"/>
        <w:rPr>
          <w:b/>
          <w:sz w:val="28"/>
          <w:szCs w:val="28"/>
          <w:lang w:val="uk-UA"/>
        </w:rPr>
      </w:pPr>
      <w:r w:rsidRPr="00D564D0">
        <w:rPr>
          <w:b/>
          <w:sz w:val="28"/>
          <w:szCs w:val="28"/>
          <w:lang w:val="uk-UA"/>
        </w:rPr>
        <w:t>РОЗВИТКУ ЖИТЛОВО-КОМУНАЛЬНОГО ГОСПОДАРСТВА</w:t>
      </w:r>
    </w:p>
    <w:p w:rsidR="00B07FF1" w:rsidRPr="00D564D0" w:rsidRDefault="00B07FF1" w:rsidP="00B07FF1">
      <w:pPr>
        <w:shd w:val="clear" w:color="auto" w:fill="FFFFFF"/>
        <w:spacing w:line="322" w:lineRule="exact"/>
        <w:jc w:val="center"/>
        <w:rPr>
          <w:b/>
          <w:sz w:val="28"/>
          <w:szCs w:val="28"/>
          <w:lang w:val="uk-UA"/>
        </w:rPr>
      </w:pPr>
    </w:p>
    <w:p w:rsidR="00B07FF1" w:rsidRPr="00D564D0" w:rsidRDefault="00B07FF1" w:rsidP="00B07FF1">
      <w:pPr>
        <w:shd w:val="clear" w:color="auto" w:fill="FFFFFF"/>
        <w:spacing w:line="322" w:lineRule="exact"/>
        <w:jc w:val="center"/>
        <w:rPr>
          <w:b/>
          <w:sz w:val="32"/>
          <w:szCs w:val="32"/>
        </w:rPr>
      </w:pPr>
      <w:r w:rsidRPr="00D564D0">
        <w:rPr>
          <w:b/>
          <w:sz w:val="28"/>
          <w:szCs w:val="28"/>
        </w:rPr>
        <w:t>на 20</w:t>
      </w:r>
      <w:r w:rsidR="003E5A46" w:rsidRPr="00D564D0">
        <w:rPr>
          <w:b/>
          <w:sz w:val="28"/>
          <w:szCs w:val="28"/>
          <w:lang w:val="uk-UA"/>
        </w:rPr>
        <w:t>2</w:t>
      </w:r>
      <w:r w:rsidR="00C557C0">
        <w:rPr>
          <w:b/>
          <w:sz w:val="28"/>
          <w:szCs w:val="28"/>
          <w:lang w:val="uk-UA"/>
        </w:rPr>
        <w:t>6</w:t>
      </w:r>
      <w:r w:rsidR="00A02E76" w:rsidRPr="00D564D0">
        <w:rPr>
          <w:b/>
          <w:sz w:val="28"/>
          <w:szCs w:val="28"/>
          <w:lang w:val="uk-UA"/>
        </w:rPr>
        <w:t xml:space="preserve"> </w:t>
      </w:r>
      <w:proofErr w:type="gramStart"/>
      <w:r w:rsidR="00A02E76" w:rsidRPr="00D564D0">
        <w:rPr>
          <w:b/>
          <w:sz w:val="28"/>
          <w:szCs w:val="28"/>
          <w:lang w:val="uk-UA"/>
        </w:rPr>
        <w:t>р</w:t>
      </w:r>
      <w:proofErr w:type="gramEnd"/>
      <w:r w:rsidR="00A02E76" w:rsidRPr="00D564D0">
        <w:rPr>
          <w:b/>
          <w:sz w:val="28"/>
          <w:szCs w:val="28"/>
          <w:lang w:val="uk-UA"/>
        </w:rPr>
        <w:t>ік</w:t>
      </w:r>
      <w:r w:rsidRPr="00D564D0">
        <w:rPr>
          <w:b/>
          <w:sz w:val="28"/>
          <w:szCs w:val="28"/>
        </w:rPr>
        <w:t xml:space="preserve"> та прогноз на 20</w:t>
      </w:r>
      <w:r w:rsidR="00DC4601" w:rsidRPr="00D564D0">
        <w:rPr>
          <w:b/>
          <w:sz w:val="28"/>
          <w:szCs w:val="28"/>
          <w:lang w:val="uk-UA"/>
        </w:rPr>
        <w:t>2</w:t>
      </w:r>
      <w:r w:rsidR="00C557C0">
        <w:rPr>
          <w:b/>
          <w:sz w:val="28"/>
          <w:szCs w:val="28"/>
          <w:lang w:val="uk-UA"/>
        </w:rPr>
        <w:t>7</w:t>
      </w:r>
      <w:r w:rsidR="00A35030" w:rsidRPr="00D564D0">
        <w:rPr>
          <w:b/>
          <w:sz w:val="28"/>
          <w:szCs w:val="28"/>
          <w:lang w:val="uk-UA"/>
        </w:rPr>
        <w:t xml:space="preserve"> </w:t>
      </w:r>
      <w:r w:rsidRPr="00D564D0">
        <w:rPr>
          <w:b/>
          <w:sz w:val="28"/>
          <w:szCs w:val="28"/>
        </w:rPr>
        <w:t>-</w:t>
      </w:r>
      <w:r w:rsidR="00A35030" w:rsidRPr="00D564D0">
        <w:rPr>
          <w:b/>
          <w:sz w:val="28"/>
          <w:szCs w:val="28"/>
          <w:lang w:val="uk-UA"/>
        </w:rPr>
        <w:t xml:space="preserve"> </w:t>
      </w:r>
      <w:r w:rsidR="00A02E76" w:rsidRPr="00D564D0">
        <w:rPr>
          <w:b/>
          <w:sz w:val="28"/>
          <w:szCs w:val="28"/>
          <w:lang w:val="uk-UA"/>
        </w:rPr>
        <w:t>20</w:t>
      </w:r>
      <w:r w:rsidR="00FF3591" w:rsidRPr="00D564D0">
        <w:rPr>
          <w:b/>
          <w:sz w:val="28"/>
          <w:szCs w:val="28"/>
          <w:lang w:val="uk-UA"/>
        </w:rPr>
        <w:t>2</w:t>
      </w:r>
      <w:r w:rsidR="00C557C0">
        <w:rPr>
          <w:b/>
          <w:sz w:val="28"/>
          <w:szCs w:val="28"/>
          <w:lang w:val="uk-UA"/>
        </w:rPr>
        <w:t>8</w:t>
      </w:r>
      <w:r w:rsidRPr="00D564D0">
        <w:rPr>
          <w:b/>
          <w:sz w:val="28"/>
          <w:szCs w:val="28"/>
        </w:rPr>
        <w:t>роки</w:t>
      </w:r>
    </w:p>
    <w:p w:rsidR="00B07FF1" w:rsidRPr="00D564D0" w:rsidRDefault="00B07FF1" w:rsidP="00B07FF1">
      <w:pPr>
        <w:rPr>
          <w:b/>
          <w:sz w:val="32"/>
          <w:szCs w:val="32"/>
        </w:rPr>
      </w:pPr>
    </w:p>
    <w:p w:rsidR="00B07FF1" w:rsidRPr="00D564D0" w:rsidRDefault="00B07FF1" w:rsidP="00B07FF1">
      <w:pPr>
        <w:rPr>
          <w:b/>
          <w:color w:val="FF0000"/>
          <w:sz w:val="32"/>
          <w:szCs w:val="32"/>
        </w:rPr>
      </w:pPr>
    </w:p>
    <w:p w:rsidR="00B07FF1" w:rsidRPr="00D564D0" w:rsidRDefault="00B07FF1" w:rsidP="00B07FF1">
      <w:pPr>
        <w:rPr>
          <w:b/>
          <w:sz w:val="32"/>
          <w:szCs w:val="32"/>
        </w:rPr>
      </w:pPr>
    </w:p>
    <w:p w:rsidR="00B07FF1" w:rsidRPr="00D564D0" w:rsidRDefault="00B07FF1" w:rsidP="00B07FF1">
      <w:pPr>
        <w:rPr>
          <w:b/>
        </w:rPr>
      </w:pPr>
    </w:p>
    <w:p w:rsidR="00B07FF1" w:rsidRPr="00D564D0" w:rsidRDefault="00B07FF1" w:rsidP="00B07FF1">
      <w:pPr>
        <w:rPr>
          <w:b/>
        </w:rPr>
      </w:pPr>
    </w:p>
    <w:p w:rsidR="00B07FF1" w:rsidRPr="00D564D0" w:rsidRDefault="00B07FF1" w:rsidP="00B07FF1">
      <w:pPr>
        <w:rPr>
          <w:b/>
        </w:rPr>
      </w:pPr>
    </w:p>
    <w:p w:rsidR="00B07FF1" w:rsidRPr="00D564D0" w:rsidRDefault="00B07FF1" w:rsidP="00B07FF1">
      <w:pPr>
        <w:rPr>
          <w:b/>
        </w:rPr>
      </w:pPr>
    </w:p>
    <w:p w:rsidR="00B07FF1" w:rsidRPr="00D564D0" w:rsidRDefault="00B07FF1" w:rsidP="00B07FF1">
      <w:pPr>
        <w:rPr>
          <w:b/>
        </w:rPr>
      </w:pPr>
    </w:p>
    <w:p w:rsidR="00B07FF1" w:rsidRPr="00D564D0" w:rsidRDefault="00B07FF1" w:rsidP="00B07FF1">
      <w:pPr>
        <w:rPr>
          <w:b/>
        </w:rPr>
      </w:pPr>
    </w:p>
    <w:p w:rsidR="00B07FF1" w:rsidRPr="00D564D0" w:rsidRDefault="00B07FF1" w:rsidP="00B07FF1">
      <w:pPr>
        <w:rPr>
          <w:b/>
        </w:rPr>
      </w:pPr>
    </w:p>
    <w:p w:rsidR="00B07FF1" w:rsidRPr="00D564D0" w:rsidRDefault="00B07FF1" w:rsidP="00B07FF1">
      <w:pPr>
        <w:rPr>
          <w:b/>
        </w:rPr>
      </w:pPr>
    </w:p>
    <w:p w:rsidR="00B07FF1" w:rsidRPr="00D564D0" w:rsidRDefault="00B07FF1" w:rsidP="00B07FF1">
      <w:pPr>
        <w:pStyle w:val="a9"/>
        <w:spacing w:line="216" w:lineRule="auto"/>
        <w:rPr>
          <w:b/>
        </w:rPr>
      </w:pPr>
    </w:p>
    <w:p w:rsidR="00A35030" w:rsidRPr="00D564D0" w:rsidRDefault="00A35030" w:rsidP="00B07FF1">
      <w:pPr>
        <w:pStyle w:val="a9"/>
        <w:spacing w:line="216" w:lineRule="auto"/>
        <w:rPr>
          <w:b/>
        </w:rPr>
      </w:pPr>
    </w:p>
    <w:p w:rsidR="00B07FF1" w:rsidRPr="00D564D0" w:rsidRDefault="00B07FF1" w:rsidP="00B07FF1">
      <w:pPr>
        <w:pStyle w:val="a9"/>
        <w:spacing w:line="216" w:lineRule="auto"/>
        <w:jc w:val="center"/>
        <w:rPr>
          <w:b/>
          <w:lang w:val="uk-UA"/>
        </w:rPr>
      </w:pPr>
    </w:p>
    <w:p w:rsidR="00B07FF1" w:rsidRPr="00D564D0" w:rsidRDefault="00B07FF1" w:rsidP="00B07FF1">
      <w:pPr>
        <w:pStyle w:val="a9"/>
        <w:spacing w:line="216" w:lineRule="auto"/>
        <w:jc w:val="center"/>
        <w:rPr>
          <w:b/>
          <w:lang w:val="uk-UA"/>
        </w:rPr>
      </w:pPr>
    </w:p>
    <w:p w:rsidR="00A35030" w:rsidRPr="00D564D0" w:rsidRDefault="008A1D85" w:rsidP="00A35030">
      <w:pPr>
        <w:spacing w:after="100" w:afterAutospacing="1"/>
        <w:jc w:val="center"/>
        <w:rPr>
          <w:b/>
          <w:bCs/>
          <w:lang w:val="uk-UA"/>
        </w:rPr>
      </w:pPr>
      <w:r>
        <w:rPr>
          <w:b/>
          <w:bCs/>
          <w:lang w:val="uk-UA"/>
        </w:rPr>
        <w:t>м</w:t>
      </w:r>
      <w:r w:rsidR="006A59A5">
        <w:rPr>
          <w:b/>
          <w:bCs/>
          <w:lang w:val="uk-UA"/>
        </w:rPr>
        <w:t>. Новий Розділ</w:t>
      </w:r>
    </w:p>
    <w:p w:rsidR="00A35030" w:rsidRDefault="00A35030" w:rsidP="00A35030">
      <w:pPr>
        <w:spacing w:after="100" w:afterAutospacing="1"/>
        <w:jc w:val="center"/>
        <w:rPr>
          <w:b/>
          <w:bCs/>
          <w:lang w:val="uk-UA"/>
        </w:rPr>
      </w:pPr>
      <w:r w:rsidRPr="00D564D0">
        <w:rPr>
          <w:b/>
          <w:bCs/>
          <w:lang w:val="uk-UA"/>
        </w:rPr>
        <w:t>202</w:t>
      </w:r>
      <w:r w:rsidR="00C557C0">
        <w:rPr>
          <w:b/>
          <w:bCs/>
          <w:lang w:val="uk-UA"/>
        </w:rPr>
        <w:t>6</w:t>
      </w:r>
      <w:r w:rsidRPr="00D564D0">
        <w:rPr>
          <w:b/>
          <w:bCs/>
          <w:lang w:val="uk-UA"/>
        </w:rPr>
        <w:t xml:space="preserve"> рік</w:t>
      </w:r>
    </w:p>
    <w:p w:rsidR="007B1A06" w:rsidRPr="00D564D0" w:rsidRDefault="007B1A06" w:rsidP="00A35030">
      <w:pPr>
        <w:spacing w:after="100" w:afterAutospacing="1"/>
        <w:jc w:val="center"/>
        <w:rPr>
          <w:b/>
          <w:bCs/>
          <w:lang w:val="uk-UA"/>
        </w:rPr>
      </w:pPr>
    </w:p>
    <w:tbl>
      <w:tblPr>
        <w:tblStyle w:val="a7"/>
        <w:tblW w:w="9570"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5175"/>
      </w:tblGrid>
      <w:tr w:rsidR="00E56133" w:rsidRPr="00D564D0" w:rsidTr="00BA5CE3">
        <w:tc>
          <w:tcPr>
            <w:tcW w:w="4395" w:type="dxa"/>
          </w:tcPr>
          <w:p w:rsidR="00E56133" w:rsidRPr="00D564D0" w:rsidRDefault="00E56133" w:rsidP="00FF3591">
            <w:pPr>
              <w:rPr>
                <w:b/>
                <w:bCs/>
                <w:lang w:val="uk-UA"/>
              </w:rPr>
            </w:pPr>
          </w:p>
        </w:tc>
        <w:tc>
          <w:tcPr>
            <w:tcW w:w="5175" w:type="dxa"/>
          </w:tcPr>
          <w:p w:rsidR="00F65988" w:rsidRPr="00D564D0" w:rsidRDefault="00F65988" w:rsidP="00FF3591">
            <w:pPr>
              <w:ind w:left="1416"/>
              <w:jc w:val="both"/>
              <w:rPr>
                <w:b/>
                <w:bCs/>
                <w:lang w:val="uk-UA"/>
              </w:rPr>
            </w:pPr>
          </w:p>
          <w:p w:rsidR="00E56133" w:rsidRPr="00D564D0" w:rsidRDefault="00E56133" w:rsidP="00FF3591">
            <w:pPr>
              <w:ind w:left="1416"/>
              <w:jc w:val="both"/>
              <w:rPr>
                <w:b/>
                <w:bCs/>
              </w:rPr>
            </w:pPr>
            <w:r w:rsidRPr="00D564D0">
              <w:rPr>
                <w:b/>
                <w:bCs/>
              </w:rPr>
              <w:lastRenderedPageBreak/>
              <w:t>ЗАТВЕРДЖЕНО</w:t>
            </w:r>
          </w:p>
          <w:p w:rsidR="00E56133" w:rsidRPr="00D564D0" w:rsidRDefault="00E56133" w:rsidP="00FF3591">
            <w:pPr>
              <w:ind w:left="1416"/>
              <w:jc w:val="both"/>
              <w:rPr>
                <w:lang w:val="uk-UA"/>
              </w:rPr>
            </w:pPr>
          </w:p>
          <w:p w:rsidR="00E56133" w:rsidRPr="00D564D0" w:rsidRDefault="00A35030" w:rsidP="00FF3591">
            <w:pPr>
              <w:ind w:left="1416"/>
              <w:jc w:val="both"/>
              <w:rPr>
                <w:lang w:val="uk-UA"/>
              </w:rPr>
            </w:pPr>
            <w:r w:rsidRPr="00D564D0">
              <w:rPr>
                <w:lang w:val="uk-UA"/>
              </w:rPr>
              <w:t>Міський голова</w:t>
            </w:r>
          </w:p>
          <w:p w:rsidR="00E56133" w:rsidRPr="00D564D0" w:rsidRDefault="00E56133" w:rsidP="00FF3591">
            <w:pPr>
              <w:ind w:left="1416"/>
              <w:jc w:val="both"/>
              <w:rPr>
                <w:lang w:val="uk-UA"/>
              </w:rPr>
            </w:pPr>
          </w:p>
          <w:p w:rsidR="00E56133" w:rsidRPr="00D564D0" w:rsidRDefault="00A35030" w:rsidP="00FF3591">
            <w:pPr>
              <w:ind w:left="1416"/>
              <w:jc w:val="both"/>
            </w:pPr>
            <w:r w:rsidRPr="00D564D0">
              <w:rPr>
                <w:lang w:val="uk-UA"/>
              </w:rPr>
              <w:t>Яценко Я.В.</w:t>
            </w:r>
            <w:r w:rsidR="00E56133" w:rsidRPr="00D564D0">
              <w:t>____________</w:t>
            </w:r>
          </w:p>
          <w:p w:rsidR="00E56133" w:rsidRPr="00D564D0" w:rsidRDefault="00DC4601" w:rsidP="00FF3591">
            <w:pPr>
              <w:ind w:left="1416"/>
              <w:jc w:val="both"/>
            </w:pPr>
            <w:r w:rsidRPr="00D564D0">
              <w:rPr>
                <w:lang w:val="uk-UA"/>
              </w:rPr>
              <w:t>____</w:t>
            </w:r>
            <w:r w:rsidR="00E56133" w:rsidRPr="00D564D0">
              <w:rPr>
                <w:lang w:val="uk-UA"/>
              </w:rPr>
              <w:t>.</w:t>
            </w:r>
            <w:r w:rsidR="00110E29">
              <w:rPr>
                <w:lang w:val="uk-UA"/>
              </w:rPr>
              <w:t>0</w:t>
            </w:r>
            <w:r w:rsidR="00C557C0">
              <w:rPr>
                <w:lang w:val="uk-UA"/>
              </w:rPr>
              <w:t>2</w:t>
            </w:r>
            <w:r w:rsidR="00E56133" w:rsidRPr="00D564D0">
              <w:rPr>
                <w:lang w:val="uk-UA"/>
              </w:rPr>
              <w:t>.</w:t>
            </w:r>
            <w:r w:rsidR="00E56133" w:rsidRPr="00D564D0">
              <w:t>20</w:t>
            </w:r>
            <w:r w:rsidR="00A35030" w:rsidRPr="00D564D0">
              <w:rPr>
                <w:lang w:val="uk-UA"/>
              </w:rPr>
              <w:t>2</w:t>
            </w:r>
            <w:r w:rsidR="00C557C0">
              <w:rPr>
                <w:lang w:val="uk-UA"/>
              </w:rPr>
              <w:t>6</w:t>
            </w:r>
            <w:r w:rsidR="00E56133" w:rsidRPr="00D564D0">
              <w:t xml:space="preserve"> року</w:t>
            </w:r>
          </w:p>
          <w:p w:rsidR="00E56133" w:rsidRPr="00D564D0" w:rsidRDefault="00E56133" w:rsidP="00FF3591">
            <w:pPr>
              <w:rPr>
                <w:b/>
                <w:bCs/>
                <w:lang w:val="uk-UA"/>
              </w:rPr>
            </w:pPr>
          </w:p>
        </w:tc>
      </w:tr>
    </w:tbl>
    <w:p w:rsidR="00E56133" w:rsidRPr="00D564D0" w:rsidRDefault="00E56133" w:rsidP="00E56133">
      <w:pPr>
        <w:ind w:left="708"/>
        <w:jc w:val="center"/>
        <w:rPr>
          <w:b/>
          <w:bCs/>
          <w:sz w:val="32"/>
          <w:szCs w:val="32"/>
        </w:rPr>
      </w:pPr>
    </w:p>
    <w:p w:rsidR="00E56133" w:rsidRPr="00D564D0" w:rsidRDefault="00E56133" w:rsidP="00E56133">
      <w:pPr>
        <w:shd w:val="clear" w:color="auto" w:fill="FFFFFF"/>
        <w:spacing w:line="322" w:lineRule="exact"/>
        <w:ind w:left="708"/>
        <w:jc w:val="center"/>
        <w:rPr>
          <w:b/>
          <w:sz w:val="28"/>
          <w:szCs w:val="28"/>
        </w:rPr>
      </w:pPr>
      <w:r w:rsidRPr="00D564D0">
        <w:rPr>
          <w:b/>
          <w:sz w:val="28"/>
          <w:szCs w:val="28"/>
        </w:rPr>
        <w:t xml:space="preserve">ПРОГРАМА </w:t>
      </w:r>
    </w:p>
    <w:p w:rsidR="00E56133" w:rsidRPr="00D564D0" w:rsidRDefault="00E56133" w:rsidP="00E56133">
      <w:pPr>
        <w:shd w:val="clear" w:color="auto" w:fill="FFFFFF"/>
        <w:spacing w:line="322" w:lineRule="exact"/>
        <w:ind w:left="708"/>
        <w:jc w:val="center"/>
        <w:rPr>
          <w:b/>
          <w:sz w:val="28"/>
          <w:szCs w:val="28"/>
          <w:lang w:val="uk-UA"/>
        </w:rPr>
      </w:pPr>
      <w:r w:rsidRPr="00D564D0">
        <w:rPr>
          <w:b/>
          <w:sz w:val="28"/>
          <w:szCs w:val="28"/>
          <w:lang w:val="uk-UA"/>
        </w:rPr>
        <w:t>РОЗВИТКУ ЖИТЛОВО-КОМУНАЛЬНОГО ГОСПОДАРСТВА</w:t>
      </w:r>
    </w:p>
    <w:p w:rsidR="00E56133" w:rsidRPr="00D564D0" w:rsidRDefault="00E56133" w:rsidP="00E56133">
      <w:pPr>
        <w:shd w:val="clear" w:color="auto" w:fill="FFFFFF"/>
        <w:spacing w:line="322" w:lineRule="exact"/>
        <w:ind w:left="708"/>
        <w:jc w:val="center"/>
        <w:rPr>
          <w:b/>
          <w:sz w:val="32"/>
          <w:szCs w:val="32"/>
          <w:lang w:val="uk-UA"/>
        </w:rPr>
      </w:pPr>
      <w:r w:rsidRPr="00D564D0">
        <w:rPr>
          <w:b/>
          <w:sz w:val="28"/>
          <w:szCs w:val="28"/>
        </w:rPr>
        <w:t>на 20</w:t>
      </w:r>
      <w:r w:rsidR="003E5A46" w:rsidRPr="00D564D0">
        <w:rPr>
          <w:b/>
          <w:sz w:val="28"/>
          <w:szCs w:val="28"/>
          <w:lang w:val="uk-UA"/>
        </w:rPr>
        <w:t>2</w:t>
      </w:r>
      <w:r w:rsidR="00C557C0">
        <w:rPr>
          <w:b/>
          <w:sz w:val="28"/>
          <w:szCs w:val="28"/>
          <w:lang w:val="uk-UA"/>
        </w:rPr>
        <w:t>6</w:t>
      </w:r>
      <w:r w:rsidRPr="00D564D0">
        <w:rPr>
          <w:b/>
          <w:sz w:val="28"/>
          <w:szCs w:val="28"/>
        </w:rPr>
        <w:t xml:space="preserve"> </w:t>
      </w:r>
      <w:proofErr w:type="spellStart"/>
      <w:proofErr w:type="gramStart"/>
      <w:r w:rsidRPr="00D564D0">
        <w:rPr>
          <w:b/>
          <w:sz w:val="28"/>
          <w:szCs w:val="28"/>
        </w:rPr>
        <w:t>р</w:t>
      </w:r>
      <w:proofErr w:type="gramEnd"/>
      <w:r w:rsidRPr="00D564D0">
        <w:rPr>
          <w:b/>
          <w:sz w:val="28"/>
          <w:szCs w:val="28"/>
        </w:rPr>
        <w:t>ік</w:t>
      </w:r>
      <w:proofErr w:type="spellEnd"/>
      <w:r w:rsidRPr="00D564D0">
        <w:rPr>
          <w:b/>
          <w:sz w:val="28"/>
          <w:szCs w:val="28"/>
        </w:rPr>
        <w:t xml:space="preserve"> та прогноз на 20</w:t>
      </w:r>
      <w:r w:rsidR="00DC4601" w:rsidRPr="00D564D0">
        <w:rPr>
          <w:b/>
          <w:sz w:val="28"/>
          <w:szCs w:val="28"/>
          <w:lang w:val="uk-UA"/>
        </w:rPr>
        <w:t>2</w:t>
      </w:r>
      <w:r w:rsidR="00C557C0">
        <w:rPr>
          <w:b/>
          <w:sz w:val="28"/>
          <w:szCs w:val="28"/>
          <w:lang w:val="uk-UA"/>
        </w:rPr>
        <w:t>7</w:t>
      </w:r>
      <w:r w:rsidRPr="00D564D0">
        <w:rPr>
          <w:b/>
          <w:sz w:val="28"/>
          <w:szCs w:val="28"/>
        </w:rPr>
        <w:t>-20</w:t>
      </w:r>
      <w:r w:rsidR="00FF3591" w:rsidRPr="00D564D0">
        <w:rPr>
          <w:b/>
          <w:sz w:val="28"/>
          <w:szCs w:val="28"/>
          <w:lang w:val="uk-UA"/>
        </w:rPr>
        <w:t>2</w:t>
      </w:r>
      <w:r w:rsidR="00C557C0">
        <w:rPr>
          <w:b/>
          <w:sz w:val="28"/>
          <w:szCs w:val="28"/>
          <w:lang w:val="uk-UA"/>
        </w:rPr>
        <w:t>8</w:t>
      </w:r>
      <w:r w:rsidRPr="00D564D0">
        <w:rPr>
          <w:b/>
          <w:sz w:val="28"/>
          <w:szCs w:val="28"/>
          <w:lang w:val="uk-UA"/>
        </w:rPr>
        <w:t xml:space="preserve"> роки</w:t>
      </w:r>
    </w:p>
    <w:p w:rsidR="00E56133" w:rsidRPr="00D564D0" w:rsidRDefault="00E56133" w:rsidP="00E56133">
      <w:pPr>
        <w:ind w:left="708"/>
        <w:rPr>
          <w:b/>
          <w:bCs/>
          <w:sz w:val="32"/>
          <w:szCs w:val="32"/>
          <w:lang w:val="uk-UA"/>
        </w:rPr>
      </w:pPr>
    </w:p>
    <w:tbl>
      <w:tblPr>
        <w:tblW w:w="9663" w:type="dxa"/>
        <w:tblInd w:w="708" w:type="dxa"/>
        <w:tblLook w:val="01E0"/>
      </w:tblPr>
      <w:tblGrid>
        <w:gridCol w:w="10139"/>
        <w:gridCol w:w="222"/>
      </w:tblGrid>
      <w:tr w:rsidR="006A59A5" w:rsidRPr="006A59A5" w:rsidTr="006A59A5">
        <w:trPr>
          <w:trHeight w:val="487"/>
        </w:trPr>
        <w:tc>
          <w:tcPr>
            <w:tcW w:w="5101" w:type="dxa"/>
          </w:tcPr>
          <w:tbl>
            <w:tblPr>
              <w:tblW w:w="9923" w:type="dxa"/>
              <w:tblLook w:val="0400"/>
            </w:tblPr>
            <w:tblGrid>
              <w:gridCol w:w="4820"/>
              <w:gridCol w:w="5103"/>
            </w:tblGrid>
            <w:tr w:rsidR="00E73081" w:rsidRPr="00E73081" w:rsidTr="004E59AE">
              <w:trPr>
                <w:trHeight w:val="487"/>
              </w:trPr>
              <w:tc>
                <w:tcPr>
                  <w:tcW w:w="4820" w:type="dxa"/>
                  <w:tcMar>
                    <w:top w:w="0" w:type="dxa"/>
                    <w:left w:w="115" w:type="dxa"/>
                    <w:bottom w:w="0" w:type="dxa"/>
                    <w:right w:w="115" w:type="dxa"/>
                  </w:tcMar>
                </w:tcPr>
                <w:p w:rsidR="00E73081" w:rsidRPr="00E73081" w:rsidRDefault="00E73081" w:rsidP="00E73081">
                  <w:pPr>
                    <w:rPr>
                      <w:lang w:val="uk-UA" w:eastAsia="uk-UA"/>
                    </w:rPr>
                  </w:pPr>
                </w:p>
                <w:p w:rsidR="00E73081" w:rsidRPr="00E73081" w:rsidRDefault="00E73081" w:rsidP="00E73081">
                  <w:pPr>
                    <w:rPr>
                      <w:lang w:val="uk-UA" w:eastAsia="uk-UA"/>
                    </w:rPr>
                  </w:pPr>
                  <w:r w:rsidRPr="00E73081">
                    <w:rPr>
                      <w:rFonts w:eastAsia="Arial"/>
                      <w:b/>
                      <w:color w:val="000000"/>
                      <w:sz w:val="22"/>
                      <w:szCs w:val="22"/>
                      <w:lang w:val="uk-UA" w:eastAsia="uk-UA"/>
                    </w:rPr>
                    <w:t>Погоджено:</w:t>
                  </w:r>
                </w:p>
                <w:p w:rsidR="00E73081" w:rsidRPr="00E73081" w:rsidRDefault="00E73081" w:rsidP="00E73081">
                  <w:pPr>
                    <w:rPr>
                      <w:lang w:val="uk-UA" w:eastAsia="uk-UA"/>
                    </w:rPr>
                  </w:pPr>
                  <w:r w:rsidRPr="00E73081">
                    <w:rPr>
                      <w:rFonts w:eastAsia="Arial"/>
                      <w:color w:val="000000"/>
                      <w:sz w:val="22"/>
                      <w:szCs w:val="22"/>
                      <w:lang w:val="uk-UA" w:eastAsia="uk-UA"/>
                    </w:rPr>
                    <w:t>Постійна комісія з питань  бюджету та регуляторної політики</w:t>
                  </w:r>
                </w:p>
                <w:p w:rsidR="00E73081" w:rsidRPr="00E73081" w:rsidRDefault="00E73081" w:rsidP="00E73081">
                  <w:pPr>
                    <w:rPr>
                      <w:lang w:val="uk-UA" w:eastAsia="uk-UA"/>
                    </w:rPr>
                  </w:pPr>
                  <w:r w:rsidRPr="00E73081">
                    <w:rPr>
                      <w:rFonts w:eastAsia="Arial"/>
                      <w:color w:val="000000"/>
                      <w:sz w:val="22"/>
                      <w:szCs w:val="22"/>
                      <w:lang w:val="uk-UA" w:eastAsia="uk-UA"/>
                    </w:rPr>
                    <w:t>Новороздільської міської ради</w:t>
                  </w:r>
                </w:p>
                <w:p w:rsidR="00E73081" w:rsidRPr="00E73081" w:rsidRDefault="00E73081" w:rsidP="00E73081">
                  <w:pPr>
                    <w:spacing w:after="240"/>
                    <w:rPr>
                      <w:rFonts w:eastAsia="Arial"/>
                      <w:color w:val="000000"/>
                      <w:lang w:val="uk-UA" w:eastAsia="uk-UA"/>
                    </w:rPr>
                  </w:pPr>
                </w:p>
                <w:p w:rsidR="00E73081" w:rsidRPr="00E73081" w:rsidRDefault="00E73081" w:rsidP="00E73081">
                  <w:pPr>
                    <w:spacing w:after="240"/>
                    <w:rPr>
                      <w:lang w:val="uk-UA" w:eastAsia="uk-UA"/>
                    </w:rPr>
                  </w:pPr>
                  <w:r w:rsidRPr="00E73081">
                    <w:rPr>
                      <w:rFonts w:eastAsia="Arial"/>
                      <w:color w:val="000000"/>
                      <w:sz w:val="22"/>
                      <w:szCs w:val="22"/>
                      <w:lang w:val="uk-UA" w:eastAsia="uk-UA"/>
                    </w:rPr>
                    <w:t>_______________</w:t>
                  </w:r>
                  <w:r w:rsidRPr="00E73081">
                    <w:rPr>
                      <w:rFonts w:eastAsia="Arial"/>
                      <w:b/>
                      <w:color w:val="000000"/>
                      <w:sz w:val="22"/>
                      <w:szCs w:val="22"/>
                      <w:lang w:val="uk-UA" w:eastAsia="uk-UA"/>
                    </w:rPr>
                    <w:t xml:space="preserve"> </w:t>
                  </w:r>
                  <w:proofErr w:type="spellStart"/>
                  <w:r w:rsidRPr="00E73081">
                    <w:rPr>
                      <w:rFonts w:eastAsia="Arial"/>
                      <w:b/>
                      <w:color w:val="000000"/>
                      <w:sz w:val="22"/>
                      <w:szCs w:val="22"/>
                      <w:lang w:val="uk-UA" w:eastAsia="uk-UA"/>
                    </w:rPr>
                    <w:t>Волчанський</w:t>
                  </w:r>
                  <w:proofErr w:type="spellEnd"/>
                  <w:r w:rsidRPr="00E73081">
                    <w:rPr>
                      <w:rFonts w:eastAsia="Arial"/>
                      <w:b/>
                      <w:color w:val="000000"/>
                      <w:sz w:val="22"/>
                      <w:szCs w:val="22"/>
                      <w:lang w:val="uk-UA" w:eastAsia="uk-UA"/>
                    </w:rPr>
                    <w:t xml:space="preserve"> В. М.</w:t>
                  </w:r>
                </w:p>
                <w:p w:rsidR="00E73081" w:rsidRPr="00E73081" w:rsidRDefault="00E73081" w:rsidP="00C557C0">
                  <w:pPr>
                    <w:rPr>
                      <w:lang w:val="uk-UA" w:eastAsia="uk-UA"/>
                    </w:rPr>
                  </w:pPr>
                  <w:r w:rsidRPr="00E73081">
                    <w:rPr>
                      <w:rFonts w:eastAsia="Arial"/>
                      <w:color w:val="000000"/>
                      <w:sz w:val="22"/>
                      <w:szCs w:val="22"/>
                      <w:lang w:val="uk-UA" w:eastAsia="uk-UA"/>
                    </w:rPr>
                    <w:t>_______________ 202</w:t>
                  </w:r>
                  <w:r w:rsidR="00C557C0">
                    <w:rPr>
                      <w:rFonts w:eastAsia="Arial"/>
                      <w:color w:val="000000"/>
                      <w:sz w:val="22"/>
                      <w:szCs w:val="22"/>
                      <w:lang w:val="uk-UA" w:eastAsia="uk-UA"/>
                    </w:rPr>
                    <w:t>6</w:t>
                  </w:r>
                  <w:r w:rsidRPr="00E73081">
                    <w:rPr>
                      <w:rFonts w:eastAsia="Arial"/>
                      <w:color w:val="000000"/>
                      <w:sz w:val="22"/>
                      <w:szCs w:val="22"/>
                      <w:lang w:val="uk-UA" w:eastAsia="uk-UA"/>
                    </w:rPr>
                    <w:t xml:space="preserve"> року</w:t>
                  </w:r>
                </w:p>
              </w:tc>
              <w:tc>
                <w:tcPr>
                  <w:tcW w:w="5103" w:type="dxa"/>
                  <w:tcMar>
                    <w:top w:w="0" w:type="dxa"/>
                    <w:left w:w="115" w:type="dxa"/>
                    <w:bottom w:w="0" w:type="dxa"/>
                    <w:right w:w="115" w:type="dxa"/>
                  </w:tcMar>
                </w:tcPr>
                <w:p w:rsidR="00E73081" w:rsidRPr="00E73081" w:rsidRDefault="00E73081" w:rsidP="00E73081">
                  <w:pPr>
                    <w:rPr>
                      <w:lang w:val="uk-UA" w:eastAsia="uk-UA"/>
                    </w:rPr>
                  </w:pPr>
                </w:p>
                <w:p w:rsidR="00E73081" w:rsidRPr="00E73081" w:rsidRDefault="00E73081" w:rsidP="00E73081">
                  <w:pPr>
                    <w:rPr>
                      <w:lang w:val="uk-UA" w:eastAsia="uk-UA"/>
                    </w:rPr>
                  </w:pPr>
                  <w:r w:rsidRPr="00E73081">
                    <w:rPr>
                      <w:rFonts w:eastAsia="Arial"/>
                      <w:b/>
                      <w:color w:val="000000"/>
                      <w:sz w:val="22"/>
                      <w:szCs w:val="22"/>
                      <w:lang w:val="uk-UA" w:eastAsia="uk-UA"/>
                    </w:rPr>
                    <w:t>Погоджено:</w:t>
                  </w:r>
                </w:p>
                <w:p w:rsidR="00E73081" w:rsidRPr="00E73081" w:rsidRDefault="00E73081" w:rsidP="00E73081">
                  <w:pPr>
                    <w:rPr>
                      <w:lang w:val="uk-UA" w:eastAsia="uk-UA"/>
                    </w:rPr>
                  </w:pPr>
                  <w:r w:rsidRPr="00E73081">
                    <w:rPr>
                      <w:rFonts w:eastAsia="Arial"/>
                      <w:color w:val="000000"/>
                      <w:sz w:val="22"/>
                      <w:szCs w:val="22"/>
                      <w:lang w:val="uk-UA" w:eastAsia="uk-UA"/>
                    </w:rPr>
                    <w:t>Постійна комісія з питань комунального господарства, промисловості,підприємництва, інвестицій  та охорони навколишнього природного середовища</w:t>
                  </w:r>
                </w:p>
                <w:p w:rsidR="00E73081" w:rsidRPr="00E73081" w:rsidRDefault="00E73081" w:rsidP="00E73081">
                  <w:pPr>
                    <w:rPr>
                      <w:lang w:val="uk-UA" w:eastAsia="uk-UA"/>
                    </w:rPr>
                  </w:pPr>
                </w:p>
                <w:p w:rsidR="00E73081" w:rsidRPr="00E73081" w:rsidRDefault="00E73081" w:rsidP="00E73081">
                  <w:pPr>
                    <w:rPr>
                      <w:lang w:val="uk-UA" w:eastAsia="uk-UA"/>
                    </w:rPr>
                  </w:pPr>
                  <w:r w:rsidRPr="00E73081">
                    <w:rPr>
                      <w:rFonts w:eastAsia="Arial"/>
                      <w:color w:val="000000"/>
                      <w:sz w:val="22"/>
                      <w:szCs w:val="22"/>
                      <w:lang w:val="uk-UA" w:eastAsia="uk-UA"/>
                    </w:rPr>
                    <w:t>________________</w:t>
                  </w:r>
                  <w:r w:rsidRPr="00E73081">
                    <w:rPr>
                      <w:rFonts w:eastAsia="Arial"/>
                      <w:b/>
                      <w:color w:val="000000"/>
                      <w:sz w:val="22"/>
                      <w:szCs w:val="22"/>
                      <w:lang w:val="uk-UA" w:eastAsia="uk-UA"/>
                    </w:rPr>
                    <w:t xml:space="preserve"> Фартушок О.С</w:t>
                  </w:r>
                  <w:r w:rsidRPr="00E73081">
                    <w:rPr>
                      <w:rFonts w:eastAsia="Arial"/>
                      <w:color w:val="000000"/>
                      <w:sz w:val="22"/>
                      <w:szCs w:val="22"/>
                      <w:lang w:val="uk-UA" w:eastAsia="uk-UA"/>
                    </w:rPr>
                    <w:t>.</w:t>
                  </w:r>
                </w:p>
                <w:p w:rsidR="00E73081" w:rsidRPr="00E73081" w:rsidRDefault="00E73081" w:rsidP="00E73081">
                  <w:pPr>
                    <w:rPr>
                      <w:lang w:val="uk-UA" w:eastAsia="uk-UA"/>
                    </w:rPr>
                  </w:pPr>
                </w:p>
                <w:p w:rsidR="00E73081" w:rsidRPr="00E73081" w:rsidRDefault="00E73081" w:rsidP="00E73081">
                  <w:pPr>
                    <w:rPr>
                      <w:lang w:val="uk-UA" w:eastAsia="uk-UA"/>
                    </w:rPr>
                  </w:pPr>
                  <w:r w:rsidRPr="00E73081">
                    <w:rPr>
                      <w:rFonts w:eastAsia="Arial"/>
                      <w:color w:val="000000"/>
                      <w:sz w:val="22"/>
                      <w:szCs w:val="22"/>
                      <w:lang w:val="uk-UA" w:eastAsia="uk-UA"/>
                    </w:rPr>
                    <w:t>________________ 202</w:t>
                  </w:r>
                  <w:r w:rsidR="00C557C0">
                    <w:rPr>
                      <w:rFonts w:eastAsia="Arial"/>
                      <w:color w:val="000000"/>
                      <w:sz w:val="22"/>
                      <w:szCs w:val="22"/>
                      <w:lang w:val="uk-UA" w:eastAsia="uk-UA"/>
                    </w:rPr>
                    <w:t>6</w:t>
                  </w:r>
                  <w:r w:rsidRPr="00E73081">
                    <w:rPr>
                      <w:rFonts w:eastAsia="Arial"/>
                      <w:color w:val="000000"/>
                      <w:sz w:val="22"/>
                      <w:szCs w:val="22"/>
                      <w:lang w:val="uk-UA" w:eastAsia="uk-UA"/>
                    </w:rPr>
                    <w:t xml:space="preserve"> року</w:t>
                  </w:r>
                </w:p>
                <w:p w:rsidR="00E73081" w:rsidRPr="00E73081" w:rsidRDefault="00E73081" w:rsidP="00E73081">
                  <w:pPr>
                    <w:rPr>
                      <w:lang w:val="uk-UA" w:eastAsia="uk-UA"/>
                    </w:rPr>
                  </w:pPr>
                </w:p>
              </w:tc>
            </w:tr>
            <w:tr w:rsidR="00E73081" w:rsidRPr="00E73081" w:rsidTr="004E59AE">
              <w:trPr>
                <w:trHeight w:val="487"/>
              </w:trPr>
              <w:tc>
                <w:tcPr>
                  <w:tcW w:w="4820" w:type="dxa"/>
                  <w:tcMar>
                    <w:top w:w="0" w:type="dxa"/>
                    <w:left w:w="115" w:type="dxa"/>
                    <w:bottom w:w="0" w:type="dxa"/>
                    <w:right w:w="115" w:type="dxa"/>
                  </w:tcMar>
                </w:tcPr>
                <w:p w:rsidR="00E73081" w:rsidRPr="00E73081" w:rsidRDefault="00E73081" w:rsidP="00E73081">
                  <w:pPr>
                    <w:rPr>
                      <w:lang w:val="uk-UA" w:eastAsia="uk-UA"/>
                    </w:rPr>
                  </w:pPr>
                </w:p>
                <w:p w:rsidR="00E73081" w:rsidRPr="00E73081" w:rsidRDefault="00E73081" w:rsidP="00E73081">
                  <w:pPr>
                    <w:rPr>
                      <w:lang w:val="uk-UA" w:eastAsia="uk-UA"/>
                    </w:rPr>
                  </w:pPr>
                  <w:r w:rsidRPr="00E73081">
                    <w:rPr>
                      <w:rFonts w:eastAsia="Arial"/>
                      <w:b/>
                      <w:color w:val="000000"/>
                      <w:sz w:val="22"/>
                      <w:szCs w:val="22"/>
                      <w:lang w:val="uk-UA" w:eastAsia="uk-UA"/>
                    </w:rPr>
                    <w:t>Погоджено:</w:t>
                  </w:r>
                </w:p>
                <w:p w:rsidR="00E73081" w:rsidRPr="00E73081" w:rsidRDefault="00E73081" w:rsidP="00E73081">
                  <w:pPr>
                    <w:rPr>
                      <w:lang w:val="uk-UA" w:eastAsia="uk-UA"/>
                    </w:rPr>
                  </w:pPr>
                  <w:r w:rsidRPr="00E73081">
                    <w:rPr>
                      <w:rFonts w:eastAsia="Arial"/>
                      <w:color w:val="000000"/>
                      <w:sz w:val="22"/>
                      <w:szCs w:val="22"/>
                      <w:lang w:val="uk-UA" w:eastAsia="uk-UA"/>
                    </w:rPr>
                    <w:t>Перший заступник міського  голови </w:t>
                  </w:r>
                </w:p>
                <w:p w:rsidR="00E73081" w:rsidRPr="00E73081" w:rsidRDefault="00E73081" w:rsidP="00E73081">
                  <w:pPr>
                    <w:spacing w:after="240"/>
                    <w:rPr>
                      <w:lang w:val="uk-UA" w:eastAsia="uk-UA"/>
                    </w:rPr>
                  </w:pPr>
                </w:p>
                <w:p w:rsidR="00E73081" w:rsidRPr="00E73081" w:rsidRDefault="00E73081" w:rsidP="00E73081">
                  <w:pPr>
                    <w:rPr>
                      <w:lang w:val="uk-UA" w:eastAsia="uk-UA"/>
                    </w:rPr>
                  </w:pPr>
                  <w:r w:rsidRPr="00E73081">
                    <w:rPr>
                      <w:rFonts w:eastAsia="Arial"/>
                      <w:color w:val="000000"/>
                      <w:sz w:val="22"/>
                      <w:szCs w:val="22"/>
                      <w:lang w:val="uk-UA" w:eastAsia="uk-UA"/>
                    </w:rPr>
                    <w:t>_______________</w:t>
                  </w:r>
                  <w:r w:rsidRPr="00E73081">
                    <w:rPr>
                      <w:rFonts w:eastAsia="Arial"/>
                      <w:b/>
                      <w:color w:val="000000"/>
                      <w:sz w:val="22"/>
                      <w:szCs w:val="22"/>
                      <w:lang w:val="uk-UA" w:eastAsia="uk-UA"/>
                    </w:rPr>
                    <w:t xml:space="preserve"> Гулій М.М.</w:t>
                  </w:r>
                </w:p>
                <w:p w:rsidR="00E73081" w:rsidRPr="00E73081" w:rsidRDefault="00E73081" w:rsidP="00E73081">
                  <w:pPr>
                    <w:rPr>
                      <w:lang w:val="uk-UA" w:eastAsia="uk-UA"/>
                    </w:rPr>
                  </w:pPr>
                </w:p>
                <w:p w:rsidR="00E73081" w:rsidRPr="00E73081" w:rsidRDefault="00E73081" w:rsidP="00C557C0">
                  <w:pPr>
                    <w:rPr>
                      <w:lang w:val="uk-UA" w:eastAsia="uk-UA"/>
                    </w:rPr>
                  </w:pPr>
                  <w:r w:rsidRPr="00E73081">
                    <w:rPr>
                      <w:rFonts w:eastAsia="Arial"/>
                      <w:color w:val="000000"/>
                      <w:sz w:val="22"/>
                      <w:szCs w:val="22"/>
                      <w:lang w:val="uk-UA" w:eastAsia="uk-UA"/>
                    </w:rPr>
                    <w:t>_______________ 202</w:t>
                  </w:r>
                  <w:r w:rsidR="00C557C0">
                    <w:rPr>
                      <w:rFonts w:eastAsia="Arial"/>
                      <w:color w:val="000000"/>
                      <w:sz w:val="22"/>
                      <w:szCs w:val="22"/>
                      <w:lang w:val="uk-UA" w:eastAsia="uk-UA"/>
                    </w:rPr>
                    <w:t>6</w:t>
                  </w:r>
                  <w:r w:rsidRPr="00E73081">
                    <w:rPr>
                      <w:rFonts w:eastAsia="Arial"/>
                      <w:color w:val="000000"/>
                      <w:sz w:val="22"/>
                      <w:szCs w:val="22"/>
                      <w:lang w:val="uk-UA" w:eastAsia="uk-UA"/>
                    </w:rPr>
                    <w:t xml:space="preserve"> року</w:t>
                  </w:r>
                </w:p>
              </w:tc>
              <w:tc>
                <w:tcPr>
                  <w:tcW w:w="5103" w:type="dxa"/>
                  <w:tcMar>
                    <w:top w:w="0" w:type="dxa"/>
                    <w:left w:w="115" w:type="dxa"/>
                    <w:bottom w:w="0" w:type="dxa"/>
                    <w:right w:w="115" w:type="dxa"/>
                  </w:tcMar>
                </w:tcPr>
                <w:p w:rsidR="00E73081" w:rsidRPr="00E73081" w:rsidRDefault="00E73081" w:rsidP="00E73081">
                  <w:pPr>
                    <w:rPr>
                      <w:lang w:val="uk-UA" w:eastAsia="uk-UA"/>
                    </w:rPr>
                  </w:pPr>
                </w:p>
                <w:p w:rsidR="00E73081" w:rsidRPr="00E73081" w:rsidRDefault="00E73081" w:rsidP="00E73081">
                  <w:pPr>
                    <w:rPr>
                      <w:lang w:val="uk-UA" w:eastAsia="uk-UA"/>
                    </w:rPr>
                  </w:pPr>
                  <w:r w:rsidRPr="00E73081">
                    <w:rPr>
                      <w:rFonts w:eastAsia="Arial"/>
                      <w:b/>
                      <w:color w:val="000000"/>
                      <w:sz w:val="22"/>
                      <w:szCs w:val="22"/>
                      <w:lang w:val="uk-UA" w:eastAsia="uk-UA"/>
                    </w:rPr>
                    <w:t>Погоджено:</w:t>
                  </w:r>
                </w:p>
                <w:p w:rsidR="00E73081" w:rsidRPr="00E73081" w:rsidRDefault="00E73081" w:rsidP="00E73081">
                  <w:pPr>
                    <w:rPr>
                      <w:lang w:val="uk-UA" w:eastAsia="uk-UA"/>
                    </w:rPr>
                  </w:pPr>
                  <w:r w:rsidRPr="00E73081">
                    <w:rPr>
                      <w:rFonts w:eastAsia="Arial"/>
                      <w:color w:val="000000"/>
                      <w:sz w:val="22"/>
                      <w:szCs w:val="22"/>
                      <w:lang w:val="uk-UA" w:eastAsia="uk-UA"/>
                    </w:rPr>
                    <w:t>Начальник фінансового управління</w:t>
                  </w:r>
                </w:p>
                <w:p w:rsidR="00E73081" w:rsidRPr="00E73081" w:rsidRDefault="00E73081" w:rsidP="00E73081">
                  <w:pPr>
                    <w:rPr>
                      <w:lang w:val="uk-UA" w:eastAsia="uk-UA"/>
                    </w:rPr>
                  </w:pPr>
                  <w:r w:rsidRPr="00E73081">
                    <w:rPr>
                      <w:rFonts w:eastAsia="Arial"/>
                      <w:color w:val="000000"/>
                      <w:sz w:val="22"/>
                      <w:szCs w:val="22"/>
                      <w:lang w:val="uk-UA" w:eastAsia="uk-UA"/>
                    </w:rPr>
                    <w:t>Новороздільської міської ради</w:t>
                  </w:r>
                </w:p>
                <w:p w:rsidR="00E73081" w:rsidRPr="00E73081" w:rsidRDefault="00E73081" w:rsidP="00E73081">
                  <w:pPr>
                    <w:rPr>
                      <w:lang w:val="uk-UA" w:eastAsia="uk-UA"/>
                    </w:rPr>
                  </w:pPr>
                </w:p>
                <w:p w:rsidR="00E73081" w:rsidRPr="00E73081" w:rsidRDefault="00E73081" w:rsidP="00E73081">
                  <w:pPr>
                    <w:rPr>
                      <w:lang w:val="uk-UA" w:eastAsia="uk-UA"/>
                    </w:rPr>
                  </w:pPr>
                  <w:r w:rsidRPr="00E73081">
                    <w:rPr>
                      <w:rFonts w:eastAsia="Arial"/>
                      <w:color w:val="000000"/>
                      <w:sz w:val="22"/>
                      <w:szCs w:val="22"/>
                      <w:lang w:val="uk-UA" w:eastAsia="uk-UA"/>
                    </w:rPr>
                    <w:t xml:space="preserve">________________ </w:t>
                  </w:r>
                  <w:proofErr w:type="spellStart"/>
                  <w:r w:rsidRPr="00E73081">
                    <w:rPr>
                      <w:rFonts w:eastAsia="Arial"/>
                      <w:b/>
                      <w:color w:val="000000"/>
                      <w:sz w:val="22"/>
                      <w:szCs w:val="22"/>
                      <w:lang w:val="uk-UA" w:eastAsia="uk-UA"/>
                    </w:rPr>
                    <w:t>Ричагівський</w:t>
                  </w:r>
                  <w:proofErr w:type="spellEnd"/>
                  <w:r w:rsidRPr="00E73081">
                    <w:rPr>
                      <w:rFonts w:eastAsia="Arial"/>
                      <w:b/>
                      <w:color w:val="000000"/>
                      <w:sz w:val="22"/>
                      <w:szCs w:val="22"/>
                      <w:lang w:val="uk-UA" w:eastAsia="uk-UA"/>
                    </w:rPr>
                    <w:t xml:space="preserve"> І.І.</w:t>
                  </w:r>
                </w:p>
                <w:p w:rsidR="00E73081" w:rsidRPr="00E73081" w:rsidRDefault="00E73081" w:rsidP="00E73081">
                  <w:pPr>
                    <w:rPr>
                      <w:lang w:val="uk-UA" w:eastAsia="uk-UA"/>
                    </w:rPr>
                  </w:pPr>
                </w:p>
                <w:p w:rsidR="00E73081" w:rsidRPr="00E73081" w:rsidRDefault="00E73081" w:rsidP="00E73081">
                  <w:pPr>
                    <w:rPr>
                      <w:lang w:val="uk-UA" w:eastAsia="uk-UA"/>
                    </w:rPr>
                  </w:pPr>
                  <w:r w:rsidRPr="00E73081">
                    <w:rPr>
                      <w:rFonts w:eastAsia="Arial"/>
                      <w:color w:val="000000"/>
                      <w:sz w:val="22"/>
                      <w:szCs w:val="22"/>
                      <w:lang w:val="uk-UA" w:eastAsia="uk-UA"/>
                    </w:rPr>
                    <w:t>________________ 202</w:t>
                  </w:r>
                  <w:r w:rsidR="00C557C0">
                    <w:rPr>
                      <w:rFonts w:eastAsia="Arial"/>
                      <w:color w:val="000000"/>
                      <w:sz w:val="22"/>
                      <w:szCs w:val="22"/>
                      <w:lang w:val="uk-UA" w:eastAsia="uk-UA"/>
                    </w:rPr>
                    <w:t>6</w:t>
                  </w:r>
                  <w:r w:rsidRPr="00E73081">
                    <w:rPr>
                      <w:rFonts w:eastAsia="Arial"/>
                      <w:color w:val="000000"/>
                      <w:sz w:val="22"/>
                      <w:szCs w:val="22"/>
                      <w:lang w:val="uk-UA" w:eastAsia="uk-UA"/>
                    </w:rPr>
                    <w:t xml:space="preserve"> року</w:t>
                  </w:r>
                </w:p>
                <w:p w:rsidR="00E73081" w:rsidRPr="00E73081" w:rsidRDefault="00E73081" w:rsidP="00E73081">
                  <w:pPr>
                    <w:rPr>
                      <w:lang w:val="uk-UA" w:eastAsia="uk-UA"/>
                    </w:rPr>
                  </w:pPr>
                </w:p>
              </w:tc>
            </w:tr>
            <w:tr w:rsidR="00E73081" w:rsidRPr="00E73081" w:rsidTr="004E59AE">
              <w:trPr>
                <w:trHeight w:val="514"/>
              </w:trPr>
              <w:tc>
                <w:tcPr>
                  <w:tcW w:w="4820" w:type="dxa"/>
                  <w:tcMar>
                    <w:top w:w="0" w:type="dxa"/>
                    <w:left w:w="115" w:type="dxa"/>
                    <w:bottom w:w="0" w:type="dxa"/>
                    <w:right w:w="115" w:type="dxa"/>
                  </w:tcMar>
                </w:tcPr>
                <w:p w:rsidR="00E73081" w:rsidRPr="00E73081" w:rsidRDefault="00E73081" w:rsidP="00E73081">
                  <w:pPr>
                    <w:rPr>
                      <w:lang w:val="uk-UA" w:eastAsia="uk-UA"/>
                    </w:rPr>
                  </w:pPr>
                </w:p>
                <w:p w:rsidR="00E73081" w:rsidRPr="00E73081" w:rsidRDefault="00E73081" w:rsidP="00E73081">
                  <w:pPr>
                    <w:rPr>
                      <w:lang w:val="uk-UA" w:eastAsia="uk-UA"/>
                    </w:rPr>
                  </w:pPr>
                  <w:r w:rsidRPr="00E73081">
                    <w:rPr>
                      <w:rFonts w:eastAsia="Arial"/>
                      <w:b/>
                      <w:color w:val="000000"/>
                      <w:sz w:val="22"/>
                      <w:szCs w:val="22"/>
                      <w:lang w:val="uk-UA" w:eastAsia="uk-UA"/>
                    </w:rPr>
                    <w:t>Погоджено:</w:t>
                  </w:r>
                </w:p>
                <w:p w:rsidR="00E73081" w:rsidRPr="00E73081" w:rsidRDefault="00E73081" w:rsidP="00E73081">
                  <w:pPr>
                    <w:rPr>
                      <w:lang w:val="uk-UA" w:eastAsia="uk-UA"/>
                    </w:rPr>
                  </w:pPr>
                  <w:r w:rsidRPr="00E73081">
                    <w:rPr>
                      <w:rFonts w:eastAsia="Arial"/>
                      <w:color w:val="000000"/>
                      <w:sz w:val="22"/>
                      <w:szCs w:val="22"/>
                      <w:lang w:val="uk-UA" w:eastAsia="uk-UA"/>
                    </w:rPr>
                    <w:t>Начальник відділу розвитку громади та інвестицій</w:t>
                  </w:r>
                </w:p>
                <w:p w:rsidR="00E73081" w:rsidRPr="00E73081" w:rsidRDefault="00E73081" w:rsidP="00E73081">
                  <w:pPr>
                    <w:rPr>
                      <w:lang w:val="uk-UA" w:eastAsia="uk-UA"/>
                    </w:rPr>
                  </w:pPr>
                  <w:r w:rsidRPr="00E73081">
                    <w:rPr>
                      <w:rFonts w:eastAsia="Arial"/>
                      <w:color w:val="000000"/>
                      <w:sz w:val="22"/>
                      <w:szCs w:val="22"/>
                      <w:lang w:val="uk-UA" w:eastAsia="uk-UA"/>
                    </w:rPr>
                    <w:t>Новороздільської міської ради</w:t>
                  </w:r>
                </w:p>
                <w:p w:rsidR="00E73081" w:rsidRPr="00E73081" w:rsidRDefault="00E73081" w:rsidP="00E73081">
                  <w:pPr>
                    <w:rPr>
                      <w:lang w:val="uk-UA" w:eastAsia="uk-UA"/>
                    </w:rPr>
                  </w:pPr>
                </w:p>
                <w:p w:rsidR="00E73081" w:rsidRPr="00E73081" w:rsidRDefault="00E73081" w:rsidP="00E73081">
                  <w:pPr>
                    <w:rPr>
                      <w:lang w:val="uk-UA" w:eastAsia="uk-UA"/>
                    </w:rPr>
                  </w:pPr>
                  <w:r w:rsidRPr="00E73081">
                    <w:rPr>
                      <w:rFonts w:eastAsia="Arial"/>
                      <w:color w:val="000000"/>
                      <w:sz w:val="22"/>
                      <w:szCs w:val="22"/>
                      <w:lang w:val="uk-UA" w:eastAsia="uk-UA"/>
                    </w:rPr>
                    <w:t xml:space="preserve">_______________ </w:t>
                  </w:r>
                  <w:r w:rsidRPr="00E73081">
                    <w:rPr>
                      <w:rFonts w:eastAsia="Arial"/>
                      <w:b/>
                      <w:color w:val="000000"/>
                      <w:sz w:val="22"/>
                      <w:szCs w:val="22"/>
                      <w:lang w:val="uk-UA" w:eastAsia="uk-UA"/>
                    </w:rPr>
                    <w:t>Гілко Н. І.</w:t>
                  </w:r>
                </w:p>
                <w:p w:rsidR="00E73081" w:rsidRPr="00E73081" w:rsidRDefault="00E73081" w:rsidP="00E73081">
                  <w:pPr>
                    <w:rPr>
                      <w:lang w:val="uk-UA" w:eastAsia="uk-UA"/>
                    </w:rPr>
                  </w:pPr>
                </w:p>
                <w:p w:rsidR="00E73081" w:rsidRPr="00E73081" w:rsidRDefault="00E73081" w:rsidP="00C557C0">
                  <w:pPr>
                    <w:rPr>
                      <w:lang w:val="uk-UA" w:eastAsia="uk-UA"/>
                    </w:rPr>
                  </w:pPr>
                  <w:r w:rsidRPr="00E73081">
                    <w:rPr>
                      <w:rFonts w:eastAsia="Arial"/>
                      <w:color w:val="000000"/>
                      <w:sz w:val="22"/>
                      <w:szCs w:val="22"/>
                      <w:lang w:val="uk-UA" w:eastAsia="uk-UA"/>
                    </w:rPr>
                    <w:t>_______________ 202</w:t>
                  </w:r>
                  <w:r w:rsidR="00C557C0">
                    <w:rPr>
                      <w:rFonts w:eastAsia="Arial"/>
                      <w:color w:val="000000"/>
                      <w:sz w:val="22"/>
                      <w:szCs w:val="22"/>
                      <w:lang w:val="uk-UA" w:eastAsia="uk-UA"/>
                    </w:rPr>
                    <w:t>6</w:t>
                  </w:r>
                  <w:r w:rsidRPr="00E73081">
                    <w:rPr>
                      <w:rFonts w:eastAsia="Arial"/>
                      <w:color w:val="000000"/>
                      <w:sz w:val="22"/>
                      <w:szCs w:val="22"/>
                      <w:lang w:val="uk-UA" w:eastAsia="uk-UA"/>
                    </w:rPr>
                    <w:t xml:space="preserve"> року</w:t>
                  </w:r>
                </w:p>
              </w:tc>
              <w:tc>
                <w:tcPr>
                  <w:tcW w:w="5103" w:type="dxa"/>
                  <w:tcMar>
                    <w:top w:w="0" w:type="dxa"/>
                    <w:left w:w="115" w:type="dxa"/>
                    <w:bottom w:w="0" w:type="dxa"/>
                    <w:right w:w="115" w:type="dxa"/>
                  </w:tcMar>
                </w:tcPr>
                <w:p w:rsidR="00E73081" w:rsidRPr="00E73081" w:rsidRDefault="00E73081" w:rsidP="00E73081">
                  <w:pPr>
                    <w:rPr>
                      <w:lang w:val="uk-UA" w:eastAsia="uk-UA"/>
                    </w:rPr>
                  </w:pPr>
                </w:p>
                <w:p w:rsidR="00E73081" w:rsidRPr="00E73081" w:rsidRDefault="00E73081" w:rsidP="00E73081">
                  <w:pPr>
                    <w:rPr>
                      <w:lang w:val="uk-UA" w:eastAsia="uk-UA"/>
                    </w:rPr>
                  </w:pPr>
                  <w:r w:rsidRPr="00E73081">
                    <w:rPr>
                      <w:rFonts w:eastAsia="Arial"/>
                      <w:b/>
                      <w:color w:val="000000"/>
                      <w:sz w:val="22"/>
                      <w:szCs w:val="22"/>
                      <w:lang w:val="uk-UA" w:eastAsia="uk-UA"/>
                    </w:rPr>
                    <w:t>Розробник програми:</w:t>
                  </w:r>
                </w:p>
                <w:p w:rsidR="00E73081" w:rsidRPr="00E73081" w:rsidRDefault="00E73081" w:rsidP="00E73081">
                  <w:pPr>
                    <w:rPr>
                      <w:lang w:val="uk-UA" w:eastAsia="uk-UA"/>
                    </w:rPr>
                  </w:pPr>
                  <w:r w:rsidRPr="00E73081">
                    <w:rPr>
                      <w:lang w:val="uk-UA" w:eastAsia="uk-UA"/>
                    </w:rPr>
                    <w:t>Управління житлово-комунального господарства</w:t>
                  </w:r>
                </w:p>
                <w:p w:rsidR="00E73081" w:rsidRPr="00E73081" w:rsidRDefault="00E73081" w:rsidP="00E73081">
                  <w:pPr>
                    <w:rPr>
                      <w:lang w:val="uk-UA" w:eastAsia="uk-UA"/>
                    </w:rPr>
                  </w:pPr>
                  <w:r w:rsidRPr="00E73081">
                    <w:rPr>
                      <w:rFonts w:eastAsia="Arial"/>
                      <w:color w:val="000000"/>
                      <w:sz w:val="22"/>
                      <w:szCs w:val="22"/>
                      <w:lang w:val="uk-UA" w:eastAsia="uk-UA"/>
                    </w:rPr>
                    <w:t>Новороздільської міської ради</w:t>
                  </w:r>
                </w:p>
                <w:p w:rsidR="00E73081" w:rsidRPr="00E73081" w:rsidRDefault="00E73081" w:rsidP="00E73081">
                  <w:pPr>
                    <w:rPr>
                      <w:lang w:val="uk-UA" w:eastAsia="uk-UA"/>
                    </w:rPr>
                  </w:pPr>
                  <w:r w:rsidRPr="00E73081">
                    <w:rPr>
                      <w:rFonts w:eastAsia="Arial"/>
                      <w:color w:val="000000"/>
                      <w:sz w:val="22"/>
                      <w:szCs w:val="22"/>
                      <w:lang w:val="uk-UA" w:eastAsia="uk-UA"/>
                    </w:rPr>
                    <w:t>___________________ Білоус А. М.</w:t>
                  </w:r>
                  <w:r w:rsidRPr="00E73081">
                    <w:rPr>
                      <w:rFonts w:eastAsia="Arial"/>
                      <w:b/>
                      <w:color w:val="000000"/>
                      <w:sz w:val="22"/>
                      <w:szCs w:val="22"/>
                      <w:lang w:val="uk-UA" w:eastAsia="uk-UA"/>
                    </w:rPr>
                    <w:t>.</w:t>
                  </w:r>
                </w:p>
                <w:p w:rsidR="00E73081" w:rsidRPr="00E73081" w:rsidRDefault="00E73081" w:rsidP="00E73081">
                  <w:pPr>
                    <w:rPr>
                      <w:lang w:val="uk-UA" w:eastAsia="uk-UA"/>
                    </w:rPr>
                  </w:pPr>
                </w:p>
                <w:p w:rsidR="00E73081" w:rsidRPr="00E73081" w:rsidRDefault="00E73081" w:rsidP="00E73081">
                  <w:pPr>
                    <w:rPr>
                      <w:lang w:val="uk-UA" w:eastAsia="uk-UA"/>
                    </w:rPr>
                  </w:pPr>
                  <w:r w:rsidRPr="00E73081">
                    <w:rPr>
                      <w:rFonts w:eastAsia="Arial"/>
                      <w:color w:val="000000"/>
                      <w:sz w:val="22"/>
                      <w:szCs w:val="22"/>
                      <w:lang w:val="uk-UA" w:eastAsia="uk-UA"/>
                    </w:rPr>
                    <w:t>___________________ 202</w:t>
                  </w:r>
                  <w:r w:rsidR="00C557C0">
                    <w:rPr>
                      <w:rFonts w:eastAsia="Arial"/>
                      <w:color w:val="000000"/>
                      <w:sz w:val="22"/>
                      <w:szCs w:val="22"/>
                      <w:lang w:val="uk-UA" w:eastAsia="uk-UA"/>
                    </w:rPr>
                    <w:t>6</w:t>
                  </w:r>
                  <w:r w:rsidRPr="00E73081">
                    <w:rPr>
                      <w:rFonts w:eastAsia="Arial"/>
                      <w:color w:val="000000"/>
                      <w:sz w:val="22"/>
                      <w:szCs w:val="22"/>
                      <w:lang w:val="uk-UA" w:eastAsia="uk-UA"/>
                    </w:rPr>
                    <w:t xml:space="preserve"> року</w:t>
                  </w:r>
                </w:p>
                <w:p w:rsidR="00E73081" w:rsidRPr="00E73081" w:rsidRDefault="00E73081" w:rsidP="00E73081">
                  <w:pPr>
                    <w:rPr>
                      <w:lang w:val="uk-UA" w:eastAsia="uk-UA"/>
                    </w:rPr>
                  </w:pPr>
                </w:p>
              </w:tc>
            </w:tr>
          </w:tbl>
          <w:p w:rsidR="00E73081" w:rsidRPr="00E73081" w:rsidRDefault="00E73081" w:rsidP="00E73081">
            <w:pPr>
              <w:jc w:val="center"/>
              <w:rPr>
                <w:rFonts w:eastAsia="Arial"/>
                <w:b/>
                <w:lang w:val="uk-UA" w:eastAsia="uk-UA"/>
              </w:rPr>
            </w:pPr>
          </w:p>
          <w:p w:rsidR="00E73081" w:rsidRPr="00E73081" w:rsidRDefault="00E73081" w:rsidP="00E73081">
            <w:pPr>
              <w:jc w:val="center"/>
              <w:rPr>
                <w:rFonts w:eastAsia="Arial"/>
                <w:b/>
                <w:lang w:val="uk-UA" w:eastAsia="uk-UA"/>
              </w:rPr>
            </w:pPr>
          </w:p>
          <w:p w:rsidR="006A59A5" w:rsidRPr="006A59A5" w:rsidRDefault="006A59A5" w:rsidP="0036554B">
            <w:pPr>
              <w:rPr>
                <w:b/>
                <w:bCs/>
                <w:sz w:val="32"/>
                <w:szCs w:val="32"/>
              </w:rPr>
            </w:pPr>
          </w:p>
        </w:tc>
        <w:tc>
          <w:tcPr>
            <w:tcW w:w="4562" w:type="dxa"/>
          </w:tcPr>
          <w:p w:rsidR="006A59A5" w:rsidRPr="006A59A5" w:rsidRDefault="006A59A5" w:rsidP="006A59A5">
            <w:pPr>
              <w:rPr>
                <w:b/>
                <w:bCs/>
                <w:sz w:val="32"/>
                <w:szCs w:val="32"/>
              </w:rPr>
            </w:pPr>
          </w:p>
        </w:tc>
      </w:tr>
      <w:tr w:rsidR="006A59A5" w:rsidRPr="006A59A5" w:rsidTr="006A59A5">
        <w:trPr>
          <w:trHeight w:val="487"/>
        </w:trPr>
        <w:tc>
          <w:tcPr>
            <w:tcW w:w="5101" w:type="dxa"/>
          </w:tcPr>
          <w:p w:rsidR="006A59A5" w:rsidRPr="006A59A5" w:rsidRDefault="006A59A5" w:rsidP="0036554B">
            <w:pPr>
              <w:rPr>
                <w:b/>
                <w:bCs/>
                <w:sz w:val="32"/>
                <w:szCs w:val="32"/>
              </w:rPr>
            </w:pPr>
          </w:p>
        </w:tc>
        <w:tc>
          <w:tcPr>
            <w:tcW w:w="4562" w:type="dxa"/>
          </w:tcPr>
          <w:p w:rsidR="006A59A5" w:rsidRPr="006A59A5" w:rsidRDefault="006A59A5" w:rsidP="006A59A5">
            <w:pPr>
              <w:rPr>
                <w:b/>
                <w:bCs/>
                <w:sz w:val="32"/>
                <w:szCs w:val="32"/>
              </w:rPr>
            </w:pPr>
          </w:p>
        </w:tc>
      </w:tr>
      <w:tr w:rsidR="006A59A5" w:rsidRPr="006A59A5" w:rsidTr="006A59A5">
        <w:trPr>
          <w:trHeight w:val="514"/>
        </w:trPr>
        <w:tc>
          <w:tcPr>
            <w:tcW w:w="5101" w:type="dxa"/>
          </w:tcPr>
          <w:p w:rsidR="006A59A5" w:rsidRPr="006A59A5" w:rsidRDefault="006A59A5" w:rsidP="0036554B">
            <w:pPr>
              <w:rPr>
                <w:b/>
                <w:bCs/>
                <w:sz w:val="32"/>
                <w:szCs w:val="32"/>
              </w:rPr>
            </w:pPr>
          </w:p>
        </w:tc>
        <w:tc>
          <w:tcPr>
            <w:tcW w:w="4562" w:type="dxa"/>
          </w:tcPr>
          <w:p w:rsidR="006A59A5" w:rsidRPr="006A59A5" w:rsidRDefault="006A59A5" w:rsidP="006A59A5">
            <w:pPr>
              <w:rPr>
                <w:b/>
                <w:bCs/>
                <w:sz w:val="32"/>
                <w:szCs w:val="32"/>
              </w:rPr>
            </w:pPr>
          </w:p>
        </w:tc>
      </w:tr>
    </w:tbl>
    <w:p w:rsidR="006A59A5" w:rsidRPr="006A59A5" w:rsidRDefault="006A59A5" w:rsidP="006A59A5">
      <w:pPr>
        <w:spacing w:after="100" w:afterAutospacing="1"/>
        <w:ind w:left="708"/>
        <w:jc w:val="center"/>
        <w:rPr>
          <w:b/>
          <w:bCs/>
          <w:lang w:val="uk-UA"/>
        </w:rPr>
      </w:pPr>
    </w:p>
    <w:p w:rsidR="006A59A5" w:rsidRPr="006A59A5" w:rsidRDefault="006A59A5" w:rsidP="006A59A5">
      <w:pPr>
        <w:spacing w:after="100" w:afterAutospacing="1"/>
        <w:ind w:left="708"/>
        <w:jc w:val="center"/>
        <w:rPr>
          <w:b/>
          <w:bCs/>
        </w:rPr>
      </w:pPr>
      <w:r w:rsidRPr="006A59A5">
        <w:rPr>
          <w:b/>
          <w:bCs/>
        </w:rPr>
        <w:t xml:space="preserve"> </w:t>
      </w:r>
      <w:r w:rsidR="00F1580E">
        <w:rPr>
          <w:b/>
          <w:bCs/>
          <w:lang w:val="uk-UA"/>
        </w:rPr>
        <w:t>м</w:t>
      </w:r>
      <w:r w:rsidRPr="006A59A5">
        <w:rPr>
          <w:b/>
          <w:bCs/>
          <w:lang w:val="uk-UA"/>
        </w:rPr>
        <w:t>. Новий Розділ</w:t>
      </w:r>
      <w:r w:rsidR="006F3F49">
        <w:rPr>
          <w:b/>
          <w:bCs/>
          <w:lang w:val="uk-UA"/>
        </w:rPr>
        <w:t xml:space="preserve">       </w:t>
      </w:r>
    </w:p>
    <w:p w:rsidR="00E56133" w:rsidRPr="00D564D0" w:rsidRDefault="006A59A5" w:rsidP="0039785C">
      <w:pPr>
        <w:spacing w:after="100" w:afterAutospacing="1"/>
        <w:ind w:left="708"/>
        <w:jc w:val="center"/>
        <w:rPr>
          <w:b/>
          <w:bCs/>
        </w:rPr>
      </w:pPr>
      <w:r w:rsidRPr="006A59A5">
        <w:rPr>
          <w:b/>
          <w:bCs/>
        </w:rPr>
        <w:t>20</w:t>
      </w:r>
      <w:r w:rsidRPr="006A59A5">
        <w:rPr>
          <w:b/>
          <w:bCs/>
          <w:lang w:val="uk-UA"/>
        </w:rPr>
        <w:t>2</w:t>
      </w:r>
      <w:r w:rsidR="00C557C0">
        <w:rPr>
          <w:b/>
          <w:bCs/>
          <w:lang w:val="uk-UA"/>
        </w:rPr>
        <w:t>6</w:t>
      </w:r>
      <w:r w:rsidRPr="006A59A5">
        <w:rPr>
          <w:b/>
          <w:bCs/>
          <w:lang w:val="uk-UA"/>
        </w:rPr>
        <w:t xml:space="preserve"> </w:t>
      </w:r>
      <w:proofErr w:type="spellStart"/>
      <w:proofErr w:type="gramStart"/>
      <w:r w:rsidRPr="006A59A5">
        <w:rPr>
          <w:b/>
          <w:bCs/>
        </w:rPr>
        <w:t>р</w:t>
      </w:r>
      <w:proofErr w:type="gramEnd"/>
      <w:r w:rsidRPr="006A59A5">
        <w:rPr>
          <w:b/>
          <w:bCs/>
        </w:rPr>
        <w:t>ік</w:t>
      </w:r>
      <w:proofErr w:type="spellEnd"/>
      <w:r w:rsidR="00FF3591" w:rsidRPr="00D564D0">
        <w:rPr>
          <w:b/>
          <w:bCs/>
          <w:lang w:val="uk-UA"/>
        </w:rPr>
        <w:t xml:space="preserve">       </w:t>
      </w:r>
    </w:p>
    <w:p w:rsidR="0033206D" w:rsidRPr="00D564D0" w:rsidRDefault="0033206D"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b/>
          <w:bCs/>
          <w:sz w:val="28"/>
          <w:szCs w:val="28"/>
          <w:lang w:val="uk-UA"/>
        </w:rPr>
      </w:pPr>
    </w:p>
    <w:p w:rsidR="0084298B" w:rsidRPr="00D564D0" w:rsidRDefault="0084298B"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b/>
          <w:bCs/>
          <w:sz w:val="28"/>
          <w:szCs w:val="28"/>
          <w:lang w:val="uk-UA"/>
        </w:rPr>
      </w:pPr>
      <w:r w:rsidRPr="00D564D0">
        <w:rPr>
          <w:b/>
          <w:bCs/>
          <w:sz w:val="28"/>
          <w:szCs w:val="28"/>
        </w:rPr>
        <w:lastRenderedPageBreak/>
        <w:t xml:space="preserve">Паспорт </w:t>
      </w:r>
      <w:proofErr w:type="spellStart"/>
      <w:r w:rsidRPr="00D564D0">
        <w:rPr>
          <w:b/>
          <w:bCs/>
          <w:sz w:val="28"/>
          <w:szCs w:val="28"/>
        </w:rPr>
        <w:t>Програми</w:t>
      </w:r>
      <w:proofErr w:type="spellEnd"/>
    </w:p>
    <w:p w:rsidR="0084298B" w:rsidRPr="00D564D0" w:rsidRDefault="0084298B"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b/>
          <w:bCs/>
          <w:sz w:val="28"/>
          <w:szCs w:val="28"/>
        </w:rPr>
      </w:pPr>
    </w:p>
    <w:tbl>
      <w:tblPr>
        <w:tblW w:w="10080" w:type="dxa"/>
        <w:tblLook w:val="01E0"/>
      </w:tblPr>
      <w:tblGrid>
        <w:gridCol w:w="540"/>
        <w:gridCol w:w="4500"/>
        <w:gridCol w:w="5040"/>
      </w:tblGrid>
      <w:tr w:rsidR="0084298B" w:rsidRPr="00D564D0" w:rsidTr="00267F73">
        <w:tc>
          <w:tcPr>
            <w:tcW w:w="540" w:type="dxa"/>
            <w:tcBorders>
              <w:top w:val="single" w:sz="4" w:space="0" w:color="auto"/>
              <w:left w:val="single" w:sz="4" w:space="0" w:color="auto"/>
              <w:bottom w:val="single" w:sz="4" w:space="0" w:color="auto"/>
              <w:right w:val="single" w:sz="4" w:space="0" w:color="auto"/>
            </w:tcBorders>
            <w:vAlign w:val="center"/>
            <w:hideMark/>
          </w:tcPr>
          <w:p w:rsidR="0084298B" w:rsidRPr="00D564D0" w:rsidRDefault="0084298B" w:rsidP="0084298B">
            <w:pPr>
              <w:keepNext/>
              <w:jc w:val="center"/>
              <w:outlineLvl w:val="0"/>
              <w:rPr>
                <w:lang w:eastAsia="uk-UA"/>
              </w:rPr>
            </w:pPr>
            <w:r w:rsidRPr="00D564D0">
              <w:rPr>
                <w:sz w:val="22"/>
                <w:szCs w:val="22"/>
                <w:lang w:eastAsia="uk-UA"/>
              </w:rPr>
              <w:t>1.</w:t>
            </w:r>
          </w:p>
        </w:tc>
        <w:tc>
          <w:tcPr>
            <w:tcW w:w="4500" w:type="dxa"/>
            <w:tcBorders>
              <w:top w:val="single" w:sz="4" w:space="0" w:color="auto"/>
              <w:left w:val="single" w:sz="4" w:space="0" w:color="auto"/>
              <w:bottom w:val="single" w:sz="4" w:space="0" w:color="auto"/>
              <w:right w:val="single" w:sz="4" w:space="0" w:color="auto"/>
            </w:tcBorders>
            <w:vAlign w:val="center"/>
            <w:hideMark/>
          </w:tcPr>
          <w:p w:rsidR="0084298B" w:rsidRPr="00D564D0" w:rsidRDefault="0084298B" w:rsidP="0084298B">
            <w:pPr>
              <w:keepNext/>
              <w:outlineLvl w:val="0"/>
              <w:rPr>
                <w:lang w:eastAsia="uk-UA"/>
              </w:rPr>
            </w:pPr>
            <w:proofErr w:type="spellStart"/>
            <w:r w:rsidRPr="00D564D0">
              <w:rPr>
                <w:sz w:val="22"/>
                <w:szCs w:val="22"/>
                <w:lang w:eastAsia="uk-UA"/>
              </w:rPr>
              <w:t>Ініціатор</w:t>
            </w:r>
            <w:proofErr w:type="spellEnd"/>
            <w:r w:rsidRPr="00D564D0">
              <w:rPr>
                <w:sz w:val="22"/>
                <w:szCs w:val="22"/>
                <w:lang w:eastAsia="uk-UA"/>
              </w:rPr>
              <w:t xml:space="preserve"> </w:t>
            </w:r>
            <w:proofErr w:type="spellStart"/>
            <w:r w:rsidRPr="00D564D0">
              <w:rPr>
                <w:sz w:val="22"/>
                <w:szCs w:val="22"/>
                <w:lang w:eastAsia="uk-UA"/>
              </w:rPr>
              <w:t>розроблення</w:t>
            </w:r>
            <w:proofErr w:type="spellEnd"/>
            <w:r w:rsidRPr="00D564D0">
              <w:rPr>
                <w:sz w:val="22"/>
                <w:szCs w:val="22"/>
                <w:lang w:eastAsia="uk-UA"/>
              </w:rPr>
              <w:t xml:space="preserve"> </w:t>
            </w:r>
            <w:proofErr w:type="spellStart"/>
            <w:r w:rsidRPr="00D564D0">
              <w:rPr>
                <w:sz w:val="22"/>
                <w:szCs w:val="22"/>
                <w:lang w:eastAsia="uk-UA"/>
              </w:rPr>
              <w:t>Програми</w:t>
            </w:r>
            <w:proofErr w:type="spellEnd"/>
          </w:p>
        </w:tc>
        <w:tc>
          <w:tcPr>
            <w:tcW w:w="5040" w:type="dxa"/>
            <w:tcBorders>
              <w:top w:val="single" w:sz="4" w:space="0" w:color="auto"/>
              <w:left w:val="single" w:sz="4" w:space="0" w:color="auto"/>
              <w:bottom w:val="single" w:sz="4" w:space="0" w:color="auto"/>
              <w:right w:val="single" w:sz="4" w:space="0" w:color="auto"/>
            </w:tcBorders>
            <w:vAlign w:val="center"/>
            <w:hideMark/>
          </w:tcPr>
          <w:p w:rsidR="0084298B" w:rsidRPr="0036554B" w:rsidRDefault="0036554B" w:rsidP="0084298B">
            <w:pPr>
              <w:keepNext/>
              <w:outlineLvl w:val="0"/>
              <w:rPr>
                <w:lang w:val="uk-UA" w:eastAsia="uk-UA"/>
              </w:rPr>
            </w:pPr>
            <w:r>
              <w:rPr>
                <w:lang w:val="uk-UA" w:eastAsia="uk-UA"/>
              </w:rPr>
              <w:t>Управління житлово-комунального господарства</w:t>
            </w:r>
          </w:p>
        </w:tc>
      </w:tr>
      <w:tr w:rsidR="0084298B" w:rsidRPr="00D564D0" w:rsidTr="00267F73">
        <w:tc>
          <w:tcPr>
            <w:tcW w:w="540" w:type="dxa"/>
            <w:tcBorders>
              <w:top w:val="single" w:sz="4" w:space="0" w:color="auto"/>
              <w:left w:val="single" w:sz="4" w:space="0" w:color="auto"/>
              <w:bottom w:val="single" w:sz="4" w:space="0" w:color="auto"/>
              <w:right w:val="single" w:sz="4" w:space="0" w:color="auto"/>
            </w:tcBorders>
            <w:hideMark/>
          </w:tcPr>
          <w:p w:rsidR="0084298B" w:rsidRPr="00D564D0" w:rsidRDefault="0084298B"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D564D0">
              <w:rPr>
                <w:color w:val="000000"/>
                <w:sz w:val="22"/>
                <w:szCs w:val="22"/>
              </w:rPr>
              <w:t>2.</w:t>
            </w:r>
          </w:p>
        </w:tc>
        <w:tc>
          <w:tcPr>
            <w:tcW w:w="4500" w:type="dxa"/>
            <w:tcBorders>
              <w:top w:val="single" w:sz="4" w:space="0" w:color="auto"/>
              <w:left w:val="single" w:sz="4" w:space="0" w:color="auto"/>
              <w:bottom w:val="single" w:sz="4" w:space="0" w:color="auto"/>
              <w:right w:val="single" w:sz="4" w:space="0" w:color="auto"/>
            </w:tcBorders>
            <w:hideMark/>
          </w:tcPr>
          <w:p w:rsidR="0084298B" w:rsidRPr="00D564D0" w:rsidRDefault="0084298B"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D564D0">
              <w:rPr>
                <w:color w:val="000000"/>
                <w:sz w:val="22"/>
                <w:szCs w:val="22"/>
              </w:rPr>
              <w:t xml:space="preserve">Дата, номер </w:t>
            </w:r>
            <w:proofErr w:type="spellStart"/>
            <w:r w:rsidRPr="00D564D0">
              <w:rPr>
                <w:color w:val="000000"/>
                <w:sz w:val="22"/>
                <w:szCs w:val="22"/>
              </w:rPr>
              <w:t>і</w:t>
            </w:r>
            <w:proofErr w:type="spellEnd"/>
            <w:r w:rsidRPr="00D564D0">
              <w:rPr>
                <w:color w:val="000000"/>
                <w:sz w:val="22"/>
                <w:szCs w:val="22"/>
              </w:rPr>
              <w:t xml:space="preserve"> </w:t>
            </w:r>
            <w:proofErr w:type="spellStart"/>
            <w:r w:rsidRPr="00D564D0">
              <w:rPr>
                <w:color w:val="000000"/>
                <w:sz w:val="22"/>
                <w:szCs w:val="22"/>
              </w:rPr>
              <w:t>назва</w:t>
            </w:r>
            <w:proofErr w:type="spellEnd"/>
            <w:r w:rsidRPr="00D564D0">
              <w:rPr>
                <w:color w:val="000000"/>
                <w:sz w:val="22"/>
                <w:szCs w:val="22"/>
              </w:rPr>
              <w:t xml:space="preserve"> </w:t>
            </w:r>
            <w:proofErr w:type="spellStart"/>
            <w:r w:rsidRPr="00D564D0">
              <w:rPr>
                <w:color w:val="000000"/>
                <w:sz w:val="22"/>
                <w:szCs w:val="22"/>
              </w:rPr>
              <w:t>розпорядчого</w:t>
            </w:r>
            <w:proofErr w:type="spellEnd"/>
            <w:r w:rsidRPr="00D564D0">
              <w:rPr>
                <w:color w:val="000000"/>
                <w:sz w:val="22"/>
                <w:szCs w:val="22"/>
              </w:rPr>
              <w:t xml:space="preserve"> документу органу </w:t>
            </w:r>
            <w:proofErr w:type="spellStart"/>
            <w:r w:rsidRPr="00D564D0">
              <w:rPr>
                <w:color w:val="000000"/>
                <w:sz w:val="22"/>
                <w:szCs w:val="22"/>
              </w:rPr>
              <w:t>влади</w:t>
            </w:r>
            <w:proofErr w:type="spellEnd"/>
            <w:r w:rsidRPr="00D564D0">
              <w:rPr>
                <w:color w:val="000000"/>
                <w:sz w:val="22"/>
                <w:szCs w:val="22"/>
              </w:rPr>
              <w:t xml:space="preserve"> про </w:t>
            </w:r>
            <w:proofErr w:type="spellStart"/>
            <w:r w:rsidRPr="00D564D0">
              <w:rPr>
                <w:color w:val="000000"/>
                <w:sz w:val="22"/>
                <w:szCs w:val="22"/>
              </w:rPr>
              <w:t>розроблення</w:t>
            </w:r>
            <w:proofErr w:type="spellEnd"/>
            <w:r w:rsidRPr="00D564D0">
              <w:rPr>
                <w:color w:val="000000"/>
                <w:sz w:val="22"/>
                <w:szCs w:val="22"/>
              </w:rPr>
              <w:t xml:space="preserve"> </w:t>
            </w:r>
            <w:proofErr w:type="spellStart"/>
            <w:r w:rsidRPr="00D564D0">
              <w:rPr>
                <w:color w:val="000000"/>
                <w:sz w:val="22"/>
                <w:szCs w:val="22"/>
              </w:rPr>
              <w:t>Програми</w:t>
            </w:r>
            <w:proofErr w:type="spellEnd"/>
          </w:p>
        </w:tc>
        <w:tc>
          <w:tcPr>
            <w:tcW w:w="5040" w:type="dxa"/>
            <w:tcBorders>
              <w:top w:val="single" w:sz="4" w:space="0" w:color="auto"/>
              <w:left w:val="single" w:sz="4" w:space="0" w:color="auto"/>
              <w:bottom w:val="single" w:sz="4" w:space="0" w:color="auto"/>
              <w:right w:val="single" w:sz="4" w:space="0" w:color="auto"/>
            </w:tcBorders>
          </w:tcPr>
          <w:p w:rsidR="0084298B" w:rsidRPr="00D564D0" w:rsidRDefault="0084298B" w:rsidP="00C55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uk-UA"/>
              </w:rPr>
            </w:pPr>
            <w:r w:rsidRPr="00D564D0">
              <w:rPr>
                <w:color w:val="000000"/>
                <w:sz w:val="22"/>
                <w:szCs w:val="22"/>
                <w:lang w:val="uk-UA"/>
              </w:rPr>
              <w:t xml:space="preserve">Рішення Новороздільської міської ради № </w:t>
            </w:r>
            <w:r w:rsidR="00DC4601" w:rsidRPr="00D564D0">
              <w:rPr>
                <w:color w:val="000000"/>
                <w:sz w:val="22"/>
                <w:szCs w:val="22"/>
                <w:lang w:val="uk-UA"/>
              </w:rPr>
              <w:t>____</w:t>
            </w:r>
            <w:r w:rsidRPr="00D564D0">
              <w:rPr>
                <w:color w:val="000000"/>
                <w:sz w:val="22"/>
                <w:szCs w:val="22"/>
                <w:lang w:val="uk-UA"/>
              </w:rPr>
              <w:t xml:space="preserve"> від </w:t>
            </w:r>
            <w:r w:rsidR="00DC4601" w:rsidRPr="00D564D0">
              <w:rPr>
                <w:color w:val="000000"/>
                <w:sz w:val="22"/>
                <w:szCs w:val="22"/>
                <w:lang w:val="uk-UA"/>
              </w:rPr>
              <w:t>___</w:t>
            </w:r>
            <w:r w:rsidRPr="00D564D0">
              <w:rPr>
                <w:color w:val="000000"/>
                <w:sz w:val="22"/>
                <w:szCs w:val="22"/>
                <w:lang w:val="uk-UA"/>
              </w:rPr>
              <w:t>.</w:t>
            </w:r>
            <w:r w:rsidR="00F76534">
              <w:rPr>
                <w:color w:val="000000"/>
                <w:sz w:val="22"/>
                <w:szCs w:val="22"/>
                <w:lang w:val="uk-UA"/>
              </w:rPr>
              <w:t>0</w:t>
            </w:r>
            <w:r w:rsidR="00C557C0">
              <w:rPr>
                <w:color w:val="000000"/>
                <w:sz w:val="22"/>
                <w:szCs w:val="22"/>
                <w:lang w:val="uk-UA"/>
              </w:rPr>
              <w:t>2</w:t>
            </w:r>
            <w:r w:rsidRPr="00D564D0">
              <w:rPr>
                <w:color w:val="000000"/>
                <w:sz w:val="22"/>
                <w:szCs w:val="22"/>
                <w:lang w:val="uk-UA"/>
              </w:rPr>
              <w:t>.20</w:t>
            </w:r>
            <w:r w:rsidR="00BA5CE3" w:rsidRPr="00D564D0">
              <w:rPr>
                <w:color w:val="000000"/>
                <w:sz w:val="22"/>
                <w:szCs w:val="22"/>
                <w:lang w:val="uk-UA"/>
              </w:rPr>
              <w:t>2</w:t>
            </w:r>
            <w:r w:rsidR="00C557C0">
              <w:rPr>
                <w:color w:val="000000"/>
                <w:sz w:val="22"/>
                <w:szCs w:val="22"/>
                <w:lang w:val="uk-UA"/>
              </w:rPr>
              <w:t>6р.</w:t>
            </w:r>
          </w:p>
        </w:tc>
      </w:tr>
      <w:tr w:rsidR="0084298B" w:rsidRPr="00D564D0" w:rsidTr="00267F73">
        <w:tc>
          <w:tcPr>
            <w:tcW w:w="540" w:type="dxa"/>
            <w:tcBorders>
              <w:top w:val="single" w:sz="4" w:space="0" w:color="auto"/>
              <w:left w:val="single" w:sz="4" w:space="0" w:color="auto"/>
              <w:bottom w:val="single" w:sz="4" w:space="0" w:color="auto"/>
              <w:right w:val="single" w:sz="4" w:space="0" w:color="auto"/>
            </w:tcBorders>
            <w:vAlign w:val="center"/>
            <w:hideMark/>
          </w:tcPr>
          <w:p w:rsidR="0084298B" w:rsidRPr="00D564D0" w:rsidRDefault="0084298B" w:rsidP="0084298B">
            <w:pPr>
              <w:keepNext/>
              <w:jc w:val="center"/>
              <w:outlineLvl w:val="0"/>
              <w:rPr>
                <w:lang w:eastAsia="uk-UA"/>
              </w:rPr>
            </w:pPr>
            <w:r w:rsidRPr="00D564D0">
              <w:rPr>
                <w:sz w:val="22"/>
                <w:szCs w:val="22"/>
                <w:lang w:eastAsia="uk-UA"/>
              </w:rPr>
              <w:t>3..</w:t>
            </w:r>
          </w:p>
        </w:tc>
        <w:tc>
          <w:tcPr>
            <w:tcW w:w="4500" w:type="dxa"/>
            <w:tcBorders>
              <w:top w:val="single" w:sz="4" w:space="0" w:color="auto"/>
              <w:left w:val="single" w:sz="4" w:space="0" w:color="auto"/>
              <w:bottom w:val="single" w:sz="4" w:space="0" w:color="auto"/>
              <w:right w:val="single" w:sz="4" w:space="0" w:color="auto"/>
            </w:tcBorders>
            <w:vAlign w:val="center"/>
            <w:hideMark/>
          </w:tcPr>
          <w:p w:rsidR="0084298B" w:rsidRPr="00D564D0" w:rsidRDefault="0084298B" w:rsidP="0084298B">
            <w:pPr>
              <w:keepNext/>
              <w:outlineLvl w:val="0"/>
              <w:rPr>
                <w:lang w:eastAsia="uk-UA"/>
              </w:rPr>
            </w:pPr>
            <w:proofErr w:type="spellStart"/>
            <w:r w:rsidRPr="00D564D0">
              <w:rPr>
                <w:sz w:val="22"/>
                <w:szCs w:val="22"/>
                <w:lang w:eastAsia="uk-UA"/>
              </w:rPr>
              <w:t>Розробник</w:t>
            </w:r>
            <w:proofErr w:type="spellEnd"/>
            <w:r w:rsidRPr="00D564D0">
              <w:rPr>
                <w:sz w:val="22"/>
                <w:szCs w:val="22"/>
                <w:lang w:eastAsia="uk-UA"/>
              </w:rPr>
              <w:t xml:space="preserve"> </w:t>
            </w:r>
            <w:proofErr w:type="spellStart"/>
            <w:r w:rsidRPr="00D564D0">
              <w:rPr>
                <w:sz w:val="22"/>
                <w:szCs w:val="22"/>
                <w:lang w:eastAsia="uk-UA"/>
              </w:rPr>
              <w:t>Програми</w:t>
            </w:r>
            <w:proofErr w:type="spellEnd"/>
          </w:p>
        </w:tc>
        <w:tc>
          <w:tcPr>
            <w:tcW w:w="5040" w:type="dxa"/>
            <w:tcBorders>
              <w:top w:val="single" w:sz="4" w:space="0" w:color="auto"/>
              <w:left w:val="single" w:sz="4" w:space="0" w:color="auto"/>
              <w:bottom w:val="single" w:sz="4" w:space="0" w:color="auto"/>
              <w:right w:val="single" w:sz="4" w:space="0" w:color="auto"/>
            </w:tcBorders>
            <w:vAlign w:val="center"/>
            <w:hideMark/>
          </w:tcPr>
          <w:p w:rsidR="0084298B" w:rsidRPr="0036554B" w:rsidRDefault="0036554B" w:rsidP="0084298B">
            <w:pPr>
              <w:keepNext/>
              <w:outlineLvl w:val="0"/>
              <w:rPr>
                <w:lang w:val="uk-UA" w:eastAsia="uk-UA"/>
              </w:rPr>
            </w:pPr>
            <w:r>
              <w:rPr>
                <w:lang w:val="uk-UA" w:eastAsia="uk-UA"/>
              </w:rPr>
              <w:t>Управління житлово-комунального господарства</w:t>
            </w:r>
          </w:p>
        </w:tc>
      </w:tr>
      <w:tr w:rsidR="0084298B" w:rsidRPr="00D564D0" w:rsidTr="00267F73">
        <w:tc>
          <w:tcPr>
            <w:tcW w:w="540" w:type="dxa"/>
            <w:tcBorders>
              <w:top w:val="single" w:sz="4" w:space="0" w:color="auto"/>
              <w:left w:val="single" w:sz="4" w:space="0" w:color="auto"/>
              <w:bottom w:val="single" w:sz="4" w:space="0" w:color="auto"/>
              <w:right w:val="single" w:sz="4" w:space="0" w:color="auto"/>
            </w:tcBorders>
            <w:vAlign w:val="center"/>
            <w:hideMark/>
          </w:tcPr>
          <w:p w:rsidR="0084298B" w:rsidRPr="00D564D0" w:rsidRDefault="0084298B" w:rsidP="0084298B">
            <w:pPr>
              <w:keepNext/>
              <w:jc w:val="center"/>
              <w:outlineLvl w:val="0"/>
              <w:rPr>
                <w:lang w:eastAsia="uk-UA"/>
              </w:rPr>
            </w:pPr>
            <w:r w:rsidRPr="00D564D0">
              <w:rPr>
                <w:sz w:val="22"/>
                <w:szCs w:val="22"/>
                <w:lang w:eastAsia="uk-UA"/>
              </w:rPr>
              <w:t>4.</w:t>
            </w:r>
          </w:p>
        </w:tc>
        <w:tc>
          <w:tcPr>
            <w:tcW w:w="4500" w:type="dxa"/>
            <w:tcBorders>
              <w:top w:val="single" w:sz="4" w:space="0" w:color="auto"/>
              <w:left w:val="single" w:sz="4" w:space="0" w:color="auto"/>
              <w:bottom w:val="single" w:sz="4" w:space="0" w:color="auto"/>
              <w:right w:val="single" w:sz="4" w:space="0" w:color="auto"/>
            </w:tcBorders>
            <w:vAlign w:val="center"/>
            <w:hideMark/>
          </w:tcPr>
          <w:p w:rsidR="0084298B" w:rsidRPr="00D564D0" w:rsidRDefault="0084298B" w:rsidP="0084298B">
            <w:pPr>
              <w:keepNext/>
              <w:outlineLvl w:val="0"/>
              <w:rPr>
                <w:lang w:eastAsia="uk-UA"/>
              </w:rPr>
            </w:pPr>
            <w:proofErr w:type="spellStart"/>
            <w:r w:rsidRPr="00D564D0">
              <w:rPr>
                <w:sz w:val="22"/>
                <w:szCs w:val="22"/>
                <w:lang w:eastAsia="uk-UA"/>
              </w:rPr>
              <w:t>Співрозробники</w:t>
            </w:r>
            <w:proofErr w:type="spellEnd"/>
            <w:r w:rsidRPr="00D564D0">
              <w:rPr>
                <w:sz w:val="22"/>
                <w:szCs w:val="22"/>
                <w:lang w:eastAsia="uk-UA"/>
              </w:rPr>
              <w:t xml:space="preserve"> </w:t>
            </w:r>
            <w:proofErr w:type="spellStart"/>
            <w:r w:rsidRPr="00D564D0">
              <w:rPr>
                <w:sz w:val="22"/>
                <w:szCs w:val="22"/>
                <w:lang w:eastAsia="uk-UA"/>
              </w:rPr>
              <w:t>Програми</w:t>
            </w:r>
            <w:proofErr w:type="spellEnd"/>
          </w:p>
        </w:tc>
        <w:tc>
          <w:tcPr>
            <w:tcW w:w="5040" w:type="dxa"/>
            <w:tcBorders>
              <w:top w:val="single" w:sz="4" w:space="0" w:color="auto"/>
              <w:left w:val="single" w:sz="4" w:space="0" w:color="auto"/>
              <w:bottom w:val="single" w:sz="4" w:space="0" w:color="auto"/>
              <w:right w:val="single" w:sz="4" w:space="0" w:color="auto"/>
            </w:tcBorders>
            <w:vAlign w:val="center"/>
            <w:hideMark/>
          </w:tcPr>
          <w:p w:rsidR="00A54954" w:rsidRPr="00D564D0" w:rsidRDefault="00C85BE6" w:rsidP="00C85BE6">
            <w:pPr>
              <w:rPr>
                <w:lang w:val="uk-UA" w:eastAsia="uk-UA"/>
              </w:rPr>
            </w:pPr>
            <w:r>
              <w:rPr>
                <w:sz w:val="22"/>
                <w:szCs w:val="22"/>
                <w:lang w:val="uk-UA" w:eastAsia="uk-UA"/>
              </w:rPr>
              <w:t>КП «Розділ»</w:t>
            </w:r>
          </w:p>
        </w:tc>
      </w:tr>
      <w:tr w:rsidR="0084298B" w:rsidRPr="00D564D0" w:rsidTr="00267F73">
        <w:tc>
          <w:tcPr>
            <w:tcW w:w="540" w:type="dxa"/>
            <w:tcBorders>
              <w:top w:val="single" w:sz="4" w:space="0" w:color="auto"/>
              <w:left w:val="single" w:sz="4" w:space="0" w:color="auto"/>
              <w:bottom w:val="single" w:sz="4" w:space="0" w:color="auto"/>
              <w:right w:val="single" w:sz="4" w:space="0" w:color="auto"/>
            </w:tcBorders>
            <w:vAlign w:val="center"/>
            <w:hideMark/>
          </w:tcPr>
          <w:p w:rsidR="0084298B" w:rsidRPr="00D564D0" w:rsidRDefault="0084298B" w:rsidP="0084298B">
            <w:pPr>
              <w:keepNext/>
              <w:jc w:val="center"/>
              <w:outlineLvl w:val="0"/>
              <w:rPr>
                <w:lang w:eastAsia="uk-UA"/>
              </w:rPr>
            </w:pPr>
            <w:r w:rsidRPr="00D564D0">
              <w:rPr>
                <w:sz w:val="22"/>
                <w:szCs w:val="22"/>
                <w:lang w:eastAsia="uk-UA"/>
              </w:rPr>
              <w:t>5.</w:t>
            </w:r>
          </w:p>
        </w:tc>
        <w:tc>
          <w:tcPr>
            <w:tcW w:w="4500" w:type="dxa"/>
            <w:tcBorders>
              <w:top w:val="single" w:sz="4" w:space="0" w:color="auto"/>
              <w:left w:val="single" w:sz="4" w:space="0" w:color="auto"/>
              <w:bottom w:val="single" w:sz="4" w:space="0" w:color="auto"/>
              <w:right w:val="single" w:sz="4" w:space="0" w:color="auto"/>
            </w:tcBorders>
            <w:vAlign w:val="center"/>
            <w:hideMark/>
          </w:tcPr>
          <w:p w:rsidR="0084298B" w:rsidRPr="00D564D0" w:rsidRDefault="0084298B" w:rsidP="0084298B">
            <w:pPr>
              <w:keepNext/>
              <w:outlineLvl w:val="0"/>
              <w:rPr>
                <w:lang w:eastAsia="uk-UA"/>
              </w:rPr>
            </w:pPr>
            <w:proofErr w:type="spellStart"/>
            <w:r w:rsidRPr="00D564D0">
              <w:rPr>
                <w:sz w:val="22"/>
                <w:szCs w:val="22"/>
                <w:lang w:eastAsia="uk-UA"/>
              </w:rPr>
              <w:t>Відповідальний</w:t>
            </w:r>
            <w:proofErr w:type="spellEnd"/>
            <w:r w:rsidRPr="00D564D0">
              <w:rPr>
                <w:sz w:val="22"/>
                <w:szCs w:val="22"/>
                <w:lang w:eastAsia="uk-UA"/>
              </w:rPr>
              <w:t xml:space="preserve"> </w:t>
            </w:r>
            <w:proofErr w:type="spellStart"/>
            <w:r w:rsidRPr="00D564D0">
              <w:rPr>
                <w:sz w:val="22"/>
                <w:szCs w:val="22"/>
                <w:lang w:eastAsia="uk-UA"/>
              </w:rPr>
              <w:t>виконавець</w:t>
            </w:r>
            <w:proofErr w:type="spellEnd"/>
            <w:r w:rsidRPr="00D564D0">
              <w:rPr>
                <w:sz w:val="22"/>
                <w:szCs w:val="22"/>
                <w:lang w:eastAsia="uk-UA"/>
              </w:rPr>
              <w:t xml:space="preserve"> </w:t>
            </w:r>
            <w:proofErr w:type="spellStart"/>
            <w:r w:rsidRPr="00D564D0">
              <w:rPr>
                <w:sz w:val="22"/>
                <w:szCs w:val="22"/>
                <w:lang w:eastAsia="uk-UA"/>
              </w:rPr>
              <w:t>Програми</w:t>
            </w:r>
            <w:proofErr w:type="spellEnd"/>
          </w:p>
        </w:tc>
        <w:tc>
          <w:tcPr>
            <w:tcW w:w="5040" w:type="dxa"/>
            <w:tcBorders>
              <w:top w:val="single" w:sz="4" w:space="0" w:color="auto"/>
              <w:left w:val="single" w:sz="4" w:space="0" w:color="auto"/>
              <w:bottom w:val="single" w:sz="4" w:space="0" w:color="auto"/>
              <w:right w:val="single" w:sz="4" w:space="0" w:color="auto"/>
            </w:tcBorders>
            <w:vAlign w:val="center"/>
          </w:tcPr>
          <w:p w:rsidR="0084298B" w:rsidRPr="00D564D0" w:rsidRDefault="00C47CBC" w:rsidP="00C47CBC">
            <w:pPr>
              <w:keepNext/>
              <w:outlineLvl w:val="0"/>
            </w:pPr>
            <w:r>
              <w:rPr>
                <w:sz w:val="22"/>
                <w:szCs w:val="22"/>
                <w:lang w:val="uk-UA" w:eastAsia="uk-UA"/>
              </w:rPr>
              <w:t>У</w:t>
            </w:r>
            <w:r w:rsidR="008A1D85">
              <w:rPr>
                <w:sz w:val="22"/>
                <w:szCs w:val="22"/>
                <w:lang w:val="uk-UA" w:eastAsia="uk-UA"/>
              </w:rPr>
              <w:t>правління житлово-комунального господарства</w:t>
            </w:r>
          </w:p>
        </w:tc>
      </w:tr>
      <w:tr w:rsidR="0084298B" w:rsidRPr="00D564D0" w:rsidTr="00267F73">
        <w:tc>
          <w:tcPr>
            <w:tcW w:w="540" w:type="dxa"/>
            <w:tcBorders>
              <w:top w:val="single" w:sz="4" w:space="0" w:color="auto"/>
              <w:left w:val="single" w:sz="4" w:space="0" w:color="auto"/>
              <w:bottom w:val="single" w:sz="4" w:space="0" w:color="auto"/>
              <w:right w:val="single" w:sz="4" w:space="0" w:color="auto"/>
            </w:tcBorders>
            <w:vAlign w:val="center"/>
            <w:hideMark/>
          </w:tcPr>
          <w:p w:rsidR="0084298B" w:rsidRPr="00D564D0" w:rsidRDefault="0084298B" w:rsidP="0084298B">
            <w:pPr>
              <w:keepNext/>
              <w:jc w:val="center"/>
              <w:outlineLvl w:val="0"/>
              <w:rPr>
                <w:lang w:eastAsia="uk-UA"/>
              </w:rPr>
            </w:pPr>
            <w:r w:rsidRPr="00D564D0">
              <w:rPr>
                <w:sz w:val="22"/>
                <w:szCs w:val="22"/>
                <w:lang w:eastAsia="uk-UA"/>
              </w:rPr>
              <w:t>6.</w:t>
            </w:r>
          </w:p>
        </w:tc>
        <w:tc>
          <w:tcPr>
            <w:tcW w:w="4500" w:type="dxa"/>
            <w:tcBorders>
              <w:top w:val="single" w:sz="4" w:space="0" w:color="auto"/>
              <w:left w:val="single" w:sz="4" w:space="0" w:color="auto"/>
              <w:bottom w:val="single" w:sz="4" w:space="0" w:color="auto"/>
              <w:right w:val="single" w:sz="4" w:space="0" w:color="auto"/>
            </w:tcBorders>
            <w:vAlign w:val="center"/>
            <w:hideMark/>
          </w:tcPr>
          <w:p w:rsidR="0084298B" w:rsidRPr="00D564D0" w:rsidRDefault="0084298B" w:rsidP="0084298B">
            <w:pPr>
              <w:keepNext/>
              <w:outlineLvl w:val="0"/>
              <w:rPr>
                <w:lang w:eastAsia="uk-UA"/>
              </w:rPr>
            </w:pPr>
            <w:proofErr w:type="spellStart"/>
            <w:r w:rsidRPr="00D564D0">
              <w:rPr>
                <w:sz w:val="22"/>
                <w:szCs w:val="22"/>
                <w:lang w:eastAsia="uk-UA"/>
              </w:rPr>
              <w:t>Учасники</w:t>
            </w:r>
            <w:proofErr w:type="spellEnd"/>
            <w:r w:rsidRPr="00D564D0">
              <w:rPr>
                <w:sz w:val="22"/>
                <w:szCs w:val="22"/>
                <w:lang w:eastAsia="uk-UA"/>
              </w:rPr>
              <w:t xml:space="preserve"> </w:t>
            </w:r>
            <w:proofErr w:type="spellStart"/>
            <w:r w:rsidRPr="00D564D0">
              <w:rPr>
                <w:sz w:val="22"/>
                <w:szCs w:val="22"/>
                <w:lang w:eastAsia="uk-UA"/>
              </w:rPr>
              <w:t>Програми</w:t>
            </w:r>
            <w:proofErr w:type="spellEnd"/>
          </w:p>
        </w:tc>
        <w:tc>
          <w:tcPr>
            <w:tcW w:w="5040" w:type="dxa"/>
            <w:tcBorders>
              <w:top w:val="single" w:sz="4" w:space="0" w:color="auto"/>
              <w:left w:val="single" w:sz="4" w:space="0" w:color="auto"/>
              <w:bottom w:val="single" w:sz="4" w:space="0" w:color="auto"/>
              <w:right w:val="single" w:sz="4" w:space="0" w:color="auto"/>
            </w:tcBorders>
            <w:vAlign w:val="center"/>
          </w:tcPr>
          <w:p w:rsidR="0084298B" w:rsidRPr="00D564D0" w:rsidRDefault="00621348"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D564D0">
              <w:rPr>
                <w:sz w:val="22"/>
                <w:szCs w:val="22"/>
                <w:lang w:val="uk-UA"/>
              </w:rPr>
              <w:t xml:space="preserve">Виконавчий комітет </w:t>
            </w:r>
            <w:proofErr w:type="spellStart"/>
            <w:r w:rsidR="0084298B" w:rsidRPr="00D564D0">
              <w:rPr>
                <w:sz w:val="22"/>
                <w:szCs w:val="22"/>
              </w:rPr>
              <w:t>Новороздільськ</w:t>
            </w:r>
            <w:r w:rsidRPr="00D564D0">
              <w:rPr>
                <w:sz w:val="22"/>
                <w:szCs w:val="22"/>
                <w:lang w:val="uk-UA"/>
              </w:rPr>
              <w:t>ої</w:t>
            </w:r>
            <w:proofErr w:type="spellEnd"/>
            <w:r w:rsidR="0084298B" w:rsidRPr="00D564D0">
              <w:rPr>
                <w:sz w:val="22"/>
                <w:szCs w:val="22"/>
              </w:rPr>
              <w:t xml:space="preserve"> </w:t>
            </w:r>
            <w:proofErr w:type="spellStart"/>
            <w:r w:rsidR="0084298B" w:rsidRPr="00D564D0">
              <w:rPr>
                <w:sz w:val="22"/>
                <w:szCs w:val="22"/>
              </w:rPr>
              <w:t>міськ</w:t>
            </w:r>
            <w:r w:rsidRPr="00D564D0">
              <w:rPr>
                <w:sz w:val="22"/>
                <w:szCs w:val="22"/>
                <w:lang w:val="uk-UA"/>
              </w:rPr>
              <w:t>ої</w:t>
            </w:r>
            <w:proofErr w:type="spellEnd"/>
            <w:r w:rsidR="0084298B" w:rsidRPr="00D564D0">
              <w:rPr>
                <w:sz w:val="22"/>
                <w:szCs w:val="22"/>
              </w:rPr>
              <w:t xml:space="preserve"> ради</w:t>
            </w:r>
          </w:p>
          <w:p w:rsidR="00C85BE6" w:rsidRPr="00C85BE6" w:rsidRDefault="00C85BE6"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Pr>
                <w:sz w:val="22"/>
                <w:szCs w:val="22"/>
                <w:lang w:val="uk-UA" w:eastAsia="uk-UA"/>
              </w:rPr>
              <w:t>КП «</w:t>
            </w:r>
            <w:r w:rsidR="0016437E">
              <w:rPr>
                <w:sz w:val="22"/>
                <w:szCs w:val="22"/>
                <w:lang w:val="uk-UA" w:eastAsia="uk-UA"/>
              </w:rPr>
              <w:t>Р</w:t>
            </w:r>
            <w:r>
              <w:rPr>
                <w:sz w:val="22"/>
                <w:szCs w:val="22"/>
                <w:lang w:val="uk-UA" w:eastAsia="uk-UA"/>
              </w:rPr>
              <w:t>озділ»</w:t>
            </w:r>
          </w:p>
          <w:p w:rsidR="0084298B" w:rsidRPr="00D564D0" w:rsidRDefault="0084298B" w:rsidP="003E5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b/>
                <w:bCs/>
                <w:color w:val="FF0000"/>
              </w:rPr>
            </w:pPr>
          </w:p>
        </w:tc>
      </w:tr>
      <w:tr w:rsidR="0084298B" w:rsidRPr="00D564D0" w:rsidTr="00267F73">
        <w:tc>
          <w:tcPr>
            <w:tcW w:w="540" w:type="dxa"/>
            <w:tcBorders>
              <w:top w:val="single" w:sz="4" w:space="0" w:color="auto"/>
              <w:left w:val="single" w:sz="4" w:space="0" w:color="auto"/>
              <w:bottom w:val="single" w:sz="4" w:space="0" w:color="auto"/>
              <w:right w:val="single" w:sz="4" w:space="0" w:color="auto"/>
            </w:tcBorders>
            <w:vAlign w:val="center"/>
            <w:hideMark/>
          </w:tcPr>
          <w:p w:rsidR="0084298B" w:rsidRPr="00D564D0" w:rsidRDefault="0084298B" w:rsidP="0084298B">
            <w:pPr>
              <w:keepNext/>
              <w:jc w:val="center"/>
              <w:outlineLvl w:val="0"/>
              <w:rPr>
                <w:lang w:eastAsia="uk-UA"/>
              </w:rPr>
            </w:pPr>
            <w:r w:rsidRPr="00D564D0">
              <w:rPr>
                <w:sz w:val="22"/>
                <w:szCs w:val="22"/>
                <w:lang w:eastAsia="uk-UA"/>
              </w:rPr>
              <w:t>7.</w:t>
            </w:r>
          </w:p>
        </w:tc>
        <w:tc>
          <w:tcPr>
            <w:tcW w:w="4500" w:type="dxa"/>
            <w:tcBorders>
              <w:top w:val="single" w:sz="4" w:space="0" w:color="auto"/>
              <w:left w:val="single" w:sz="4" w:space="0" w:color="auto"/>
              <w:bottom w:val="single" w:sz="4" w:space="0" w:color="auto"/>
              <w:right w:val="single" w:sz="4" w:space="0" w:color="auto"/>
            </w:tcBorders>
            <w:vAlign w:val="center"/>
            <w:hideMark/>
          </w:tcPr>
          <w:p w:rsidR="0084298B" w:rsidRPr="00D564D0" w:rsidRDefault="0084298B" w:rsidP="0084298B">
            <w:pPr>
              <w:keepNext/>
              <w:outlineLvl w:val="0"/>
              <w:rPr>
                <w:lang w:eastAsia="uk-UA"/>
              </w:rPr>
            </w:pPr>
            <w:proofErr w:type="spellStart"/>
            <w:r w:rsidRPr="00D564D0">
              <w:rPr>
                <w:sz w:val="22"/>
                <w:szCs w:val="22"/>
                <w:lang w:eastAsia="uk-UA"/>
              </w:rPr>
              <w:t>Термін</w:t>
            </w:r>
            <w:proofErr w:type="spellEnd"/>
            <w:r w:rsidRPr="00D564D0">
              <w:rPr>
                <w:sz w:val="22"/>
                <w:szCs w:val="22"/>
                <w:lang w:eastAsia="uk-UA"/>
              </w:rPr>
              <w:t xml:space="preserve"> </w:t>
            </w:r>
            <w:proofErr w:type="spellStart"/>
            <w:r w:rsidRPr="00D564D0">
              <w:rPr>
                <w:sz w:val="22"/>
                <w:szCs w:val="22"/>
                <w:lang w:eastAsia="uk-UA"/>
              </w:rPr>
              <w:t>реалізації</w:t>
            </w:r>
            <w:proofErr w:type="spellEnd"/>
            <w:r w:rsidRPr="00D564D0">
              <w:rPr>
                <w:sz w:val="22"/>
                <w:szCs w:val="22"/>
                <w:lang w:eastAsia="uk-UA"/>
              </w:rPr>
              <w:t xml:space="preserve"> </w:t>
            </w:r>
            <w:proofErr w:type="spellStart"/>
            <w:r w:rsidRPr="00D564D0">
              <w:rPr>
                <w:sz w:val="22"/>
                <w:szCs w:val="22"/>
                <w:lang w:eastAsia="uk-UA"/>
              </w:rPr>
              <w:t>Програми</w:t>
            </w:r>
            <w:proofErr w:type="spellEnd"/>
          </w:p>
        </w:tc>
        <w:tc>
          <w:tcPr>
            <w:tcW w:w="5040" w:type="dxa"/>
            <w:tcBorders>
              <w:top w:val="single" w:sz="4" w:space="0" w:color="auto"/>
              <w:left w:val="single" w:sz="4" w:space="0" w:color="auto"/>
              <w:bottom w:val="single" w:sz="4" w:space="0" w:color="auto"/>
              <w:right w:val="single" w:sz="4" w:space="0" w:color="auto"/>
            </w:tcBorders>
            <w:vAlign w:val="center"/>
            <w:hideMark/>
          </w:tcPr>
          <w:p w:rsidR="0084298B" w:rsidRPr="00D564D0" w:rsidRDefault="0084298B" w:rsidP="00C557C0">
            <w:pPr>
              <w:keepNext/>
              <w:outlineLvl w:val="0"/>
              <w:rPr>
                <w:lang w:eastAsia="uk-UA"/>
              </w:rPr>
            </w:pPr>
            <w:r w:rsidRPr="00D564D0">
              <w:rPr>
                <w:sz w:val="22"/>
                <w:szCs w:val="22"/>
                <w:lang w:eastAsia="uk-UA"/>
              </w:rPr>
              <w:t>20</w:t>
            </w:r>
            <w:r w:rsidR="003E5A46" w:rsidRPr="00D564D0">
              <w:rPr>
                <w:sz w:val="22"/>
                <w:szCs w:val="22"/>
                <w:lang w:val="uk-UA" w:eastAsia="uk-UA"/>
              </w:rPr>
              <w:t>2</w:t>
            </w:r>
            <w:r w:rsidR="00C557C0">
              <w:rPr>
                <w:sz w:val="22"/>
                <w:szCs w:val="22"/>
                <w:lang w:val="uk-UA" w:eastAsia="uk-UA"/>
              </w:rPr>
              <w:t>6</w:t>
            </w:r>
            <w:r w:rsidRPr="00D564D0">
              <w:rPr>
                <w:sz w:val="22"/>
                <w:szCs w:val="22"/>
                <w:lang w:eastAsia="uk-UA"/>
              </w:rPr>
              <w:t>-20</w:t>
            </w:r>
            <w:r w:rsidR="00FF3591" w:rsidRPr="00D564D0">
              <w:rPr>
                <w:sz w:val="22"/>
                <w:szCs w:val="22"/>
                <w:lang w:val="uk-UA" w:eastAsia="uk-UA"/>
              </w:rPr>
              <w:t>2</w:t>
            </w:r>
            <w:r w:rsidR="00C557C0">
              <w:rPr>
                <w:sz w:val="22"/>
                <w:szCs w:val="22"/>
                <w:lang w:val="uk-UA" w:eastAsia="uk-UA"/>
              </w:rPr>
              <w:t>8</w:t>
            </w:r>
            <w:r w:rsidRPr="00D564D0">
              <w:rPr>
                <w:sz w:val="22"/>
                <w:szCs w:val="22"/>
                <w:lang w:eastAsia="uk-UA"/>
              </w:rPr>
              <w:t xml:space="preserve"> роки</w:t>
            </w:r>
          </w:p>
        </w:tc>
      </w:tr>
      <w:tr w:rsidR="0084298B" w:rsidRPr="00D564D0" w:rsidTr="00267F73">
        <w:tc>
          <w:tcPr>
            <w:tcW w:w="540" w:type="dxa"/>
            <w:tcBorders>
              <w:top w:val="single" w:sz="4" w:space="0" w:color="auto"/>
              <w:left w:val="single" w:sz="4" w:space="0" w:color="auto"/>
              <w:bottom w:val="single" w:sz="4" w:space="0" w:color="auto"/>
              <w:right w:val="single" w:sz="4" w:space="0" w:color="auto"/>
            </w:tcBorders>
            <w:vAlign w:val="center"/>
            <w:hideMark/>
          </w:tcPr>
          <w:p w:rsidR="0084298B" w:rsidRPr="00D564D0" w:rsidRDefault="0084298B" w:rsidP="0084298B">
            <w:pPr>
              <w:keepNext/>
              <w:jc w:val="center"/>
              <w:outlineLvl w:val="0"/>
              <w:rPr>
                <w:lang w:eastAsia="uk-UA"/>
              </w:rPr>
            </w:pPr>
            <w:r w:rsidRPr="00D564D0">
              <w:rPr>
                <w:sz w:val="22"/>
                <w:szCs w:val="22"/>
                <w:lang w:eastAsia="uk-UA"/>
              </w:rPr>
              <w:t>8.</w:t>
            </w:r>
          </w:p>
        </w:tc>
        <w:tc>
          <w:tcPr>
            <w:tcW w:w="4500" w:type="dxa"/>
            <w:tcBorders>
              <w:top w:val="single" w:sz="4" w:space="0" w:color="auto"/>
              <w:left w:val="single" w:sz="4" w:space="0" w:color="auto"/>
              <w:bottom w:val="single" w:sz="4" w:space="0" w:color="auto"/>
              <w:right w:val="single" w:sz="4" w:space="0" w:color="auto"/>
            </w:tcBorders>
            <w:vAlign w:val="center"/>
            <w:hideMark/>
          </w:tcPr>
          <w:p w:rsidR="0084298B" w:rsidRPr="00D564D0" w:rsidRDefault="0084298B" w:rsidP="0084298B">
            <w:pPr>
              <w:keepNext/>
              <w:outlineLvl w:val="0"/>
              <w:rPr>
                <w:lang w:eastAsia="uk-UA"/>
              </w:rPr>
            </w:pPr>
            <w:proofErr w:type="spellStart"/>
            <w:r w:rsidRPr="00D564D0">
              <w:rPr>
                <w:sz w:val="22"/>
                <w:szCs w:val="22"/>
                <w:lang w:eastAsia="uk-UA"/>
              </w:rPr>
              <w:t>Етапи</w:t>
            </w:r>
            <w:proofErr w:type="spellEnd"/>
            <w:r w:rsidRPr="00D564D0">
              <w:rPr>
                <w:sz w:val="22"/>
                <w:szCs w:val="22"/>
                <w:lang w:eastAsia="uk-UA"/>
              </w:rPr>
              <w:t xml:space="preserve"> </w:t>
            </w:r>
            <w:proofErr w:type="spellStart"/>
            <w:r w:rsidRPr="00D564D0">
              <w:rPr>
                <w:sz w:val="22"/>
                <w:szCs w:val="22"/>
                <w:lang w:eastAsia="uk-UA"/>
              </w:rPr>
              <w:t>виконання</w:t>
            </w:r>
            <w:proofErr w:type="spellEnd"/>
            <w:r w:rsidRPr="00D564D0">
              <w:rPr>
                <w:sz w:val="22"/>
                <w:szCs w:val="22"/>
                <w:lang w:eastAsia="uk-UA"/>
              </w:rPr>
              <w:t xml:space="preserve"> </w:t>
            </w:r>
            <w:proofErr w:type="spellStart"/>
            <w:r w:rsidRPr="00D564D0">
              <w:rPr>
                <w:sz w:val="22"/>
                <w:szCs w:val="22"/>
                <w:lang w:eastAsia="uk-UA"/>
              </w:rPr>
              <w:t>Програми</w:t>
            </w:r>
            <w:proofErr w:type="spellEnd"/>
          </w:p>
        </w:tc>
        <w:tc>
          <w:tcPr>
            <w:tcW w:w="5040" w:type="dxa"/>
            <w:tcBorders>
              <w:top w:val="single" w:sz="4" w:space="0" w:color="auto"/>
              <w:left w:val="single" w:sz="4" w:space="0" w:color="auto"/>
              <w:bottom w:val="single" w:sz="4" w:space="0" w:color="auto"/>
              <w:right w:val="single" w:sz="4" w:space="0" w:color="auto"/>
            </w:tcBorders>
            <w:vAlign w:val="center"/>
            <w:hideMark/>
          </w:tcPr>
          <w:p w:rsidR="0084298B" w:rsidRPr="00D564D0" w:rsidRDefault="0084298B" w:rsidP="00C557C0">
            <w:pPr>
              <w:keepNext/>
              <w:outlineLvl w:val="0"/>
              <w:rPr>
                <w:lang w:eastAsia="uk-UA"/>
              </w:rPr>
            </w:pPr>
            <w:r w:rsidRPr="00D564D0">
              <w:rPr>
                <w:sz w:val="22"/>
                <w:szCs w:val="22"/>
                <w:lang w:eastAsia="uk-UA"/>
              </w:rPr>
              <w:t>20</w:t>
            </w:r>
            <w:r w:rsidR="003E5A46" w:rsidRPr="00D564D0">
              <w:rPr>
                <w:sz w:val="22"/>
                <w:szCs w:val="22"/>
                <w:lang w:val="uk-UA" w:eastAsia="uk-UA"/>
              </w:rPr>
              <w:t>2</w:t>
            </w:r>
            <w:r w:rsidR="00C557C0">
              <w:rPr>
                <w:sz w:val="22"/>
                <w:szCs w:val="22"/>
                <w:lang w:val="uk-UA" w:eastAsia="uk-UA"/>
              </w:rPr>
              <w:t>6</w:t>
            </w:r>
            <w:r w:rsidRPr="00D564D0">
              <w:rPr>
                <w:sz w:val="22"/>
                <w:szCs w:val="22"/>
                <w:lang w:eastAsia="uk-UA"/>
              </w:rPr>
              <w:t xml:space="preserve"> </w:t>
            </w:r>
            <w:proofErr w:type="spellStart"/>
            <w:proofErr w:type="gramStart"/>
            <w:r w:rsidRPr="00D564D0">
              <w:rPr>
                <w:sz w:val="22"/>
                <w:szCs w:val="22"/>
                <w:lang w:eastAsia="uk-UA"/>
              </w:rPr>
              <w:t>р</w:t>
            </w:r>
            <w:proofErr w:type="gramEnd"/>
            <w:r w:rsidRPr="00D564D0">
              <w:rPr>
                <w:sz w:val="22"/>
                <w:szCs w:val="22"/>
                <w:lang w:eastAsia="uk-UA"/>
              </w:rPr>
              <w:t>ік</w:t>
            </w:r>
            <w:proofErr w:type="spellEnd"/>
            <w:r w:rsidRPr="00D564D0">
              <w:rPr>
                <w:sz w:val="22"/>
                <w:szCs w:val="22"/>
                <w:lang w:eastAsia="uk-UA"/>
              </w:rPr>
              <w:t>, 20</w:t>
            </w:r>
            <w:r w:rsidR="00DC4601" w:rsidRPr="00D564D0">
              <w:rPr>
                <w:sz w:val="22"/>
                <w:szCs w:val="22"/>
                <w:lang w:val="uk-UA" w:eastAsia="uk-UA"/>
              </w:rPr>
              <w:t>2</w:t>
            </w:r>
            <w:r w:rsidR="00C557C0">
              <w:rPr>
                <w:sz w:val="22"/>
                <w:szCs w:val="22"/>
                <w:lang w:val="uk-UA" w:eastAsia="uk-UA"/>
              </w:rPr>
              <w:t>7</w:t>
            </w:r>
            <w:r w:rsidRPr="00D564D0">
              <w:rPr>
                <w:sz w:val="22"/>
                <w:szCs w:val="22"/>
                <w:lang w:eastAsia="uk-UA"/>
              </w:rPr>
              <w:t xml:space="preserve"> </w:t>
            </w:r>
            <w:proofErr w:type="spellStart"/>
            <w:r w:rsidRPr="00D564D0">
              <w:rPr>
                <w:sz w:val="22"/>
                <w:szCs w:val="22"/>
                <w:lang w:eastAsia="uk-UA"/>
              </w:rPr>
              <w:t>рік</w:t>
            </w:r>
            <w:proofErr w:type="spellEnd"/>
            <w:r w:rsidRPr="00D564D0">
              <w:rPr>
                <w:sz w:val="22"/>
                <w:szCs w:val="22"/>
                <w:lang w:eastAsia="uk-UA"/>
              </w:rPr>
              <w:t>, 20</w:t>
            </w:r>
            <w:r w:rsidR="00FF3591" w:rsidRPr="00D564D0">
              <w:rPr>
                <w:sz w:val="22"/>
                <w:szCs w:val="22"/>
                <w:lang w:val="uk-UA" w:eastAsia="uk-UA"/>
              </w:rPr>
              <w:t>2</w:t>
            </w:r>
            <w:r w:rsidR="00C557C0">
              <w:rPr>
                <w:sz w:val="22"/>
                <w:szCs w:val="22"/>
                <w:lang w:val="uk-UA" w:eastAsia="uk-UA"/>
              </w:rPr>
              <w:t>8</w:t>
            </w:r>
            <w:r w:rsidRPr="00D564D0">
              <w:rPr>
                <w:sz w:val="22"/>
                <w:szCs w:val="22"/>
                <w:lang w:eastAsia="uk-UA"/>
              </w:rPr>
              <w:t xml:space="preserve"> </w:t>
            </w:r>
            <w:proofErr w:type="spellStart"/>
            <w:r w:rsidRPr="00D564D0">
              <w:rPr>
                <w:sz w:val="22"/>
                <w:szCs w:val="22"/>
                <w:lang w:eastAsia="uk-UA"/>
              </w:rPr>
              <w:t>рік</w:t>
            </w:r>
            <w:proofErr w:type="spellEnd"/>
            <w:r w:rsidRPr="00D564D0">
              <w:rPr>
                <w:sz w:val="22"/>
                <w:szCs w:val="22"/>
                <w:lang w:eastAsia="uk-UA"/>
              </w:rPr>
              <w:t>.</w:t>
            </w:r>
          </w:p>
        </w:tc>
      </w:tr>
      <w:tr w:rsidR="00FF3591" w:rsidRPr="00D564D0" w:rsidTr="00267F73">
        <w:tc>
          <w:tcPr>
            <w:tcW w:w="540" w:type="dxa"/>
            <w:vMerge w:val="restart"/>
            <w:tcBorders>
              <w:top w:val="single" w:sz="4" w:space="0" w:color="auto"/>
              <w:left w:val="single" w:sz="4" w:space="0" w:color="auto"/>
              <w:bottom w:val="single" w:sz="4" w:space="0" w:color="auto"/>
              <w:right w:val="single" w:sz="4" w:space="0" w:color="auto"/>
            </w:tcBorders>
            <w:hideMark/>
          </w:tcPr>
          <w:p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D564D0">
              <w:rPr>
                <w:color w:val="000000"/>
                <w:sz w:val="22"/>
                <w:szCs w:val="22"/>
              </w:rPr>
              <w:t>9.</w:t>
            </w:r>
          </w:p>
        </w:tc>
        <w:tc>
          <w:tcPr>
            <w:tcW w:w="4500" w:type="dxa"/>
            <w:tcBorders>
              <w:top w:val="single" w:sz="4" w:space="0" w:color="auto"/>
              <w:left w:val="single" w:sz="4" w:space="0" w:color="auto"/>
              <w:bottom w:val="single" w:sz="4" w:space="0" w:color="auto"/>
              <w:right w:val="single" w:sz="4" w:space="0" w:color="auto"/>
            </w:tcBorders>
            <w:hideMark/>
          </w:tcPr>
          <w:p w:rsidR="00FF3591" w:rsidRPr="00D564D0" w:rsidRDefault="00FF3591" w:rsidP="00FF3591">
            <w:pPr>
              <w:keepNext/>
              <w:jc w:val="both"/>
              <w:outlineLvl w:val="0"/>
              <w:rPr>
                <w:lang w:eastAsia="uk-UA"/>
              </w:rPr>
            </w:pPr>
            <w:proofErr w:type="spellStart"/>
            <w:r w:rsidRPr="00D564D0">
              <w:rPr>
                <w:lang w:eastAsia="uk-UA"/>
              </w:rPr>
              <w:t>Загальний</w:t>
            </w:r>
            <w:proofErr w:type="spellEnd"/>
            <w:r w:rsidRPr="00D564D0">
              <w:rPr>
                <w:lang w:eastAsia="uk-UA"/>
              </w:rPr>
              <w:t xml:space="preserve"> </w:t>
            </w:r>
            <w:proofErr w:type="spellStart"/>
            <w:r w:rsidRPr="00D564D0">
              <w:rPr>
                <w:lang w:eastAsia="uk-UA"/>
              </w:rPr>
              <w:t>обсяг</w:t>
            </w:r>
            <w:proofErr w:type="spellEnd"/>
            <w:r w:rsidRPr="00D564D0">
              <w:rPr>
                <w:lang w:eastAsia="uk-UA"/>
              </w:rPr>
              <w:t xml:space="preserve"> </w:t>
            </w:r>
            <w:proofErr w:type="spellStart"/>
            <w:r w:rsidRPr="00D564D0">
              <w:rPr>
                <w:lang w:eastAsia="uk-UA"/>
              </w:rPr>
              <w:t>фінансових</w:t>
            </w:r>
            <w:proofErr w:type="spellEnd"/>
            <w:r w:rsidRPr="00D564D0">
              <w:rPr>
                <w:lang w:eastAsia="uk-UA"/>
              </w:rPr>
              <w:t xml:space="preserve"> </w:t>
            </w:r>
            <w:proofErr w:type="spellStart"/>
            <w:r w:rsidRPr="00D564D0">
              <w:rPr>
                <w:lang w:eastAsia="uk-UA"/>
              </w:rPr>
              <w:t>ресурсів</w:t>
            </w:r>
            <w:proofErr w:type="spellEnd"/>
            <w:r w:rsidRPr="00D564D0">
              <w:rPr>
                <w:lang w:eastAsia="uk-UA"/>
              </w:rPr>
              <w:t xml:space="preserve">, </w:t>
            </w:r>
            <w:proofErr w:type="spellStart"/>
            <w:r w:rsidRPr="00D564D0">
              <w:rPr>
                <w:lang w:eastAsia="uk-UA"/>
              </w:rPr>
              <w:t>необхідних</w:t>
            </w:r>
            <w:proofErr w:type="spellEnd"/>
            <w:r w:rsidRPr="00D564D0">
              <w:rPr>
                <w:lang w:eastAsia="uk-UA"/>
              </w:rPr>
              <w:t xml:space="preserve"> для </w:t>
            </w:r>
            <w:proofErr w:type="spellStart"/>
            <w:r w:rsidRPr="00D564D0">
              <w:rPr>
                <w:lang w:eastAsia="uk-UA"/>
              </w:rPr>
              <w:t>реалізації</w:t>
            </w:r>
            <w:proofErr w:type="spellEnd"/>
            <w:r w:rsidRPr="00D564D0">
              <w:rPr>
                <w:lang w:eastAsia="uk-UA"/>
              </w:rPr>
              <w:t xml:space="preserve"> </w:t>
            </w:r>
            <w:proofErr w:type="spellStart"/>
            <w:r w:rsidRPr="00D564D0">
              <w:rPr>
                <w:lang w:eastAsia="uk-UA"/>
              </w:rPr>
              <w:t>Програми</w:t>
            </w:r>
            <w:proofErr w:type="spellEnd"/>
            <w:r w:rsidRPr="00D564D0">
              <w:rPr>
                <w:lang w:eastAsia="uk-UA"/>
              </w:rPr>
              <w:t xml:space="preserve">: </w:t>
            </w:r>
          </w:p>
          <w:p w:rsidR="00FF3591" w:rsidRPr="00D564D0" w:rsidRDefault="00FF3591" w:rsidP="00FF3591">
            <w:pPr>
              <w:keepNext/>
              <w:jc w:val="right"/>
              <w:outlineLvl w:val="0"/>
              <w:rPr>
                <w:lang w:eastAsia="uk-UA"/>
              </w:rPr>
            </w:pPr>
            <w:r w:rsidRPr="00D564D0">
              <w:rPr>
                <w:lang w:eastAsia="uk-UA"/>
              </w:rPr>
              <w:t>20</w:t>
            </w:r>
            <w:r w:rsidR="00712EA4" w:rsidRPr="00D564D0">
              <w:rPr>
                <w:lang w:val="uk-UA" w:eastAsia="uk-UA"/>
              </w:rPr>
              <w:t>2</w:t>
            </w:r>
            <w:r w:rsidR="00C557C0">
              <w:rPr>
                <w:lang w:val="uk-UA" w:eastAsia="uk-UA"/>
              </w:rPr>
              <w:t>6</w:t>
            </w:r>
            <w:r w:rsidRPr="00D564D0">
              <w:rPr>
                <w:lang w:eastAsia="uk-UA"/>
              </w:rPr>
              <w:t xml:space="preserve"> </w:t>
            </w:r>
            <w:proofErr w:type="spellStart"/>
            <w:proofErr w:type="gramStart"/>
            <w:r w:rsidRPr="00D564D0">
              <w:rPr>
                <w:lang w:eastAsia="uk-UA"/>
              </w:rPr>
              <w:t>р</w:t>
            </w:r>
            <w:proofErr w:type="gramEnd"/>
            <w:r w:rsidRPr="00D564D0">
              <w:rPr>
                <w:lang w:eastAsia="uk-UA"/>
              </w:rPr>
              <w:t>ік</w:t>
            </w:r>
            <w:proofErr w:type="spellEnd"/>
          </w:p>
          <w:p w:rsidR="00FF3591" w:rsidRPr="00D564D0" w:rsidRDefault="00FF3591" w:rsidP="00FF3591">
            <w:pPr>
              <w:jc w:val="right"/>
              <w:rPr>
                <w:lang w:eastAsia="uk-UA"/>
              </w:rPr>
            </w:pPr>
            <w:r w:rsidRPr="00D564D0">
              <w:rPr>
                <w:lang w:eastAsia="uk-UA"/>
              </w:rPr>
              <w:t>20</w:t>
            </w:r>
            <w:r w:rsidR="00DC4601" w:rsidRPr="00D564D0">
              <w:rPr>
                <w:lang w:val="uk-UA" w:eastAsia="uk-UA"/>
              </w:rPr>
              <w:t>2</w:t>
            </w:r>
            <w:r w:rsidR="00C557C0">
              <w:rPr>
                <w:lang w:val="uk-UA" w:eastAsia="uk-UA"/>
              </w:rPr>
              <w:t>7</w:t>
            </w:r>
            <w:r w:rsidRPr="00D564D0">
              <w:rPr>
                <w:lang w:eastAsia="uk-UA"/>
              </w:rPr>
              <w:t xml:space="preserve"> </w:t>
            </w:r>
            <w:proofErr w:type="spellStart"/>
            <w:proofErr w:type="gramStart"/>
            <w:r w:rsidRPr="00D564D0">
              <w:t>р</w:t>
            </w:r>
            <w:proofErr w:type="gramEnd"/>
            <w:r w:rsidRPr="00D564D0">
              <w:t>ік</w:t>
            </w:r>
            <w:proofErr w:type="spellEnd"/>
          </w:p>
          <w:p w:rsidR="00FF3591" w:rsidRPr="00D564D0" w:rsidRDefault="00FF3591" w:rsidP="00C55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r w:rsidRPr="00D564D0">
              <w:rPr>
                <w:lang w:eastAsia="uk-UA"/>
              </w:rPr>
              <w:t>202</w:t>
            </w:r>
            <w:r w:rsidR="00C557C0">
              <w:rPr>
                <w:lang w:val="uk-UA" w:eastAsia="uk-UA"/>
              </w:rPr>
              <w:t>8</w:t>
            </w:r>
            <w:r w:rsidRPr="00D564D0">
              <w:rPr>
                <w:lang w:eastAsia="uk-UA"/>
              </w:rPr>
              <w:t xml:space="preserve"> </w:t>
            </w:r>
            <w:proofErr w:type="spellStart"/>
            <w:proofErr w:type="gramStart"/>
            <w:r w:rsidRPr="00D564D0">
              <w:t>р</w:t>
            </w:r>
            <w:proofErr w:type="gramEnd"/>
            <w:r w:rsidRPr="00D564D0">
              <w:t>ік</w:t>
            </w:r>
            <w:proofErr w:type="spellEnd"/>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FF3591" w:rsidRPr="001D3D91" w:rsidRDefault="00FF3591" w:rsidP="00FF3591">
            <w:pPr>
              <w:keepNext/>
              <w:outlineLvl w:val="0"/>
              <w:rPr>
                <w:color w:val="FF0000"/>
                <w:lang w:eastAsia="uk-UA"/>
              </w:rPr>
            </w:pPr>
          </w:p>
          <w:p w:rsidR="00FF3591" w:rsidRPr="001D3D91" w:rsidRDefault="00FF3591" w:rsidP="00FF3591">
            <w:pPr>
              <w:rPr>
                <w:color w:val="FF0000"/>
              </w:rPr>
            </w:pPr>
          </w:p>
          <w:p w:rsidR="006031C7" w:rsidRPr="004160DA" w:rsidRDefault="00267F73" w:rsidP="006031C7">
            <w:pPr>
              <w:rPr>
                <w:lang w:val="uk-UA"/>
              </w:rPr>
            </w:pPr>
            <w:r>
              <w:rPr>
                <w:lang w:val="uk-UA"/>
              </w:rPr>
              <w:t>3207,96237</w:t>
            </w:r>
          </w:p>
          <w:p w:rsidR="00FF3591" w:rsidRPr="004160DA" w:rsidRDefault="006531A0" w:rsidP="00FF3591">
            <w:pPr>
              <w:rPr>
                <w:lang w:val="uk-UA"/>
              </w:rPr>
            </w:pPr>
            <w:r>
              <w:rPr>
                <w:lang w:val="uk-UA"/>
              </w:rPr>
              <w:t>0</w:t>
            </w:r>
            <w:r w:rsidR="00D521F2">
              <w:rPr>
                <w:lang w:val="uk-UA"/>
              </w:rPr>
              <w:t>,0</w:t>
            </w:r>
          </w:p>
          <w:p w:rsidR="00FF3591" w:rsidRPr="004160DA" w:rsidRDefault="0036554B" w:rsidP="00835B4D">
            <w:pPr>
              <w:rPr>
                <w:lang w:val="uk-UA"/>
              </w:rPr>
            </w:pPr>
            <w:r w:rsidRPr="004160DA">
              <w:rPr>
                <w:lang w:val="uk-UA"/>
              </w:rPr>
              <w:t>0</w:t>
            </w:r>
            <w:r w:rsidR="003E10F1" w:rsidRPr="004160DA">
              <w:rPr>
                <w:lang w:val="uk-UA"/>
              </w:rPr>
              <w:t>,0</w:t>
            </w:r>
          </w:p>
          <w:p w:rsidR="000E64B7" w:rsidRPr="001D3D91" w:rsidRDefault="000E64B7" w:rsidP="005959C4">
            <w:pPr>
              <w:rPr>
                <w:color w:val="FF0000"/>
                <w:lang w:val="uk-UA"/>
              </w:rPr>
            </w:pPr>
          </w:p>
        </w:tc>
      </w:tr>
      <w:tr w:rsidR="00FF3591" w:rsidRPr="00D564D0" w:rsidTr="00267F73">
        <w:trPr>
          <w:trHeight w:val="3219"/>
        </w:trPr>
        <w:tc>
          <w:tcPr>
            <w:tcW w:w="0" w:type="auto"/>
            <w:vMerge/>
            <w:tcBorders>
              <w:left w:val="single" w:sz="4" w:space="0" w:color="auto"/>
              <w:bottom w:val="single" w:sz="4" w:space="0" w:color="auto"/>
              <w:right w:val="single" w:sz="4" w:space="0" w:color="auto"/>
            </w:tcBorders>
            <w:vAlign w:val="center"/>
            <w:hideMark/>
          </w:tcPr>
          <w:p w:rsidR="00FF3591" w:rsidRPr="00D564D0" w:rsidRDefault="00FF3591" w:rsidP="0084298B">
            <w:pPr>
              <w:rPr>
                <w:color w:val="000000"/>
              </w:rPr>
            </w:pPr>
          </w:p>
        </w:tc>
        <w:tc>
          <w:tcPr>
            <w:tcW w:w="4500" w:type="dxa"/>
            <w:tcBorders>
              <w:top w:val="single" w:sz="4" w:space="0" w:color="auto"/>
              <w:left w:val="single" w:sz="4" w:space="0" w:color="auto"/>
              <w:bottom w:val="single" w:sz="4" w:space="0" w:color="auto"/>
              <w:right w:val="single" w:sz="4" w:space="0" w:color="auto"/>
            </w:tcBorders>
            <w:hideMark/>
          </w:tcPr>
          <w:p w:rsidR="00FF3591" w:rsidRPr="00D564D0" w:rsidRDefault="00FF3591" w:rsidP="00FF3591">
            <w:r w:rsidRPr="00D564D0">
              <w:t xml:space="preserve">У тому </w:t>
            </w:r>
            <w:proofErr w:type="spellStart"/>
            <w:r w:rsidRPr="00D564D0">
              <w:t>числі</w:t>
            </w:r>
            <w:proofErr w:type="spellEnd"/>
            <w:r w:rsidRPr="00D564D0">
              <w:t>:</w:t>
            </w:r>
          </w:p>
          <w:p w:rsidR="00FF3591" w:rsidRPr="00D564D0" w:rsidRDefault="00FF3591" w:rsidP="00FF3591">
            <w:proofErr w:type="spellStart"/>
            <w:r w:rsidRPr="00D564D0">
              <w:t>Коштів</w:t>
            </w:r>
            <w:proofErr w:type="spellEnd"/>
            <w:r w:rsidRPr="00D564D0">
              <w:t xml:space="preserve"> державного бюджету:</w:t>
            </w:r>
          </w:p>
          <w:p w:rsidR="00FF3591" w:rsidRPr="00D564D0" w:rsidRDefault="00FF3591" w:rsidP="00FF3591">
            <w:pPr>
              <w:jc w:val="right"/>
            </w:pPr>
            <w:r w:rsidRPr="00D564D0">
              <w:t>20</w:t>
            </w:r>
            <w:r w:rsidR="00712EA4" w:rsidRPr="00D564D0">
              <w:rPr>
                <w:lang w:val="uk-UA"/>
              </w:rPr>
              <w:t>2</w:t>
            </w:r>
            <w:r w:rsidR="00C557C0">
              <w:rPr>
                <w:lang w:val="uk-UA"/>
              </w:rPr>
              <w:t>6</w:t>
            </w:r>
            <w:r w:rsidRPr="00D564D0">
              <w:t xml:space="preserve"> </w:t>
            </w:r>
            <w:proofErr w:type="spellStart"/>
            <w:proofErr w:type="gramStart"/>
            <w:r w:rsidRPr="00D564D0">
              <w:t>р</w:t>
            </w:r>
            <w:proofErr w:type="gramEnd"/>
            <w:r w:rsidRPr="00D564D0">
              <w:t>ік</w:t>
            </w:r>
            <w:proofErr w:type="spellEnd"/>
          </w:p>
          <w:p w:rsidR="00FF3591" w:rsidRPr="00D564D0" w:rsidRDefault="00FF3591" w:rsidP="00FF3591">
            <w:pPr>
              <w:jc w:val="right"/>
              <w:rPr>
                <w:lang w:eastAsia="uk-UA"/>
              </w:rPr>
            </w:pPr>
            <w:r w:rsidRPr="00D564D0">
              <w:rPr>
                <w:lang w:eastAsia="uk-UA"/>
              </w:rPr>
              <w:t>20</w:t>
            </w:r>
            <w:r w:rsidR="009B588D" w:rsidRPr="00D564D0">
              <w:rPr>
                <w:lang w:val="uk-UA" w:eastAsia="uk-UA"/>
              </w:rPr>
              <w:t>2</w:t>
            </w:r>
            <w:r w:rsidR="00C557C0">
              <w:rPr>
                <w:lang w:val="uk-UA" w:eastAsia="uk-UA"/>
              </w:rPr>
              <w:t>7</w:t>
            </w:r>
            <w:r w:rsidRPr="00D564D0">
              <w:rPr>
                <w:lang w:eastAsia="uk-UA"/>
              </w:rPr>
              <w:t xml:space="preserve"> </w:t>
            </w:r>
            <w:proofErr w:type="spellStart"/>
            <w:proofErr w:type="gramStart"/>
            <w:r w:rsidRPr="00D564D0">
              <w:t>р</w:t>
            </w:r>
            <w:proofErr w:type="gramEnd"/>
            <w:r w:rsidRPr="00D564D0">
              <w:t>ік</w:t>
            </w:r>
            <w:proofErr w:type="spellEnd"/>
          </w:p>
          <w:p w:rsidR="00FF3591" w:rsidRPr="00D564D0" w:rsidRDefault="00FF3591" w:rsidP="00FF3591">
            <w:pPr>
              <w:jc w:val="right"/>
            </w:pPr>
            <w:r w:rsidRPr="00D564D0">
              <w:rPr>
                <w:lang w:eastAsia="uk-UA"/>
              </w:rPr>
              <w:t>202</w:t>
            </w:r>
            <w:r w:rsidR="00C557C0">
              <w:rPr>
                <w:lang w:val="uk-UA" w:eastAsia="uk-UA"/>
              </w:rPr>
              <w:t>8</w:t>
            </w:r>
            <w:r w:rsidRPr="00D564D0">
              <w:rPr>
                <w:lang w:eastAsia="uk-UA"/>
              </w:rPr>
              <w:t xml:space="preserve"> </w:t>
            </w:r>
            <w:proofErr w:type="spellStart"/>
            <w:proofErr w:type="gramStart"/>
            <w:r w:rsidRPr="00D564D0">
              <w:t>р</w:t>
            </w:r>
            <w:proofErr w:type="gramEnd"/>
            <w:r w:rsidRPr="00D564D0">
              <w:t>ік</w:t>
            </w:r>
            <w:proofErr w:type="spellEnd"/>
          </w:p>
          <w:p w:rsidR="00FF3591" w:rsidRPr="00D564D0" w:rsidRDefault="00FF3591" w:rsidP="00FF3591">
            <w:proofErr w:type="spellStart"/>
            <w:r w:rsidRPr="00D564D0">
              <w:t>Коштів</w:t>
            </w:r>
            <w:proofErr w:type="spellEnd"/>
            <w:r w:rsidRPr="00D564D0">
              <w:t xml:space="preserve"> </w:t>
            </w:r>
            <w:proofErr w:type="spellStart"/>
            <w:r w:rsidRPr="00D564D0">
              <w:t>міського</w:t>
            </w:r>
            <w:proofErr w:type="spellEnd"/>
            <w:r w:rsidRPr="00D564D0">
              <w:t xml:space="preserve"> бюджету:</w:t>
            </w:r>
          </w:p>
          <w:p w:rsidR="00FF3591" w:rsidRPr="00D564D0" w:rsidRDefault="00FF3591" w:rsidP="00FF3591">
            <w:pPr>
              <w:jc w:val="right"/>
            </w:pPr>
            <w:r w:rsidRPr="00D564D0">
              <w:t xml:space="preserve"> 20</w:t>
            </w:r>
            <w:r w:rsidR="00712EA4" w:rsidRPr="00D564D0">
              <w:rPr>
                <w:lang w:val="uk-UA"/>
              </w:rPr>
              <w:t>2</w:t>
            </w:r>
            <w:r w:rsidR="00C557C0">
              <w:rPr>
                <w:lang w:val="uk-UA"/>
              </w:rPr>
              <w:t>6</w:t>
            </w:r>
            <w:r w:rsidRPr="00D564D0">
              <w:t xml:space="preserve"> </w:t>
            </w:r>
            <w:proofErr w:type="spellStart"/>
            <w:proofErr w:type="gramStart"/>
            <w:r w:rsidRPr="00D564D0">
              <w:t>р</w:t>
            </w:r>
            <w:proofErr w:type="gramEnd"/>
            <w:r w:rsidRPr="00D564D0">
              <w:t>ік</w:t>
            </w:r>
            <w:proofErr w:type="spellEnd"/>
          </w:p>
          <w:p w:rsidR="00FF3591" w:rsidRPr="00D564D0" w:rsidRDefault="00FF3591" w:rsidP="00FF3591">
            <w:pPr>
              <w:jc w:val="right"/>
              <w:rPr>
                <w:lang w:eastAsia="uk-UA"/>
              </w:rPr>
            </w:pPr>
            <w:r w:rsidRPr="00D564D0">
              <w:rPr>
                <w:lang w:eastAsia="uk-UA"/>
              </w:rPr>
              <w:t xml:space="preserve"> 20</w:t>
            </w:r>
            <w:r w:rsidR="009B588D" w:rsidRPr="00D564D0">
              <w:rPr>
                <w:lang w:val="uk-UA" w:eastAsia="uk-UA"/>
              </w:rPr>
              <w:t>2</w:t>
            </w:r>
            <w:r w:rsidR="00C557C0">
              <w:rPr>
                <w:lang w:val="uk-UA" w:eastAsia="uk-UA"/>
              </w:rPr>
              <w:t>7</w:t>
            </w:r>
            <w:r w:rsidRPr="00D564D0">
              <w:rPr>
                <w:lang w:eastAsia="uk-UA"/>
              </w:rPr>
              <w:t xml:space="preserve"> </w:t>
            </w:r>
            <w:proofErr w:type="spellStart"/>
            <w:proofErr w:type="gramStart"/>
            <w:r w:rsidRPr="00D564D0">
              <w:t>р</w:t>
            </w:r>
            <w:proofErr w:type="gramEnd"/>
            <w:r w:rsidRPr="00D564D0">
              <w:t>ік</w:t>
            </w:r>
            <w:proofErr w:type="spellEnd"/>
          </w:p>
          <w:p w:rsidR="00FF3591" w:rsidRPr="00D564D0" w:rsidRDefault="00FF3591" w:rsidP="00FF3591">
            <w:pPr>
              <w:jc w:val="right"/>
              <w:rPr>
                <w:lang w:eastAsia="uk-UA"/>
              </w:rPr>
            </w:pPr>
            <w:r w:rsidRPr="00D564D0">
              <w:rPr>
                <w:lang w:eastAsia="uk-UA"/>
              </w:rPr>
              <w:t xml:space="preserve"> 202</w:t>
            </w:r>
            <w:r w:rsidR="00C557C0">
              <w:rPr>
                <w:lang w:val="uk-UA" w:eastAsia="uk-UA"/>
              </w:rPr>
              <w:t>8</w:t>
            </w:r>
            <w:r w:rsidR="007B28E6">
              <w:rPr>
                <w:lang w:val="uk-UA" w:eastAsia="uk-UA"/>
              </w:rPr>
              <w:t xml:space="preserve"> </w:t>
            </w:r>
            <w:proofErr w:type="spellStart"/>
            <w:proofErr w:type="gramStart"/>
            <w:r w:rsidRPr="00D564D0">
              <w:t>р</w:t>
            </w:r>
            <w:proofErr w:type="gramEnd"/>
            <w:r w:rsidRPr="00D564D0">
              <w:t>ік</w:t>
            </w:r>
            <w:proofErr w:type="spellEnd"/>
          </w:p>
          <w:p w:rsidR="00FF3591" w:rsidRPr="00D564D0" w:rsidRDefault="00FF3591" w:rsidP="00FF3591">
            <w:pPr>
              <w:rPr>
                <w:lang w:eastAsia="uk-UA"/>
              </w:rPr>
            </w:pPr>
            <w:proofErr w:type="spellStart"/>
            <w:r w:rsidRPr="00D564D0">
              <w:rPr>
                <w:lang w:eastAsia="uk-UA"/>
              </w:rPr>
              <w:t>Інші</w:t>
            </w:r>
            <w:proofErr w:type="spellEnd"/>
            <w:r w:rsidRPr="00D564D0">
              <w:rPr>
                <w:lang w:eastAsia="uk-UA"/>
              </w:rPr>
              <w:t xml:space="preserve"> </w:t>
            </w:r>
            <w:proofErr w:type="spellStart"/>
            <w:r w:rsidRPr="00D564D0">
              <w:rPr>
                <w:lang w:eastAsia="uk-UA"/>
              </w:rPr>
              <w:t>джерела</w:t>
            </w:r>
            <w:proofErr w:type="spellEnd"/>
            <w:r w:rsidRPr="00D564D0">
              <w:rPr>
                <w:lang w:eastAsia="uk-UA"/>
              </w:rPr>
              <w:t>:</w:t>
            </w:r>
          </w:p>
          <w:p w:rsidR="00FF3591" w:rsidRPr="00D564D0" w:rsidRDefault="00FF3591" w:rsidP="00FF3591">
            <w:pPr>
              <w:jc w:val="right"/>
            </w:pPr>
            <w:r w:rsidRPr="00D564D0">
              <w:t>20</w:t>
            </w:r>
            <w:r w:rsidR="00712EA4" w:rsidRPr="00D564D0">
              <w:rPr>
                <w:lang w:val="uk-UA"/>
              </w:rPr>
              <w:t>2</w:t>
            </w:r>
            <w:r w:rsidR="00C557C0">
              <w:rPr>
                <w:lang w:val="uk-UA"/>
              </w:rPr>
              <w:t>6</w:t>
            </w:r>
            <w:r w:rsidRPr="00D564D0">
              <w:t xml:space="preserve"> </w:t>
            </w:r>
            <w:proofErr w:type="spellStart"/>
            <w:proofErr w:type="gramStart"/>
            <w:r w:rsidRPr="00D564D0">
              <w:t>р</w:t>
            </w:r>
            <w:proofErr w:type="gramEnd"/>
            <w:r w:rsidRPr="00D564D0">
              <w:t>ік</w:t>
            </w:r>
            <w:proofErr w:type="spellEnd"/>
          </w:p>
          <w:p w:rsidR="00FF3591" w:rsidRPr="00D564D0" w:rsidRDefault="00FF3591" w:rsidP="00FF3591">
            <w:pPr>
              <w:jc w:val="right"/>
              <w:rPr>
                <w:lang w:eastAsia="uk-UA"/>
              </w:rPr>
            </w:pPr>
            <w:r w:rsidRPr="00D564D0">
              <w:rPr>
                <w:lang w:eastAsia="uk-UA"/>
              </w:rPr>
              <w:t>20</w:t>
            </w:r>
            <w:r w:rsidR="009B588D" w:rsidRPr="00D564D0">
              <w:rPr>
                <w:lang w:val="uk-UA" w:eastAsia="uk-UA"/>
              </w:rPr>
              <w:t>2</w:t>
            </w:r>
            <w:r w:rsidR="00C557C0">
              <w:rPr>
                <w:lang w:val="uk-UA" w:eastAsia="uk-UA"/>
              </w:rPr>
              <w:t>7</w:t>
            </w:r>
            <w:r w:rsidRPr="00D564D0">
              <w:rPr>
                <w:lang w:eastAsia="uk-UA"/>
              </w:rPr>
              <w:t xml:space="preserve"> </w:t>
            </w:r>
            <w:proofErr w:type="spellStart"/>
            <w:proofErr w:type="gramStart"/>
            <w:r w:rsidRPr="00D564D0">
              <w:t>р</w:t>
            </w:r>
            <w:proofErr w:type="gramEnd"/>
            <w:r w:rsidRPr="00D564D0">
              <w:t>ік</w:t>
            </w:r>
            <w:proofErr w:type="spellEnd"/>
          </w:p>
          <w:p w:rsidR="00FF3591" w:rsidRPr="00D564D0" w:rsidRDefault="00FF3591" w:rsidP="00C557C0">
            <w:pPr>
              <w:jc w:val="right"/>
            </w:pPr>
            <w:r w:rsidRPr="00D564D0">
              <w:rPr>
                <w:lang w:eastAsia="uk-UA"/>
              </w:rPr>
              <w:t>202</w:t>
            </w:r>
            <w:r w:rsidR="00C557C0">
              <w:rPr>
                <w:lang w:val="uk-UA" w:eastAsia="uk-UA"/>
              </w:rPr>
              <w:t>8</w:t>
            </w:r>
            <w:r w:rsidRPr="00D564D0">
              <w:rPr>
                <w:lang w:eastAsia="uk-UA"/>
              </w:rPr>
              <w:t xml:space="preserve"> </w:t>
            </w:r>
            <w:proofErr w:type="spellStart"/>
            <w:proofErr w:type="gramStart"/>
            <w:r w:rsidRPr="00D564D0">
              <w:t>р</w:t>
            </w:r>
            <w:proofErr w:type="gramEnd"/>
            <w:r w:rsidRPr="00D564D0">
              <w:t>ік</w:t>
            </w:r>
            <w:proofErr w:type="spellEnd"/>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FF3591" w:rsidRPr="001D3D91" w:rsidRDefault="00FF3591" w:rsidP="00FF3591">
            <w:pPr>
              <w:rPr>
                <w:color w:val="FF0000"/>
              </w:rPr>
            </w:pPr>
          </w:p>
          <w:p w:rsidR="00FF3591" w:rsidRPr="001D3D91" w:rsidRDefault="00FF3591" w:rsidP="00FF3591">
            <w:pPr>
              <w:rPr>
                <w:color w:val="FF0000"/>
              </w:rPr>
            </w:pPr>
          </w:p>
          <w:p w:rsidR="00FF3591" w:rsidRPr="001D3D91" w:rsidRDefault="00FF3591" w:rsidP="00FF3591">
            <w:pPr>
              <w:rPr>
                <w:color w:val="FF0000"/>
              </w:rPr>
            </w:pPr>
            <w:r w:rsidRPr="001D3D91">
              <w:rPr>
                <w:color w:val="FF0000"/>
              </w:rPr>
              <w:t>0</w:t>
            </w:r>
          </w:p>
          <w:p w:rsidR="00FF3591" w:rsidRPr="001D3D91" w:rsidRDefault="000E64B7" w:rsidP="00FF3591">
            <w:pPr>
              <w:rPr>
                <w:color w:val="FF0000"/>
              </w:rPr>
            </w:pPr>
            <w:r w:rsidRPr="001D3D91">
              <w:rPr>
                <w:color w:val="FF0000"/>
              </w:rPr>
              <w:t>0</w:t>
            </w:r>
          </w:p>
          <w:p w:rsidR="00FF3591" w:rsidRPr="001D3D91" w:rsidRDefault="000E64B7" w:rsidP="00FF3591">
            <w:pPr>
              <w:rPr>
                <w:color w:val="FF0000"/>
              </w:rPr>
            </w:pPr>
            <w:r w:rsidRPr="001D3D91">
              <w:rPr>
                <w:color w:val="FF0000"/>
              </w:rPr>
              <w:t>0</w:t>
            </w:r>
          </w:p>
          <w:p w:rsidR="00FF3591" w:rsidRPr="001D3D91" w:rsidRDefault="000E64B7" w:rsidP="000E64B7">
            <w:pPr>
              <w:tabs>
                <w:tab w:val="left" w:pos="1380"/>
              </w:tabs>
              <w:rPr>
                <w:color w:val="FF0000"/>
              </w:rPr>
            </w:pPr>
            <w:r w:rsidRPr="001D3D91">
              <w:rPr>
                <w:color w:val="FF0000"/>
              </w:rPr>
              <w:tab/>
              <w:t xml:space="preserve"> </w:t>
            </w:r>
          </w:p>
          <w:p w:rsidR="004160DA" w:rsidRPr="004160DA" w:rsidRDefault="00267F73" w:rsidP="004160DA">
            <w:pPr>
              <w:rPr>
                <w:lang w:val="uk-UA"/>
              </w:rPr>
            </w:pPr>
            <w:r>
              <w:rPr>
                <w:lang w:val="uk-UA"/>
              </w:rPr>
              <w:t>3207,96237</w:t>
            </w:r>
          </w:p>
          <w:p w:rsidR="006031C7" w:rsidRDefault="006031C7" w:rsidP="00FF3591">
            <w:pPr>
              <w:rPr>
                <w:color w:val="FF0000"/>
                <w:lang w:val="uk-UA"/>
              </w:rPr>
            </w:pPr>
            <w:r>
              <w:rPr>
                <w:color w:val="FF0000"/>
                <w:lang w:val="uk-UA"/>
              </w:rPr>
              <w:t>0</w:t>
            </w:r>
          </w:p>
          <w:p w:rsidR="006031C7" w:rsidRDefault="006031C7" w:rsidP="00FF3591">
            <w:pPr>
              <w:rPr>
                <w:color w:val="FF0000"/>
                <w:lang w:val="uk-UA"/>
              </w:rPr>
            </w:pPr>
            <w:r>
              <w:rPr>
                <w:color w:val="FF0000"/>
                <w:lang w:val="uk-UA"/>
              </w:rPr>
              <w:t>0</w:t>
            </w:r>
          </w:p>
          <w:p w:rsidR="006031C7" w:rsidRDefault="006031C7" w:rsidP="00FF3591">
            <w:pPr>
              <w:rPr>
                <w:color w:val="FF0000"/>
                <w:lang w:val="uk-UA"/>
              </w:rPr>
            </w:pPr>
          </w:p>
          <w:p w:rsidR="00FF3591" w:rsidRPr="001D3D91" w:rsidRDefault="00267F73" w:rsidP="00FF3591">
            <w:pPr>
              <w:rPr>
                <w:color w:val="FF0000"/>
                <w:lang w:val="uk-UA"/>
              </w:rPr>
            </w:pPr>
            <w:r>
              <w:rPr>
                <w:color w:val="FF0000"/>
                <w:lang w:val="uk-UA"/>
              </w:rPr>
              <w:t>0</w:t>
            </w:r>
          </w:p>
          <w:p w:rsidR="000E64B7" w:rsidRPr="001D3D91" w:rsidRDefault="000E64B7" w:rsidP="000E64B7">
            <w:pPr>
              <w:rPr>
                <w:color w:val="FF0000"/>
                <w:lang w:val="uk-UA"/>
              </w:rPr>
            </w:pPr>
            <w:r w:rsidRPr="001D3D91">
              <w:rPr>
                <w:color w:val="FF0000"/>
                <w:lang w:val="uk-UA"/>
              </w:rPr>
              <w:t>0</w:t>
            </w:r>
          </w:p>
          <w:p w:rsidR="000E64B7" w:rsidRPr="001D3D91" w:rsidRDefault="000E64B7" w:rsidP="000E64B7">
            <w:pPr>
              <w:rPr>
                <w:color w:val="FF0000"/>
                <w:lang w:val="uk-UA"/>
              </w:rPr>
            </w:pPr>
            <w:r w:rsidRPr="001D3D91">
              <w:rPr>
                <w:color w:val="FF0000"/>
                <w:lang w:val="uk-UA"/>
              </w:rPr>
              <w:t>0</w:t>
            </w:r>
          </w:p>
        </w:tc>
      </w:tr>
    </w:tbl>
    <w:p w:rsidR="0084298B" w:rsidRPr="00D564D0" w:rsidRDefault="0084298B" w:rsidP="00E56133">
      <w:pPr>
        <w:tabs>
          <w:tab w:val="center" w:pos="4677"/>
          <w:tab w:val="right" w:pos="9355"/>
        </w:tabs>
        <w:spacing w:line="192" w:lineRule="auto"/>
        <w:ind w:left="1174"/>
        <w:rPr>
          <w:b/>
          <w:bCs/>
          <w:lang w:val="uk-UA"/>
        </w:rPr>
      </w:pPr>
    </w:p>
    <w:p w:rsidR="0084298B" w:rsidRPr="00D564D0" w:rsidRDefault="0084298B" w:rsidP="0084298B">
      <w:pPr>
        <w:tabs>
          <w:tab w:val="center" w:pos="4677"/>
          <w:tab w:val="right" w:pos="9355"/>
        </w:tabs>
        <w:spacing w:line="192" w:lineRule="auto"/>
        <w:ind w:left="360"/>
        <w:rPr>
          <w:b/>
          <w:bCs/>
          <w:lang w:val="uk-UA"/>
        </w:rPr>
      </w:pPr>
    </w:p>
    <w:p w:rsidR="0084298B" w:rsidRPr="00D564D0" w:rsidRDefault="0084298B" w:rsidP="0084298B">
      <w:pPr>
        <w:tabs>
          <w:tab w:val="center" w:pos="4677"/>
          <w:tab w:val="right" w:pos="9355"/>
        </w:tabs>
        <w:spacing w:line="192" w:lineRule="auto"/>
        <w:ind w:left="360"/>
        <w:rPr>
          <w:b/>
          <w:bCs/>
          <w:lang w:val="uk-UA"/>
        </w:rPr>
      </w:pPr>
    </w:p>
    <w:p w:rsidR="0084298B" w:rsidRPr="00D564D0" w:rsidRDefault="0084298B" w:rsidP="0084298B">
      <w:pPr>
        <w:tabs>
          <w:tab w:val="center" w:pos="4677"/>
          <w:tab w:val="right" w:pos="9355"/>
        </w:tabs>
        <w:spacing w:line="192" w:lineRule="auto"/>
        <w:ind w:left="360"/>
        <w:rPr>
          <w:b/>
          <w:bCs/>
        </w:rPr>
      </w:pPr>
    </w:p>
    <w:p w:rsidR="003F3233" w:rsidRPr="00D564D0" w:rsidRDefault="003F3233" w:rsidP="003F3233">
      <w:pPr>
        <w:pStyle w:val="a3"/>
        <w:spacing w:before="0" w:beforeAutospacing="0" w:after="0" w:afterAutospacing="0"/>
        <w:rPr>
          <w:rStyle w:val="ac"/>
        </w:rPr>
      </w:pPr>
      <w:r w:rsidRPr="00D564D0">
        <w:rPr>
          <w:rStyle w:val="ac"/>
        </w:rPr>
        <w:t>Керівник установи-</w:t>
      </w:r>
    </w:p>
    <w:p w:rsidR="003F3233" w:rsidRPr="00D564D0" w:rsidRDefault="003F3233" w:rsidP="003F3233">
      <w:pPr>
        <w:pStyle w:val="a3"/>
        <w:spacing w:before="0" w:beforeAutospacing="0" w:after="0" w:afterAutospacing="0"/>
        <w:rPr>
          <w:rStyle w:val="ac"/>
        </w:rPr>
      </w:pPr>
      <w:r w:rsidRPr="00D564D0">
        <w:rPr>
          <w:rStyle w:val="ac"/>
        </w:rPr>
        <w:t xml:space="preserve">Головного розпорядника коштів    _______________________       </w:t>
      </w:r>
      <w:r w:rsidR="00C47CBC">
        <w:rPr>
          <w:rStyle w:val="ac"/>
        </w:rPr>
        <w:t xml:space="preserve">  А.М. Білоус </w:t>
      </w:r>
      <w:r w:rsidRPr="00D564D0">
        <w:rPr>
          <w:rStyle w:val="ac"/>
        </w:rPr>
        <w:t xml:space="preserve">                                                    </w:t>
      </w:r>
    </w:p>
    <w:p w:rsidR="003F3233" w:rsidRPr="00D564D0" w:rsidRDefault="003F3233" w:rsidP="003F3233">
      <w:pPr>
        <w:pStyle w:val="a3"/>
        <w:spacing w:before="0" w:beforeAutospacing="0" w:after="0" w:afterAutospacing="0"/>
        <w:rPr>
          <w:rStyle w:val="ac"/>
        </w:rPr>
      </w:pPr>
    </w:p>
    <w:p w:rsidR="003F3233" w:rsidRPr="000E64B7" w:rsidRDefault="003F3233" w:rsidP="003F3233">
      <w:pPr>
        <w:pStyle w:val="a3"/>
        <w:spacing w:before="0" w:beforeAutospacing="0" w:after="0" w:afterAutospacing="0"/>
        <w:rPr>
          <w:rStyle w:val="ac"/>
          <w:lang w:val="ru-RU"/>
        </w:rPr>
      </w:pPr>
      <w:r w:rsidRPr="00D564D0">
        <w:rPr>
          <w:rStyle w:val="ac"/>
        </w:rPr>
        <w:t xml:space="preserve">Відповідальний </w:t>
      </w:r>
      <w:r w:rsidR="000E64B7">
        <w:rPr>
          <w:rStyle w:val="ac"/>
          <w:lang w:val="ru-RU"/>
        </w:rPr>
        <w:t xml:space="preserve"> </w:t>
      </w:r>
    </w:p>
    <w:p w:rsidR="003F3233" w:rsidRPr="00D564D0" w:rsidRDefault="003F3233" w:rsidP="003F3233">
      <w:pPr>
        <w:pStyle w:val="a3"/>
        <w:spacing w:before="0" w:beforeAutospacing="0" w:after="0" w:afterAutospacing="0"/>
        <w:rPr>
          <w:rStyle w:val="ac"/>
        </w:rPr>
      </w:pPr>
      <w:r w:rsidRPr="00D564D0">
        <w:rPr>
          <w:rStyle w:val="ac"/>
        </w:rPr>
        <w:t xml:space="preserve">виконавець Програми                       _______________________         </w:t>
      </w:r>
      <w:r w:rsidR="00C47CBC">
        <w:rPr>
          <w:rStyle w:val="ac"/>
        </w:rPr>
        <w:t>А. М. Білоус</w:t>
      </w:r>
    </w:p>
    <w:p w:rsidR="0084298B" w:rsidRPr="00D564D0" w:rsidRDefault="0084298B" w:rsidP="0084298B">
      <w:pPr>
        <w:tabs>
          <w:tab w:val="center" w:pos="4677"/>
          <w:tab w:val="right" w:pos="9355"/>
        </w:tabs>
        <w:spacing w:line="192" w:lineRule="auto"/>
        <w:ind w:left="360"/>
        <w:rPr>
          <w:b/>
          <w:bCs/>
          <w:lang w:val="uk-UA"/>
        </w:rPr>
      </w:pPr>
    </w:p>
    <w:p w:rsidR="0084298B" w:rsidRPr="00562F44" w:rsidRDefault="0084298B" w:rsidP="0084298B">
      <w:pPr>
        <w:tabs>
          <w:tab w:val="center" w:pos="4677"/>
          <w:tab w:val="right" w:pos="9355"/>
        </w:tabs>
        <w:spacing w:line="192" w:lineRule="auto"/>
        <w:ind w:left="360"/>
        <w:rPr>
          <w:b/>
          <w:bCs/>
          <w:lang w:val="uk-UA"/>
        </w:rPr>
      </w:pPr>
    </w:p>
    <w:p w:rsidR="0084298B" w:rsidRDefault="0084298B" w:rsidP="0084298B">
      <w:pPr>
        <w:tabs>
          <w:tab w:val="center" w:pos="4677"/>
          <w:tab w:val="right" w:pos="9355"/>
        </w:tabs>
        <w:spacing w:line="192" w:lineRule="auto"/>
        <w:ind w:left="360"/>
        <w:rPr>
          <w:b/>
          <w:bCs/>
        </w:rPr>
      </w:pPr>
    </w:p>
    <w:p w:rsidR="00F1580E" w:rsidRDefault="00F1580E" w:rsidP="0084298B">
      <w:pPr>
        <w:tabs>
          <w:tab w:val="center" w:pos="4677"/>
          <w:tab w:val="right" w:pos="9355"/>
        </w:tabs>
        <w:spacing w:line="192" w:lineRule="auto"/>
        <w:ind w:left="360"/>
        <w:rPr>
          <w:b/>
          <w:bCs/>
        </w:rPr>
      </w:pPr>
    </w:p>
    <w:p w:rsidR="00F1580E" w:rsidRDefault="00F1580E" w:rsidP="0084298B">
      <w:pPr>
        <w:tabs>
          <w:tab w:val="center" w:pos="4677"/>
          <w:tab w:val="right" w:pos="9355"/>
        </w:tabs>
        <w:spacing w:line="192" w:lineRule="auto"/>
        <w:ind w:left="360"/>
        <w:rPr>
          <w:b/>
          <w:bCs/>
        </w:rPr>
      </w:pPr>
    </w:p>
    <w:p w:rsidR="00F1580E" w:rsidRDefault="00F1580E" w:rsidP="0084298B">
      <w:pPr>
        <w:tabs>
          <w:tab w:val="center" w:pos="4677"/>
          <w:tab w:val="right" w:pos="9355"/>
        </w:tabs>
        <w:spacing w:line="192" w:lineRule="auto"/>
        <w:ind w:left="360"/>
        <w:rPr>
          <w:b/>
          <w:bCs/>
          <w:lang w:val="uk-UA"/>
        </w:rPr>
      </w:pPr>
    </w:p>
    <w:p w:rsidR="00A97113" w:rsidRDefault="00A97113" w:rsidP="0084298B">
      <w:pPr>
        <w:tabs>
          <w:tab w:val="center" w:pos="4677"/>
          <w:tab w:val="right" w:pos="9355"/>
        </w:tabs>
        <w:spacing w:line="192" w:lineRule="auto"/>
        <w:ind w:left="360"/>
        <w:rPr>
          <w:b/>
          <w:bCs/>
          <w:lang w:val="uk-UA"/>
        </w:rPr>
      </w:pPr>
    </w:p>
    <w:p w:rsidR="00A97113" w:rsidRDefault="00A97113" w:rsidP="0084298B">
      <w:pPr>
        <w:tabs>
          <w:tab w:val="center" w:pos="4677"/>
          <w:tab w:val="right" w:pos="9355"/>
        </w:tabs>
        <w:spacing w:line="192" w:lineRule="auto"/>
        <w:ind w:left="360"/>
        <w:rPr>
          <w:b/>
          <w:bCs/>
          <w:lang w:val="uk-UA"/>
        </w:rPr>
      </w:pPr>
    </w:p>
    <w:p w:rsidR="00A97113" w:rsidRPr="00A97113" w:rsidRDefault="00A97113" w:rsidP="0084298B">
      <w:pPr>
        <w:tabs>
          <w:tab w:val="center" w:pos="4677"/>
          <w:tab w:val="right" w:pos="9355"/>
        </w:tabs>
        <w:spacing w:line="192" w:lineRule="auto"/>
        <w:ind w:left="360"/>
        <w:rPr>
          <w:b/>
          <w:bCs/>
          <w:lang w:val="uk-UA"/>
        </w:rPr>
      </w:pPr>
    </w:p>
    <w:p w:rsidR="0084298B" w:rsidRDefault="0084298B" w:rsidP="0084298B">
      <w:pPr>
        <w:tabs>
          <w:tab w:val="center" w:pos="4677"/>
          <w:tab w:val="right" w:pos="9355"/>
        </w:tabs>
        <w:spacing w:line="192" w:lineRule="auto"/>
        <w:ind w:left="360"/>
        <w:rPr>
          <w:b/>
          <w:bCs/>
          <w:lang w:val="uk-UA"/>
        </w:rPr>
      </w:pPr>
    </w:p>
    <w:p w:rsidR="00ED2BBC" w:rsidRPr="00D564D0" w:rsidRDefault="00ED2BBC" w:rsidP="0084298B">
      <w:pPr>
        <w:tabs>
          <w:tab w:val="center" w:pos="4677"/>
          <w:tab w:val="right" w:pos="9355"/>
        </w:tabs>
        <w:spacing w:line="192" w:lineRule="auto"/>
        <w:ind w:left="360"/>
        <w:rPr>
          <w:b/>
          <w:bCs/>
          <w:lang w:val="uk-UA"/>
        </w:rPr>
      </w:pPr>
    </w:p>
    <w:p w:rsidR="004801AC" w:rsidRPr="00D564D0" w:rsidRDefault="004801AC" w:rsidP="0084298B">
      <w:pPr>
        <w:tabs>
          <w:tab w:val="center" w:pos="4677"/>
          <w:tab w:val="right" w:pos="9355"/>
        </w:tabs>
        <w:spacing w:line="192" w:lineRule="auto"/>
        <w:ind w:left="360"/>
        <w:rPr>
          <w:b/>
          <w:bCs/>
          <w:lang w:val="uk-UA"/>
        </w:rPr>
      </w:pPr>
    </w:p>
    <w:p w:rsidR="003E5A46" w:rsidRPr="00D564D0" w:rsidRDefault="003E5A46" w:rsidP="0084298B">
      <w:pPr>
        <w:tabs>
          <w:tab w:val="center" w:pos="4677"/>
          <w:tab w:val="right" w:pos="9355"/>
        </w:tabs>
        <w:spacing w:line="192" w:lineRule="auto"/>
        <w:ind w:left="360"/>
        <w:rPr>
          <w:b/>
          <w:bCs/>
          <w:lang w:val="uk-UA"/>
        </w:rPr>
      </w:pPr>
    </w:p>
    <w:p w:rsidR="0084298B" w:rsidRPr="00D564D0" w:rsidRDefault="0084298B"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2"/>
          <w:szCs w:val="22"/>
        </w:rPr>
      </w:pPr>
      <w:r w:rsidRPr="00D564D0">
        <w:rPr>
          <w:rFonts w:ascii="Courier New" w:hAnsi="Courier New"/>
          <w:b/>
          <w:bCs/>
          <w:sz w:val="20"/>
        </w:rPr>
        <w:tab/>
      </w:r>
      <w:r w:rsidRPr="00D564D0">
        <w:rPr>
          <w:rFonts w:ascii="Courier New" w:hAnsi="Courier New"/>
          <w:b/>
          <w:bCs/>
          <w:sz w:val="20"/>
        </w:rPr>
        <w:tab/>
      </w:r>
      <w:r w:rsidRPr="00D564D0">
        <w:rPr>
          <w:rFonts w:ascii="Courier New" w:hAnsi="Courier New"/>
          <w:b/>
          <w:bCs/>
          <w:sz w:val="22"/>
          <w:szCs w:val="22"/>
        </w:rPr>
        <w:tab/>
      </w:r>
      <w:r w:rsidRPr="00D564D0">
        <w:rPr>
          <w:rFonts w:ascii="Courier New" w:hAnsi="Courier New"/>
          <w:b/>
          <w:bCs/>
          <w:sz w:val="22"/>
          <w:szCs w:val="22"/>
        </w:rPr>
        <w:tab/>
      </w:r>
      <w:r w:rsidRPr="00D564D0">
        <w:rPr>
          <w:rFonts w:ascii="Courier New" w:hAnsi="Courier New"/>
          <w:b/>
          <w:bCs/>
          <w:sz w:val="22"/>
          <w:szCs w:val="22"/>
        </w:rPr>
        <w:tab/>
      </w:r>
      <w:r w:rsidRPr="00D564D0">
        <w:rPr>
          <w:rFonts w:ascii="Courier New" w:hAnsi="Courier New"/>
          <w:b/>
          <w:bCs/>
          <w:sz w:val="22"/>
          <w:szCs w:val="22"/>
        </w:rPr>
        <w:tab/>
      </w:r>
      <w:r w:rsidRPr="00D564D0">
        <w:rPr>
          <w:rFonts w:ascii="Courier New" w:hAnsi="Courier New"/>
          <w:b/>
          <w:bCs/>
          <w:sz w:val="22"/>
          <w:szCs w:val="22"/>
        </w:rPr>
        <w:tab/>
      </w:r>
      <w:r w:rsidRPr="00D564D0">
        <w:rPr>
          <w:rFonts w:ascii="Courier New" w:hAnsi="Courier New"/>
          <w:b/>
          <w:bCs/>
          <w:sz w:val="22"/>
          <w:szCs w:val="22"/>
        </w:rPr>
        <w:tab/>
      </w:r>
      <w:r w:rsidRPr="00D564D0">
        <w:rPr>
          <w:rFonts w:ascii="Courier New" w:hAnsi="Courier New"/>
          <w:b/>
          <w:bCs/>
          <w:sz w:val="22"/>
          <w:szCs w:val="22"/>
        </w:rPr>
        <w:tab/>
      </w:r>
      <w:r w:rsidRPr="00D564D0">
        <w:rPr>
          <w:rFonts w:ascii="Courier New" w:hAnsi="Courier New" w:cs="Courier New"/>
          <w:b/>
          <w:bCs/>
          <w:sz w:val="22"/>
          <w:szCs w:val="22"/>
        </w:rPr>
        <w:t xml:space="preserve"> </w:t>
      </w:r>
    </w:p>
    <w:p w:rsidR="0084298B" w:rsidRPr="00D564D0" w:rsidRDefault="0084298B" w:rsidP="00C557C0">
      <w:pPr>
        <w:autoSpaceDE w:val="0"/>
        <w:autoSpaceDN w:val="0"/>
        <w:adjustRightInd w:val="0"/>
        <w:ind w:firstLine="709"/>
        <w:jc w:val="center"/>
        <w:rPr>
          <w:b/>
          <w:bCs/>
          <w:color w:val="000000"/>
          <w:lang w:val="uk-UA" w:eastAsia="uk-UA"/>
        </w:rPr>
      </w:pPr>
      <w:proofErr w:type="spellStart"/>
      <w:r w:rsidRPr="00D564D0">
        <w:rPr>
          <w:b/>
          <w:bCs/>
          <w:color w:val="000000"/>
          <w:lang w:eastAsia="uk-UA"/>
        </w:rPr>
        <w:lastRenderedPageBreak/>
        <w:t>Визначення</w:t>
      </w:r>
      <w:proofErr w:type="spellEnd"/>
      <w:r w:rsidRPr="00D564D0">
        <w:rPr>
          <w:b/>
          <w:bCs/>
          <w:color w:val="000000"/>
          <w:lang w:eastAsia="uk-UA"/>
        </w:rPr>
        <w:t xml:space="preserve"> </w:t>
      </w:r>
      <w:proofErr w:type="spellStart"/>
      <w:r w:rsidRPr="00D564D0">
        <w:rPr>
          <w:b/>
          <w:bCs/>
          <w:color w:val="000000"/>
          <w:lang w:eastAsia="uk-UA"/>
        </w:rPr>
        <w:t>проблеми</w:t>
      </w:r>
      <w:proofErr w:type="spellEnd"/>
      <w:r w:rsidRPr="00D564D0">
        <w:rPr>
          <w:b/>
          <w:bCs/>
          <w:color w:val="000000"/>
          <w:lang w:eastAsia="uk-UA"/>
        </w:rPr>
        <w:t xml:space="preserve">, на </w:t>
      </w:r>
      <w:proofErr w:type="spellStart"/>
      <w:r w:rsidRPr="00D564D0">
        <w:rPr>
          <w:b/>
          <w:bCs/>
          <w:color w:val="000000"/>
          <w:lang w:eastAsia="uk-UA"/>
        </w:rPr>
        <w:t>розв’язання</w:t>
      </w:r>
      <w:proofErr w:type="spellEnd"/>
      <w:r w:rsidRPr="00D564D0">
        <w:rPr>
          <w:b/>
          <w:bCs/>
          <w:color w:val="000000"/>
          <w:lang w:eastAsia="uk-UA"/>
        </w:rPr>
        <w:t xml:space="preserve"> </w:t>
      </w:r>
      <w:proofErr w:type="spellStart"/>
      <w:r w:rsidRPr="00D564D0">
        <w:rPr>
          <w:b/>
          <w:bCs/>
          <w:color w:val="000000"/>
          <w:lang w:eastAsia="uk-UA"/>
        </w:rPr>
        <w:t>якої</w:t>
      </w:r>
      <w:proofErr w:type="spellEnd"/>
      <w:r w:rsidRPr="00D564D0">
        <w:rPr>
          <w:b/>
          <w:bCs/>
          <w:color w:val="000000"/>
          <w:lang w:eastAsia="uk-UA"/>
        </w:rPr>
        <w:t xml:space="preserve"> </w:t>
      </w:r>
      <w:proofErr w:type="spellStart"/>
      <w:r w:rsidRPr="00D564D0">
        <w:rPr>
          <w:b/>
          <w:bCs/>
          <w:color w:val="000000"/>
          <w:lang w:eastAsia="uk-UA"/>
        </w:rPr>
        <w:t>спрямована</w:t>
      </w:r>
      <w:proofErr w:type="spellEnd"/>
      <w:r w:rsidRPr="00D564D0">
        <w:rPr>
          <w:b/>
          <w:bCs/>
          <w:color w:val="000000"/>
          <w:lang w:eastAsia="uk-UA"/>
        </w:rPr>
        <w:t xml:space="preserve"> </w:t>
      </w:r>
      <w:proofErr w:type="spellStart"/>
      <w:r w:rsidRPr="00D564D0">
        <w:rPr>
          <w:b/>
          <w:bCs/>
          <w:color w:val="000000"/>
          <w:lang w:eastAsia="uk-UA"/>
        </w:rPr>
        <w:t>Програма</w:t>
      </w:r>
      <w:proofErr w:type="spellEnd"/>
    </w:p>
    <w:p w:rsidR="0084298B" w:rsidRPr="00D564D0" w:rsidRDefault="0084298B" w:rsidP="00C557C0">
      <w:pPr>
        <w:ind w:firstLine="709"/>
        <w:jc w:val="both"/>
        <w:rPr>
          <w:color w:val="FF6600"/>
          <w:szCs w:val="26"/>
        </w:rPr>
      </w:pPr>
      <w:r w:rsidRPr="00D564D0">
        <w:rPr>
          <w:bCs/>
          <w:color w:val="000000"/>
          <w:szCs w:val="26"/>
          <w:lang w:eastAsia="uk-UA"/>
        </w:rPr>
        <w:t xml:space="preserve">Дана </w:t>
      </w:r>
      <w:proofErr w:type="spellStart"/>
      <w:r w:rsidRPr="00D564D0">
        <w:rPr>
          <w:bCs/>
          <w:color w:val="000000"/>
          <w:szCs w:val="26"/>
          <w:lang w:eastAsia="uk-UA"/>
        </w:rPr>
        <w:t>Програма</w:t>
      </w:r>
      <w:proofErr w:type="spellEnd"/>
      <w:r w:rsidRPr="00D564D0">
        <w:rPr>
          <w:bCs/>
          <w:color w:val="000000"/>
          <w:szCs w:val="26"/>
          <w:lang w:eastAsia="uk-UA"/>
        </w:rPr>
        <w:t xml:space="preserve"> </w:t>
      </w:r>
      <w:proofErr w:type="spellStart"/>
      <w:r w:rsidRPr="00D564D0">
        <w:rPr>
          <w:bCs/>
          <w:color w:val="000000"/>
          <w:szCs w:val="26"/>
          <w:lang w:eastAsia="uk-UA"/>
        </w:rPr>
        <w:t>спрямована</w:t>
      </w:r>
      <w:proofErr w:type="spellEnd"/>
      <w:r w:rsidRPr="00D564D0">
        <w:rPr>
          <w:bCs/>
          <w:color w:val="000000"/>
          <w:szCs w:val="26"/>
          <w:lang w:eastAsia="uk-UA"/>
        </w:rPr>
        <w:t xml:space="preserve"> на </w:t>
      </w:r>
      <w:proofErr w:type="spellStart"/>
      <w:r w:rsidRPr="00D564D0">
        <w:rPr>
          <w:bCs/>
          <w:color w:val="000000"/>
          <w:szCs w:val="26"/>
        </w:rPr>
        <w:t>підвищення</w:t>
      </w:r>
      <w:proofErr w:type="spellEnd"/>
      <w:r w:rsidRPr="00D564D0">
        <w:rPr>
          <w:bCs/>
          <w:color w:val="000000"/>
          <w:szCs w:val="26"/>
        </w:rPr>
        <w:t xml:space="preserve"> </w:t>
      </w:r>
      <w:proofErr w:type="spellStart"/>
      <w:r w:rsidRPr="00D564D0">
        <w:rPr>
          <w:bCs/>
          <w:color w:val="000000"/>
          <w:szCs w:val="26"/>
        </w:rPr>
        <w:t>ефективності</w:t>
      </w:r>
      <w:proofErr w:type="spellEnd"/>
      <w:r w:rsidRPr="00D564D0">
        <w:rPr>
          <w:bCs/>
          <w:color w:val="000000"/>
          <w:szCs w:val="26"/>
        </w:rPr>
        <w:t xml:space="preserve"> та </w:t>
      </w:r>
      <w:proofErr w:type="spellStart"/>
      <w:r w:rsidRPr="00D564D0">
        <w:rPr>
          <w:bCs/>
          <w:color w:val="000000"/>
          <w:szCs w:val="26"/>
        </w:rPr>
        <w:t>надійності</w:t>
      </w:r>
      <w:proofErr w:type="spellEnd"/>
      <w:r w:rsidRPr="00D564D0">
        <w:rPr>
          <w:bCs/>
          <w:color w:val="000000"/>
          <w:szCs w:val="26"/>
        </w:rPr>
        <w:t xml:space="preserve"> </w:t>
      </w:r>
      <w:proofErr w:type="spellStart"/>
      <w:r w:rsidRPr="00D564D0">
        <w:rPr>
          <w:bCs/>
          <w:color w:val="000000"/>
          <w:szCs w:val="26"/>
        </w:rPr>
        <w:t>функціонування</w:t>
      </w:r>
      <w:proofErr w:type="spellEnd"/>
      <w:r w:rsidRPr="00D564D0">
        <w:rPr>
          <w:bCs/>
          <w:color w:val="000000"/>
          <w:szCs w:val="26"/>
        </w:rPr>
        <w:t xml:space="preserve"> </w:t>
      </w:r>
      <w:proofErr w:type="spellStart"/>
      <w:r w:rsidRPr="00D564D0">
        <w:rPr>
          <w:bCs/>
          <w:color w:val="000000"/>
          <w:szCs w:val="26"/>
        </w:rPr>
        <w:t>житлово-комунальних</w:t>
      </w:r>
      <w:proofErr w:type="spellEnd"/>
      <w:r w:rsidRPr="00D564D0">
        <w:rPr>
          <w:bCs/>
          <w:color w:val="000000"/>
          <w:szCs w:val="26"/>
        </w:rPr>
        <w:t xml:space="preserve"> систем </w:t>
      </w:r>
      <w:proofErr w:type="spellStart"/>
      <w:r w:rsidRPr="00D564D0">
        <w:rPr>
          <w:bCs/>
          <w:color w:val="000000"/>
          <w:szCs w:val="26"/>
        </w:rPr>
        <w:t>життєзабезпечення</w:t>
      </w:r>
      <w:proofErr w:type="spellEnd"/>
      <w:r w:rsidRPr="00D564D0">
        <w:rPr>
          <w:bCs/>
          <w:color w:val="000000"/>
          <w:szCs w:val="26"/>
        </w:rPr>
        <w:t xml:space="preserve"> </w:t>
      </w:r>
      <w:proofErr w:type="spellStart"/>
      <w:r w:rsidRPr="00D564D0">
        <w:rPr>
          <w:bCs/>
          <w:color w:val="000000"/>
          <w:szCs w:val="26"/>
        </w:rPr>
        <w:t>населення</w:t>
      </w:r>
      <w:proofErr w:type="spellEnd"/>
      <w:r w:rsidRPr="00D564D0">
        <w:rPr>
          <w:bCs/>
          <w:color w:val="000000"/>
          <w:szCs w:val="26"/>
        </w:rPr>
        <w:t>.</w:t>
      </w:r>
    </w:p>
    <w:p w:rsidR="0016437E" w:rsidRPr="0016437E" w:rsidRDefault="0084298B" w:rsidP="00C557C0">
      <w:pPr>
        <w:ind w:firstLine="709"/>
        <w:jc w:val="both"/>
        <w:rPr>
          <w:szCs w:val="26"/>
        </w:rPr>
      </w:pPr>
      <w:proofErr w:type="spellStart"/>
      <w:r w:rsidRPr="00D564D0">
        <w:rPr>
          <w:szCs w:val="26"/>
        </w:rPr>
        <w:t>Виконання</w:t>
      </w:r>
      <w:proofErr w:type="spellEnd"/>
      <w:r w:rsidRPr="00D564D0">
        <w:rPr>
          <w:szCs w:val="26"/>
        </w:rPr>
        <w:t xml:space="preserve"> </w:t>
      </w:r>
      <w:proofErr w:type="spellStart"/>
      <w:r w:rsidRPr="00D564D0">
        <w:rPr>
          <w:szCs w:val="26"/>
        </w:rPr>
        <w:t>завдань</w:t>
      </w:r>
      <w:proofErr w:type="spellEnd"/>
      <w:r w:rsidRPr="00D564D0">
        <w:rPr>
          <w:szCs w:val="26"/>
        </w:rPr>
        <w:t xml:space="preserve"> </w:t>
      </w:r>
      <w:proofErr w:type="spellStart"/>
      <w:r w:rsidRPr="00D564D0">
        <w:rPr>
          <w:szCs w:val="26"/>
        </w:rPr>
        <w:t>Програми</w:t>
      </w:r>
      <w:proofErr w:type="spellEnd"/>
      <w:r w:rsidRPr="00D564D0">
        <w:rPr>
          <w:szCs w:val="26"/>
        </w:rPr>
        <w:t xml:space="preserve"> для </w:t>
      </w:r>
      <w:proofErr w:type="spellStart"/>
      <w:r w:rsidRPr="00D564D0">
        <w:rPr>
          <w:szCs w:val="26"/>
        </w:rPr>
        <w:t>вирішення</w:t>
      </w:r>
      <w:proofErr w:type="spellEnd"/>
      <w:r w:rsidRPr="00D564D0">
        <w:rPr>
          <w:szCs w:val="26"/>
        </w:rPr>
        <w:t xml:space="preserve"> проблем </w:t>
      </w:r>
      <w:proofErr w:type="spellStart"/>
      <w:r w:rsidRPr="00D564D0">
        <w:rPr>
          <w:szCs w:val="26"/>
        </w:rPr>
        <w:t>потребує</w:t>
      </w:r>
      <w:proofErr w:type="spellEnd"/>
      <w:r w:rsidRPr="00D564D0">
        <w:rPr>
          <w:szCs w:val="26"/>
        </w:rPr>
        <w:t xml:space="preserve"> </w:t>
      </w:r>
      <w:proofErr w:type="spellStart"/>
      <w:r w:rsidRPr="00D564D0">
        <w:rPr>
          <w:szCs w:val="26"/>
        </w:rPr>
        <w:t>реалізації</w:t>
      </w:r>
      <w:proofErr w:type="spellEnd"/>
      <w:r w:rsidRPr="00D564D0">
        <w:rPr>
          <w:szCs w:val="26"/>
        </w:rPr>
        <w:t xml:space="preserve"> </w:t>
      </w:r>
      <w:proofErr w:type="spellStart"/>
      <w:r w:rsidRPr="00D564D0">
        <w:rPr>
          <w:szCs w:val="26"/>
        </w:rPr>
        <w:t>заходів</w:t>
      </w:r>
      <w:proofErr w:type="spellEnd"/>
      <w:r w:rsidRPr="00D564D0">
        <w:rPr>
          <w:szCs w:val="26"/>
        </w:rPr>
        <w:t xml:space="preserve"> </w:t>
      </w:r>
      <w:r w:rsidR="00D521F2">
        <w:rPr>
          <w:szCs w:val="26"/>
          <w:lang w:val="uk-UA"/>
        </w:rPr>
        <w:t>з у</w:t>
      </w:r>
      <w:proofErr w:type="spellStart"/>
      <w:r w:rsidR="0016437E" w:rsidRPr="0016437E">
        <w:rPr>
          <w:lang w:eastAsia="uk-UA"/>
        </w:rPr>
        <w:t>тримання</w:t>
      </w:r>
      <w:proofErr w:type="spellEnd"/>
      <w:r w:rsidR="0016437E" w:rsidRPr="0016437E">
        <w:rPr>
          <w:lang w:eastAsia="uk-UA"/>
        </w:rPr>
        <w:t xml:space="preserve"> та </w:t>
      </w:r>
      <w:proofErr w:type="spellStart"/>
      <w:r w:rsidR="0016437E" w:rsidRPr="0016437E">
        <w:rPr>
          <w:lang w:eastAsia="uk-UA"/>
        </w:rPr>
        <w:t>ефективн</w:t>
      </w:r>
      <w:r w:rsidR="00D521F2">
        <w:rPr>
          <w:lang w:val="uk-UA" w:eastAsia="uk-UA"/>
        </w:rPr>
        <w:t>ої</w:t>
      </w:r>
      <w:proofErr w:type="spellEnd"/>
      <w:r w:rsidR="0016437E" w:rsidRPr="0016437E">
        <w:rPr>
          <w:lang w:eastAsia="uk-UA"/>
        </w:rPr>
        <w:t xml:space="preserve"> </w:t>
      </w:r>
      <w:proofErr w:type="spellStart"/>
      <w:r w:rsidR="0016437E" w:rsidRPr="0016437E">
        <w:rPr>
          <w:lang w:eastAsia="uk-UA"/>
        </w:rPr>
        <w:t>експлуатація</w:t>
      </w:r>
      <w:proofErr w:type="spellEnd"/>
      <w:r w:rsidR="0016437E" w:rsidRPr="0016437E">
        <w:rPr>
          <w:lang w:eastAsia="uk-UA"/>
        </w:rPr>
        <w:t xml:space="preserve"> </w:t>
      </w:r>
      <w:proofErr w:type="spellStart"/>
      <w:r w:rsidR="0016437E" w:rsidRPr="0016437E">
        <w:rPr>
          <w:lang w:eastAsia="uk-UA"/>
        </w:rPr>
        <w:t>об’єктів</w:t>
      </w:r>
      <w:proofErr w:type="spellEnd"/>
      <w:r w:rsidR="0016437E" w:rsidRPr="0016437E">
        <w:rPr>
          <w:lang w:eastAsia="uk-UA"/>
        </w:rPr>
        <w:t xml:space="preserve"> </w:t>
      </w:r>
      <w:proofErr w:type="spellStart"/>
      <w:r w:rsidR="0016437E" w:rsidRPr="0016437E">
        <w:rPr>
          <w:lang w:eastAsia="uk-UA"/>
        </w:rPr>
        <w:t>житлово-комунального</w:t>
      </w:r>
      <w:proofErr w:type="spellEnd"/>
      <w:r w:rsidR="0016437E" w:rsidRPr="0016437E">
        <w:rPr>
          <w:lang w:eastAsia="uk-UA"/>
        </w:rPr>
        <w:t xml:space="preserve"> </w:t>
      </w:r>
      <w:proofErr w:type="spellStart"/>
      <w:r w:rsidR="0016437E" w:rsidRPr="0016437E">
        <w:rPr>
          <w:lang w:eastAsia="uk-UA"/>
        </w:rPr>
        <w:t>господарства</w:t>
      </w:r>
      <w:proofErr w:type="spellEnd"/>
      <w:r w:rsidR="0016437E" w:rsidRPr="0016437E">
        <w:rPr>
          <w:lang w:eastAsia="uk-UA"/>
        </w:rPr>
        <w:t xml:space="preserve">  </w:t>
      </w:r>
      <w:r w:rsidR="0016437E" w:rsidRPr="0016437E">
        <w:rPr>
          <w:lang w:val="uk-UA" w:eastAsia="uk-UA"/>
        </w:rPr>
        <w:t xml:space="preserve">на території </w:t>
      </w:r>
      <w:proofErr w:type="spellStart"/>
      <w:r w:rsidR="0016437E" w:rsidRPr="0016437E">
        <w:rPr>
          <w:lang w:val="uk-UA" w:eastAsia="uk-UA"/>
        </w:rPr>
        <w:t>Новороздільської</w:t>
      </w:r>
      <w:proofErr w:type="spellEnd"/>
      <w:r w:rsidR="0016437E" w:rsidRPr="0016437E">
        <w:rPr>
          <w:lang w:val="uk-UA" w:eastAsia="uk-UA"/>
        </w:rPr>
        <w:t xml:space="preserve"> територіальної громади</w:t>
      </w:r>
      <w:r w:rsidR="00D521F2">
        <w:rPr>
          <w:lang w:val="uk-UA" w:eastAsia="uk-UA"/>
        </w:rPr>
        <w:t>.</w:t>
      </w:r>
    </w:p>
    <w:p w:rsidR="0084298B" w:rsidRPr="00D564D0" w:rsidRDefault="0084298B" w:rsidP="00C557C0">
      <w:pPr>
        <w:ind w:firstLine="709"/>
        <w:jc w:val="both"/>
        <w:rPr>
          <w:szCs w:val="26"/>
        </w:rPr>
      </w:pPr>
      <w:r w:rsidRPr="00D564D0">
        <w:rPr>
          <w:szCs w:val="26"/>
        </w:rPr>
        <w:t xml:space="preserve">Для </w:t>
      </w:r>
      <w:proofErr w:type="spellStart"/>
      <w:r w:rsidRPr="00D564D0">
        <w:rPr>
          <w:szCs w:val="26"/>
        </w:rPr>
        <w:t>реалізації</w:t>
      </w:r>
      <w:proofErr w:type="spellEnd"/>
      <w:r w:rsidRPr="00D564D0">
        <w:rPr>
          <w:szCs w:val="26"/>
        </w:rPr>
        <w:t xml:space="preserve"> </w:t>
      </w:r>
      <w:proofErr w:type="spellStart"/>
      <w:r w:rsidRPr="00D564D0">
        <w:rPr>
          <w:szCs w:val="26"/>
        </w:rPr>
        <w:t>цих</w:t>
      </w:r>
      <w:proofErr w:type="spellEnd"/>
      <w:r w:rsidRPr="00D564D0">
        <w:rPr>
          <w:szCs w:val="26"/>
        </w:rPr>
        <w:t xml:space="preserve"> </w:t>
      </w:r>
      <w:proofErr w:type="spellStart"/>
      <w:r w:rsidRPr="00D564D0">
        <w:rPr>
          <w:szCs w:val="26"/>
        </w:rPr>
        <w:t>заходів</w:t>
      </w:r>
      <w:proofErr w:type="spellEnd"/>
      <w:r w:rsidRPr="00D564D0">
        <w:rPr>
          <w:szCs w:val="26"/>
        </w:rPr>
        <w:t xml:space="preserve"> </w:t>
      </w:r>
      <w:proofErr w:type="spellStart"/>
      <w:r w:rsidRPr="00D564D0">
        <w:rPr>
          <w:szCs w:val="26"/>
        </w:rPr>
        <w:t>необхідне</w:t>
      </w:r>
      <w:proofErr w:type="spellEnd"/>
      <w:r w:rsidRPr="00D564D0">
        <w:rPr>
          <w:szCs w:val="26"/>
        </w:rPr>
        <w:t xml:space="preserve"> </w:t>
      </w:r>
      <w:proofErr w:type="spellStart"/>
      <w:r w:rsidRPr="00D564D0">
        <w:rPr>
          <w:szCs w:val="26"/>
        </w:rPr>
        <w:t>фінансування</w:t>
      </w:r>
      <w:proofErr w:type="spellEnd"/>
      <w:r w:rsidRPr="00D564D0">
        <w:rPr>
          <w:szCs w:val="26"/>
        </w:rPr>
        <w:t xml:space="preserve"> </w:t>
      </w:r>
      <w:proofErr w:type="spellStart"/>
      <w:r w:rsidRPr="00D564D0">
        <w:rPr>
          <w:szCs w:val="26"/>
        </w:rPr>
        <w:t>з</w:t>
      </w:r>
      <w:proofErr w:type="spellEnd"/>
      <w:r w:rsidR="00F1580E">
        <w:rPr>
          <w:szCs w:val="26"/>
          <w:lang w:val="uk-UA"/>
        </w:rPr>
        <w:t xml:space="preserve"> міського</w:t>
      </w:r>
      <w:r w:rsidRPr="00D564D0">
        <w:rPr>
          <w:szCs w:val="26"/>
        </w:rPr>
        <w:t xml:space="preserve"> бюджету, так як </w:t>
      </w:r>
      <w:proofErr w:type="spellStart"/>
      <w:r w:rsidRPr="00D564D0">
        <w:rPr>
          <w:szCs w:val="26"/>
        </w:rPr>
        <w:t>необхідний</w:t>
      </w:r>
      <w:proofErr w:type="spellEnd"/>
      <w:r w:rsidRPr="00D564D0">
        <w:rPr>
          <w:szCs w:val="26"/>
        </w:rPr>
        <w:t xml:space="preserve"> </w:t>
      </w:r>
      <w:proofErr w:type="spellStart"/>
      <w:r w:rsidRPr="00D564D0">
        <w:rPr>
          <w:szCs w:val="26"/>
        </w:rPr>
        <w:t>фінансовий</w:t>
      </w:r>
      <w:proofErr w:type="spellEnd"/>
      <w:r w:rsidRPr="00D564D0">
        <w:rPr>
          <w:szCs w:val="26"/>
        </w:rPr>
        <w:t xml:space="preserve"> ресурс для </w:t>
      </w:r>
      <w:proofErr w:type="spellStart"/>
      <w:proofErr w:type="gramStart"/>
      <w:r w:rsidRPr="00D564D0">
        <w:rPr>
          <w:szCs w:val="26"/>
        </w:rPr>
        <w:t>п</w:t>
      </w:r>
      <w:proofErr w:type="gramEnd"/>
      <w:r w:rsidRPr="00D564D0">
        <w:rPr>
          <w:szCs w:val="26"/>
        </w:rPr>
        <w:t>ідвищення</w:t>
      </w:r>
      <w:proofErr w:type="spellEnd"/>
      <w:r w:rsidRPr="00D564D0">
        <w:rPr>
          <w:szCs w:val="26"/>
        </w:rPr>
        <w:t xml:space="preserve"> </w:t>
      </w:r>
      <w:proofErr w:type="spellStart"/>
      <w:r w:rsidRPr="00D564D0">
        <w:rPr>
          <w:szCs w:val="26"/>
        </w:rPr>
        <w:t>ефективності</w:t>
      </w:r>
      <w:proofErr w:type="spellEnd"/>
      <w:r w:rsidRPr="00D564D0">
        <w:rPr>
          <w:szCs w:val="26"/>
        </w:rPr>
        <w:t xml:space="preserve"> та </w:t>
      </w:r>
      <w:proofErr w:type="spellStart"/>
      <w:r w:rsidRPr="00D564D0">
        <w:rPr>
          <w:szCs w:val="26"/>
        </w:rPr>
        <w:t>надійності</w:t>
      </w:r>
      <w:proofErr w:type="spellEnd"/>
      <w:r w:rsidRPr="00D564D0">
        <w:rPr>
          <w:szCs w:val="26"/>
        </w:rPr>
        <w:t xml:space="preserve"> </w:t>
      </w:r>
      <w:proofErr w:type="spellStart"/>
      <w:r w:rsidRPr="00D564D0">
        <w:rPr>
          <w:szCs w:val="26"/>
        </w:rPr>
        <w:t>функціонування</w:t>
      </w:r>
      <w:proofErr w:type="spellEnd"/>
      <w:r w:rsidRPr="00D564D0">
        <w:rPr>
          <w:szCs w:val="26"/>
        </w:rPr>
        <w:t xml:space="preserve"> </w:t>
      </w:r>
      <w:proofErr w:type="spellStart"/>
      <w:r w:rsidRPr="00D564D0">
        <w:rPr>
          <w:szCs w:val="26"/>
        </w:rPr>
        <w:t>житлово-комунальних</w:t>
      </w:r>
      <w:proofErr w:type="spellEnd"/>
      <w:r w:rsidRPr="00D564D0">
        <w:rPr>
          <w:szCs w:val="26"/>
        </w:rPr>
        <w:t xml:space="preserve"> </w:t>
      </w:r>
      <w:r w:rsidR="00D521F2">
        <w:rPr>
          <w:szCs w:val="26"/>
          <w:lang w:val="uk-UA"/>
        </w:rPr>
        <w:t xml:space="preserve"> </w:t>
      </w:r>
      <w:r w:rsidRPr="00D564D0">
        <w:rPr>
          <w:szCs w:val="26"/>
        </w:rPr>
        <w:t xml:space="preserve">систем </w:t>
      </w:r>
      <w:r w:rsidR="00D521F2">
        <w:rPr>
          <w:szCs w:val="26"/>
          <w:lang w:val="uk-UA"/>
        </w:rPr>
        <w:t xml:space="preserve"> </w:t>
      </w:r>
      <w:proofErr w:type="spellStart"/>
      <w:r w:rsidRPr="00D564D0">
        <w:rPr>
          <w:szCs w:val="26"/>
        </w:rPr>
        <w:t>життєзабезпечення</w:t>
      </w:r>
      <w:proofErr w:type="spellEnd"/>
      <w:r w:rsidR="00D521F2">
        <w:rPr>
          <w:szCs w:val="26"/>
          <w:lang w:val="uk-UA"/>
        </w:rPr>
        <w:t xml:space="preserve"> </w:t>
      </w:r>
      <w:r w:rsidRPr="00D564D0">
        <w:rPr>
          <w:szCs w:val="26"/>
        </w:rPr>
        <w:t xml:space="preserve"> </w:t>
      </w:r>
      <w:proofErr w:type="spellStart"/>
      <w:r w:rsidRPr="00D564D0">
        <w:rPr>
          <w:szCs w:val="26"/>
        </w:rPr>
        <w:t>населення</w:t>
      </w:r>
      <w:proofErr w:type="spellEnd"/>
      <w:r w:rsidRPr="00D564D0">
        <w:rPr>
          <w:color w:val="000000"/>
          <w:szCs w:val="26"/>
        </w:rPr>
        <w:t>.</w:t>
      </w:r>
    </w:p>
    <w:p w:rsidR="0084298B" w:rsidRPr="00D564D0" w:rsidRDefault="0084298B" w:rsidP="00C557C0">
      <w:pPr>
        <w:ind w:firstLine="709"/>
        <w:jc w:val="both"/>
        <w:rPr>
          <w:b/>
          <w:bCs/>
          <w:sz w:val="28"/>
          <w:szCs w:val="28"/>
          <w:lang w:val="uk-UA"/>
        </w:rPr>
      </w:pPr>
    </w:p>
    <w:p w:rsidR="0084298B" w:rsidRPr="00D564D0" w:rsidRDefault="0084298B" w:rsidP="00C557C0">
      <w:pPr>
        <w:ind w:firstLine="709"/>
        <w:jc w:val="center"/>
        <w:rPr>
          <w:b/>
          <w:bCs/>
        </w:rPr>
      </w:pPr>
      <w:r w:rsidRPr="00D564D0">
        <w:rPr>
          <w:b/>
          <w:bCs/>
        </w:rPr>
        <w:t xml:space="preserve">Мета </w:t>
      </w:r>
      <w:proofErr w:type="spellStart"/>
      <w:r w:rsidRPr="00D564D0">
        <w:rPr>
          <w:b/>
          <w:bCs/>
        </w:rPr>
        <w:t>Програми</w:t>
      </w:r>
      <w:proofErr w:type="spellEnd"/>
    </w:p>
    <w:p w:rsidR="0084298B" w:rsidRPr="00D564D0" w:rsidRDefault="0084298B" w:rsidP="00C557C0">
      <w:pPr>
        <w:ind w:firstLine="709"/>
        <w:jc w:val="both"/>
        <w:rPr>
          <w:szCs w:val="26"/>
          <w:lang w:eastAsia="en-US"/>
        </w:rPr>
      </w:pPr>
      <w:r w:rsidRPr="00D564D0">
        <w:rPr>
          <w:szCs w:val="26"/>
          <w:lang w:eastAsia="en-US"/>
        </w:rPr>
        <w:t xml:space="preserve">Мета </w:t>
      </w:r>
      <w:proofErr w:type="spellStart"/>
      <w:r w:rsidRPr="00D564D0">
        <w:rPr>
          <w:szCs w:val="26"/>
          <w:lang w:eastAsia="en-US"/>
        </w:rPr>
        <w:t>Програми</w:t>
      </w:r>
      <w:proofErr w:type="spellEnd"/>
      <w:r w:rsidRPr="00D564D0">
        <w:rPr>
          <w:szCs w:val="26"/>
          <w:lang w:eastAsia="en-US"/>
        </w:rPr>
        <w:t xml:space="preserve"> </w:t>
      </w:r>
      <w:proofErr w:type="spellStart"/>
      <w:r w:rsidRPr="00D564D0">
        <w:rPr>
          <w:szCs w:val="26"/>
          <w:lang w:eastAsia="en-US"/>
        </w:rPr>
        <w:t>полягає</w:t>
      </w:r>
      <w:proofErr w:type="spellEnd"/>
      <w:r w:rsidRPr="00D564D0">
        <w:rPr>
          <w:szCs w:val="26"/>
          <w:lang w:eastAsia="en-US"/>
        </w:rPr>
        <w:t xml:space="preserve"> у </w:t>
      </w:r>
      <w:proofErr w:type="spellStart"/>
      <w:r w:rsidRPr="00D564D0">
        <w:rPr>
          <w:szCs w:val="26"/>
          <w:lang w:eastAsia="en-US"/>
        </w:rPr>
        <w:t>забезпеченн</w:t>
      </w:r>
      <w:proofErr w:type="spellEnd"/>
      <w:r w:rsidR="00E57D3B" w:rsidRPr="00D564D0">
        <w:rPr>
          <w:szCs w:val="26"/>
          <w:lang w:val="uk-UA" w:eastAsia="en-US"/>
        </w:rPr>
        <w:t>і</w:t>
      </w:r>
      <w:r w:rsidRPr="00D564D0">
        <w:rPr>
          <w:szCs w:val="26"/>
          <w:lang w:eastAsia="en-US"/>
        </w:rPr>
        <w:t xml:space="preserve"> </w:t>
      </w:r>
      <w:proofErr w:type="spellStart"/>
      <w:r w:rsidRPr="00D564D0">
        <w:rPr>
          <w:szCs w:val="26"/>
          <w:lang w:eastAsia="en-US"/>
        </w:rPr>
        <w:t>сталого</w:t>
      </w:r>
      <w:proofErr w:type="spellEnd"/>
      <w:r w:rsidRPr="00D564D0">
        <w:rPr>
          <w:szCs w:val="26"/>
          <w:lang w:eastAsia="en-US"/>
        </w:rPr>
        <w:t xml:space="preserve"> </w:t>
      </w:r>
      <w:proofErr w:type="spellStart"/>
      <w:r w:rsidRPr="00D564D0">
        <w:rPr>
          <w:szCs w:val="26"/>
          <w:lang w:eastAsia="en-US"/>
        </w:rPr>
        <w:t>розвитку</w:t>
      </w:r>
      <w:proofErr w:type="spellEnd"/>
      <w:r w:rsidRPr="00D564D0">
        <w:rPr>
          <w:szCs w:val="26"/>
          <w:lang w:eastAsia="en-US"/>
        </w:rPr>
        <w:t xml:space="preserve"> для </w:t>
      </w:r>
      <w:proofErr w:type="spellStart"/>
      <w:r w:rsidRPr="00D564D0">
        <w:rPr>
          <w:szCs w:val="26"/>
          <w:lang w:eastAsia="en-US"/>
        </w:rPr>
        <w:t>задоволення</w:t>
      </w:r>
      <w:proofErr w:type="spellEnd"/>
      <w:r w:rsidRPr="00D564D0">
        <w:rPr>
          <w:szCs w:val="26"/>
          <w:lang w:eastAsia="en-US"/>
        </w:rPr>
        <w:t xml:space="preserve"> потреб </w:t>
      </w:r>
      <w:proofErr w:type="spellStart"/>
      <w:r w:rsidRPr="00D564D0">
        <w:rPr>
          <w:szCs w:val="26"/>
          <w:lang w:eastAsia="en-US"/>
        </w:rPr>
        <w:t>населення</w:t>
      </w:r>
      <w:proofErr w:type="spellEnd"/>
      <w:r w:rsidRPr="00D564D0">
        <w:rPr>
          <w:szCs w:val="26"/>
          <w:lang w:eastAsia="en-US"/>
        </w:rPr>
        <w:t xml:space="preserve"> </w:t>
      </w:r>
      <w:proofErr w:type="spellStart"/>
      <w:r w:rsidRPr="00D564D0">
        <w:rPr>
          <w:szCs w:val="26"/>
          <w:lang w:eastAsia="en-US"/>
        </w:rPr>
        <w:t>і</w:t>
      </w:r>
      <w:proofErr w:type="spellEnd"/>
      <w:r w:rsidRPr="00D564D0">
        <w:rPr>
          <w:szCs w:val="26"/>
          <w:lang w:eastAsia="en-US"/>
        </w:rPr>
        <w:t xml:space="preserve"> </w:t>
      </w:r>
      <w:proofErr w:type="spellStart"/>
      <w:r w:rsidRPr="00D564D0">
        <w:rPr>
          <w:szCs w:val="26"/>
          <w:lang w:eastAsia="en-US"/>
        </w:rPr>
        <w:t>господарського</w:t>
      </w:r>
      <w:proofErr w:type="spellEnd"/>
      <w:r w:rsidRPr="00D564D0">
        <w:rPr>
          <w:szCs w:val="26"/>
          <w:lang w:eastAsia="en-US"/>
        </w:rPr>
        <w:t xml:space="preserve"> комплексу в </w:t>
      </w:r>
      <w:proofErr w:type="spellStart"/>
      <w:r w:rsidRPr="00D564D0">
        <w:rPr>
          <w:szCs w:val="26"/>
          <w:lang w:eastAsia="en-US"/>
        </w:rPr>
        <w:t>житлово-комунальних</w:t>
      </w:r>
      <w:proofErr w:type="spellEnd"/>
      <w:r w:rsidRPr="00D564D0">
        <w:rPr>
          <w:szCs w:val="26"/>
          <w:lang w:eastAsia="en-US"/>
        </w:rPr>
        <w:t xml:space="preserve"> </w:t>
      </w:r>
      <w:proofErr w:type="spellStart"/>
      <w:r w:rsidRPr="00D564D0">
        <w:rPr>
          <w:szCs w:val="26"/>
          <w:lang w:eastAsia="en-US"/>
        </w:rPr>
        <w:t>послугах</w:t>
      </w:r>
      <w:proofErr w:type="spellEnd"/>
      <w:r w:rsidRPr="00D564D0">
        <w:rPr>
          <w:szCs w:val="26"/>
          <w:lang w:eastAsia="en-US"/>
        </w:rPr>
        <w:t xml:space="preserve"> </w:t>
      </w:r>
      <w:proofErr w:type="spellStart"/>
      <w:r w:rsidRPr="00D564D0">
        <w:rPr>
          <w:szCs w:val="26"/>
          <w:lang w:eastAsia="en-US"/>
        </w:rPr>
        <w:t>відповідно</w:t>
      </w:r>
      <w:proofErr w:type="spellEnd"/>
      <w:r w:rsidRPr="00D564D0">
        <w:rPr>
          <w:szCs w:val="26"/>
          <w:lang w:eastAsia="en-US"/>
        </w:rPr>
        <w:t xml:space="preserve"> до </w:t>
      </w:r>
      <w:proofErr w:type="spellStart"/>
      <w:r w:rsidRPr="00D564D0">
        <w:rPr>
          <w:szCs w:val="26"/>
          <w:lang w:eastAsia="en-US"/>
        </w:rPr>
        <w:t>встановлених</w:t>
      </w:r>
      <w:proofErr w:type="spellEnd"/>
      <w:r w:rsidRPr="00D564D0">
        <w:rPr>
          <w:szCs w:val="26"/>
          <w:lang w:eastAsia="en-US"/>
        </w:rPr>
        <w:t xml:space="preserve"> </w:t>
      </w:r>
      <w:proofErr w:type="spellStart"/>
      <w:r w:rsidRPr="00D564D0">
        <w:rPr>
          <w:szCs w:val="26"/>
          <w:lang w:eastAsia="en-US"/>
        </w:rPr>
        <w:t>нормативів</w:t>
      </w:r>
      <w:proofErr w:type="spellEnd"/>
      <w:r w:rsidRPr="00D564D0">
        <w:rPr>
          <w:szCs w:val="26"/>
          <w:lang w:eastAsia="en-US"/>
        </w:rPr>
        <w:t xml:space="preserve"> </w:t>
      </w:r>
      <w:proofErr w:type="spellStart"/>
      <w:r w:rsidRPr="00D564D0">
        <w:rPr>
          <w:szCs w:val="26"/>
          <w:lang w:eastAsia="en-US"/>
        </w:rPr>
        <w:t>і</w:t>
      </w:r>
      <w:proofErr w:type="spellEnd"/>
      <w:r w:rsidRPr="00D564D0">
        <w:rPr>
          <w:szCs w:val="26"/>
          <w:lang w:eastAsia="en-US"/>
        </w:rPr>
        <w:t xml:space="preserve"> </w:t>
      </w:r>
      <w:proofErr w:type="spellStart"/>
      <w:r w:rsidRPr="00D564D0">
        <w:rPr>
          <w:szCs w:val="26"/>
          <w:lang w:eastAsia="en-US"/>
        </w:rPr>
        <w:t>національних</w:t>
      </w:r>
      <w:proofErr w:type="spellEnd"/>
      <w:r w:rsidRPr="00D564D0">
        <w:rPr>
          <w:szCs w:val="26"/>
          <w:lang w:eastAsia="en-US"/>
        </w:rPr>
        <w:t xml:space="preserve"> </w:t>
      </w:r>
      <w:proofErr w:type="spellStart"/>
      <w:r w:rsidRPr="00D564D0">
        <w:rPr>
          <w:szCs w:val="26"/>
          <w:lang w:eastAsia="en-US"/>
        </w:rPr>
        <w:t>стандартів</w:t>
      </w:r>
      <w:proofErr w:type="spellEnd"/>
      <w:r w:rsidRPr="00D564D0">
        <w:rPr>
          <w:szCs w:val="26"/>
          <w:lang w:eastAsia="en-US"/>
        </w:rPr>
        <w:t>.</w:t>
      </w:r>
    </w:p>
    <w:p w:rsidR="0084298B" w:rsidRPr="00D564D0" w:rsidRDefault="0084298B" w:rsidP="00C557C0">
      <w:pPr>
        <w:ind w:firstLine="709"/>
        <w:jc w:val="both"/>
        <w:rPr>
          <w:b/>
          <w:bCs/>
          <w:szCs w:val="26"/>
          <w:lang w:val="uk-UA"/>
        </w:rPr>
      </w:pPr>
    </w:p>
    <w:p w:rsidR="0084298B" w:rsidRPr="00D564D0" w:rsidRDefault="0084298B" w:rsidP="00C557C0">
      <w:pPr>
        <w:ind w:firstLine="709"/>
        <w:jc w:val="both"/>
        <w:rPr>
          <w:b/>
          <w:bCs/>
          <w:szCs w:val="26"/>
        </w:rPr>
      </w:pPr>
      <w:proofErr w:type="spellStart"/>
      <w:r w:rsidRPr="00D564D0">
        <w:rPr>
          <w:b/>
          <w:bCs/>
          <w:szCs w:val="26"/>
        </w:rPr>
        <w:t>Відповідальним</w:t>
      </w:r>
      <w:proofErr w:type="spellEnd"/>
      <w:r w:rsidRPr="00D564D0">
        <w:rPr>
          <w:b/>
          <w:bCs/>
          <w:szCs w:val="26"/>
        </w:rPr>
        <w:t xml:space="preserve"> </w:t>
      </w:r>
      <w:proofErr w:type="spellStart"/>
      <w:r w:rsidRPr="00D564D0">
        <w:rPr>
          <w:b/>
          <w:bCs/>
          <w:szCs w:val="26"/>
        </w:rPr>
        <w:t>виконавцем</w:t>
      </w:r>
      <w:proofErr w:type="spellEnd"/>
      <w:r w:rsidRPr="00D564D0">
        <w:rPr>
          <w:b/>
          <w:bCs/>
          <w:szCs w:val="26"/>
        </w:rPr>
        <w:t xml:space="preserve"> </w:t>
      </w:r>
      <w:proofErr w:type="spellStart"/>
      <w:r w:rsidRPr="00D564D0">
        <w:rPr>
          <w:b/>
          <w:bCs/>
          <w:szCs w:val="26"/>
        </w:rPr>
        <w:t>Програми</w:t>
      </w:r>
      <w:proofErr w:type="spellEnd"/>
      <w:r w:rsidRPr="00D564D0">
        <w:rPr>
          <w:b/>
          <w:bCs/>
          <w:szCs w:val="26"/>
        </w:rPr>
        <w:t xml:space="preserve"> </w:t>
      </w:r>
      <w:proofErr w:type="spellStart"/>
      <w:r w:rsidRPr="00D564D0">
        <w:rPr>
          <w:szCs w:val="26"/>
        </w:rPr>
        <w:t>є</w:t>
      </w:r>
      <w:proofErr w:type="spellEnd"/>
      <w:r w:rsidRPr="00D564D0">
        <w:rPr>
          <w:szCs w:val="26"/>
        </w:rPr>
        <w:t xml:space="preserve"> </w:t>
      </w:r>
      <w:r w:rsidR="00C85BE6">
        <w:rPr>
          <w:szCs w:val="26"/>
          <w:lang w:val="uk-UA"/>
        </w:rPr>
        <w:t xml:space="preserve">Управління житлово-комунального господарства </w:t>
      </w:r>
      <w:r w:rsidRPr="00D564D0">
        <w:rPr>
          <w:szCs w:val="26"/>
        </w:rPr>
        <w:t xml:space="preserve"> </w:t>
      </w:r>
      <w:proofErr w:type="spellStart"/>
      <w:r w:rsidRPr="00D564D0">
        <w:rPr>
          <w:szCs w:val="26"/>
        </w:rPr>
        <w:t>Новороздільської</w:t>
      </w:r>
      <w:proofErr w:type="spellEnd"/>
      <w:r w:rsidRPr="00D564D0">
        <w:rPr>
          <w:szCs w:val="26"/>
        </w:rPr>
        <w:t xml:space="preserve"> </w:t>
      </w:r>
      <w:proofErr w:type="spellStart"/>
      <w:r w:rsidRPr="00D564D0">
        <w:rPr>
          <w:szCs w:val="26"/>
        </w:rPr>
        <w:t>міської</w:t>
      </w:r>
      <w:proofErr w:type="spellEnd"/>
      <w:r w:rsidRPr="00D564D0">
        <w:rPr>
          <w:szCs w:val="26"/>
        </w:rPr>
        <w:t xml:space="preserve"> ради</w:t>
      </w:r>
      <w:r w:rsidRPr="00D564D0">
        <w:rPr>
          <w:b/>
          <w:bCs/>
          <w:szCs w:val="26"/>
        </w:rPr>
        <w:t>.</w:t>
      </w:r>
    </w:p>
    <w:p w:rsidR="0084298B" w:rsidRPr="00D564D0" w:rsidRDefault="0084298B" w:rsidP="00C557C0">
      <w:pPr>
        <w:autoSpaceDE w:val="0"/>
        <w:autoSpaceDN w:val="0"/>
        <w:adjustRightInd w:val="0"/>
        <w:ind w:firstLine="709"/>
        <w:jc w:val="both"/>
        <w:rPr>
          <w:b/>
          <w:bCs/>
          <w:color w:val="000000"/>
          <w:sz w:val="28"/>
          <w:szCs w:val="28"/>
          <w:lang w:val="uk-UA"/>
        </w:rPr>
      </w:pPr>
    </w:p>
    <w:p w:rsidR="0084298B" w:rsidRPr="00D564D0" w:rsidRDefault="0084298B" w:rsidP="00C557C0">
      <w:pPr>
        <w:autoSpaceDE w:val="0"/>
        <w:autoSpaceDN w:val="0"/>
        <w:adjustRightInd w:val="0"/>
        <w:ind w:firstLine="709"/>
        <w:jc w:val="center"/>
        <w:rPr>
          <w:b/>
          <w:bCs/>
          <w:lang w:val="uk-UA"/>
        </w:rPr>
      </w:pPr>
      <w:proofErr w:type="spellStart"/>
      <w:r w:rsidRPr="00D564D0">
        <w:rPr>
          <w:b/>
          <w:bCs/>
          <w:color w:val="000000"/>
        </w:rPr>
        <w:t>Координація</w:t>
      </w:r>
      <w:proofErr w:type="spellEnd"/>
      <w:r w:rsidRPr="00D564D0">
        <w:rPr>
          <w:b/>
          <w:bCs/>
          <w:color w:val="000000"/>
        </w:rPr>
        <w:t xml:space="preserve"> та контроль за ходом </w:t>
      </w:r>
      <w:proofErr w:type="spellStart"/>
      <w:r w:rsidRPr="00D564D0">
        <w:rPr>
          <w:b/>
          <w:bCs/>
          <w:color w:val="000000"/>
        </w:rPr>
        <w:t>виконання</w:t>
      </w:r>
      <w:proofErr w:type="spellEnd"/>
      <w:r w:rsidRPr="00D564D0">
        <w:rPr>
          <w:b/>
          <w:bCs/>
          <w:color w:val="000000"/>
        </w:rPr>
        <w:t xml:space="preserve"> </w:t>
      </w:r>
      <w:proofErr w:type="spellStart"/>
      <w:r w:rsidRPr="00D564D0">
        <w:rPr>
          <w:b/>
          <w:bCs/>
          <w:color w:val="000000"/>
        </w:rPr>
        <w:t>Програми</w:t>
      </w:r>
      <w:proofErr w:type="spellEnd"/>
    </w:p>
    <w:p w:rsidR="0084298B" w:rsidRPr="00D564D0" w:rsidRDefault="0084298B" w:rsidP="00C557C0">
      <w:pPr>
        <w:autoSpaceDE w:val="0"/>
        <w:autoSpaceDN w:val="0"/>
        <w:adjustRightInd w:val="0"/>
        <w:ind w:firstLine="709"/>
        <w:jc w:val="both"/>
        <w:rPr>
          <w:szCs w:val="26"/>
        </w:rPr>
      </w:pPr>
      <w:proofErr w:type="spellStart"/>
      <w:r w:rsidRPr="00D564D0">
        <w:rPr>
          <w:szCs w:val="26"/>
        </w:rPr>
        <w:t>Координацію</w:t>
      </w:r>
      <w:proofErr w:type="spellEnd"/>
      <w:r w:rsidRPr="00D564D0">
        <w:rPr>
          <w:szCs w:val="26"/>
        </w:rPr>
        <w:t xml:space="preserve"> </w:t>
      </w:r>
      <w:proofErr w:type="spellStart"/>
      <w:r w:rsidRPr="00D564D0">
        <w:rPr>
          <w:szCs w:val="26"/>
        </w:rPr>
        <w:t>виконання</w:t>
      </w:r>
      <w:proofErr w:type="spellEnd"/>
      <w:r w:rsidRPr="00D564D0">
        <w:rPr>
          <w:szCs w:val="26"/>
        </w:rPr>
        <w:t xml:space="preserve"> </w:t>
      </w:r>
      <w:proofErr w:type="spellStart"/>
      <w:r w:rsidRPr="00D564D0">
        <w:rPr>
          <w:szCs w:val="26"/>
        </w:rPr>
        <w:t>Програми</w:t>
      </w:r>
      <w:proofErr w:type="spellEnd"/>
      <w:r w:rsidRPr="00D564D0">
        <w:rPr>
          <w:szCs w:val="26"/>
        </w:rPr>
        <w:t xml:space="preserve"> </w:t>
      </w:r>
      <w:proofErr w:type="spellStart"/>
      <w:r w:rsidRPr="00D564D0">
        <w:rPr>
          <w:szCs w:val="26"/>
        </w:rPr>
        <w:t>здійснює</w:t>
      </w:r>
      <w:proofErr w:type="spellEnd"/>
      <w:r w:rsidR="00F1580E">
        <w:rPr>
          <w:szCs w:val="26"/>
          <w:lang w:val="uk-UA"/>
        </w:rPr>
        <w:t xml:space="preserve"> </w:t>
      </w:r>
      <w:r w:rsidR="00C85BE6">
        <w:rPr>
          <w:szCs w:val="26"/>
          <w:lang w:val="uk-UA"/>
        </w:rPr>
        <w:t>У</w:t>
      </w:r>
      <w:r w:rsidR="006A59A5">
        <w:rPr>
          <w:szCs w:val="26"/>
          <w:lang w:val="uk-UA"/>
        </w:rPr>
        <w:t>правління житлово-комунального господарства</w:t>
      </w:r>
      <w:r w:rsidRPr="00D564D0">
        <w:rPr>
          <w:szCs w:val="26"/>
        </w:rPr>
        <w:t>.</w:t>
      </w:r>
    </w:p>
    <w:p w:rsidR="00E57D3B" w:rsidRPr="00D564D0" w:rsidRDefault="0084298B" w:rsidP="00C557C0">
      <w:pPr>
        <w:ind w:firstLine="709"/>
        <w:jc w:val="both"/>
        <w:rPr>
          <w:lang w:val="uk-UA"/>
        </w:rPr>
      </w:pPr>
      <w:r w:rsidRPr="00124447">
        <w:rPr>
          <w:szCs w:val="26"/>
          <w:lang w:val="uk-UA"/>
        </w:rPr>
        <w:t xml:space="preserve">Контроль за виконанням Програми здійснює виконавчий комітет Новороздільської міської ради, фінансове управління Новороздільської міської ради, </w:t>
      </w:r>
      <w:r w:rsidR="000E64B7" w:rsidRPr="00124447">
        <w:rPr>
          <w:lang w:val="uk-UA"/>
        </w:rPr>
        <w:t>п</w:t>
      </w:r>
      <w:r w:rsidR="00E57D3B" w:rsidRPr="00124447">
        <w:rPr>
          <w:lang w:val="uk-UA"/>
        </w:rPr>
        <w:t xml:space="preserve">остійна комісія з питань </w:t>
      </w:r>
      <w:r w:rsidR="00E57D3B" w:rsidRPr="00D564D0">
        <w:rPr>
          <w:lang w:val="uk-UA"/>
        </w:rPr>
        <w:t>бюджету</w:t>
      </w:r>
      <w:r w:rsidR="00E57D3B" w:rsidRPr="00124447">
        <w:rPr>
          <w:lang w:val="uk-UA"/>
        </w:rPr>
        <w:t xml:space="preserve"> та регуляторної політики</w:t>
      </w:r>
      <w:r w:rsidR="00E57D3B" w:rsidRPr="00D564D0">
        <w:rPr>
          <w:lang w:val="uk-UA"/>
        </w:rPr>
        <w:t xml:space="preserve"> </w:t>
      </w:r>
      <w:r w:rsidR="00E57D3B" w:rsidRPr="00124447">
        <w:rPr>
          <w:lang w:val="uk-UA"/>
        </w:rPr>
        <w:t>Новороздільської міської ради</w:t>
      </w:r>
      <w:r w:rsidR="00E57D3B" w:rsidRPr="00D564D0">
        <w:rPr>
          <w:lang w:val="uk-UA"/>
        </w:rPr>
        <w:t xml:space="preserve"> та </w:t>
      </w:r>
      <w:r w:rsidR="000E64B7" w:rsidRPr="00124447">
        <w:rPr>
          <w:lang w:val="uk-UA"/>
        </w:rPr>
        <w:t>п</w:t>
      </w:r>
      <w:r w:rsidR="00E57D3B" w:rsidRPr="00124447">
        <w:rPr>
          <w:lang w:val="uk-UA"/>
        </w:rPr>
        <w:t>остійна комісія з питань комунально</w:t>
      </w:r>
      <w:r w:rsidR="00E57D3B" w:rsidRPr="00D564D0">
        <w:rPr>
          <w:lang w:val="uk-UA"/>
        </w:rPr>
        <w:t>го</w:t>
      </w:r>
      <w:r w:rsidR="00E57D3B" w:rsidRPr="00124447">
        <w:rPr>
          <w:lang w:val="uk-UA"/>
        </w:rPr>
        <w:t xml:space="preserve"> </w:t>
      </w:r>
      <w:r w:rsidR="00E57D3B" w:rsidRPr="00D564D0">
        <w:rPr>
          <w:lang w:val="uk-UA"/>
        </w:rPr>
        <w:t>господарства, промисловості, підприємництва, інвестицій та охорони навколишнього природного середовища</w:t>
      </w:r>
      <w:r w:rsidR="00E57D3B" w:rsidRPr="00124447">
        <w:rPr>
          <w:lang w:val="uk-UA"/>
        </w:rPr>
        <w:t xml:space="preserve"> Новороздільської міської ради</w:t>
      </w:r>
      <w:r w:rsidR="00E57D3B" w:rsidRPr="00D564D0">
        <w:rPr>
          <w:lang w:val="uk-UA"/>
        </w:rPr>
        <w:t>.</w:t>
      </w:r>
    </w:p>
    <w:p w:rsidR="00E57D3B" w:rsidRPr="00D564D0" w:rsidRDefault="00E57D3B" w:rsidP="00C557C0">
      <w:pPr>
        <w:ind w:firstLine="709"/>
        <w:rPr>
          <w:lang w:val="uk-UA"/>
        </w:rPr>
      </w:pPr>
    </w:p>
    <w:p w:rsidR="0084298B" w:rsidRPr="00124447" w:rsidRDefault="0084298B" w:rsidP="00C557C0">
      <w:pPr>
        <w:ind w:firstLine="709"/>
        <w:jc w:val="both"/>
        <w:rPr>
          <w:szCs w:val="26"/>
          <w:lang w:val="uk-UA"/>
        </w:rPr>
      </w:pPr>
    </w:p>
    <w:p w:rsidR="0084298B" w:rsidRPr="00D564D0" w:rsidRDefault="0084298B" w:rsidP="00C55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lang w:val="uk-UA"/>
        </w:rPr>
      </w:pPr>
    </w:p>
    <w:p w:rsidR="0084298B" w:rsidRPr="00D564D0" w:rsidRDefault="0084298B"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rsidR="00A9400A" w:rsidRPr="00D564D0" w:rsidRDefault="00A9400A"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rsidR="00A9400A" w:rsidRPr="00D564D0" w:rsidRDefault="00A9400A"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rsidR="00FF3591" w:rsidRPr="00D564D0" w:rsidRDefault="00FF3591" w:rsidP="0084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rsidR="0084298B" w:rsidRPr="00D564D0" w:rsidRDefault="0084298B" w:rsidP="0084298B">
      <w:pPr>
        <w:autoSpaceDE w:val="0"/>
        <w:autoSpaceDN w:val="0"/>
        <w:adjustRightInd w:val="0"/>
        <w:spacing w:line="192" w:lineRule="auto"/>
        <w:rPr>
          <w:b/>
          <w:lang w:eastAsia="uk-UA"/>
        </w:rPr>
        <w:sectPr w:rsidR="0084298B" w:rsidRPr="00D564D0" w:rsidSect="009A3D35">
          <w:pgSz w:w="11906" w:h="16838"/>
          <w:pgMar w:top="1134" w:right="1701" w:bottom="426" w:left="1276" w:header="709" w:footer="709" w:gutter="0"/>
          <w:cols w:space="720"/>
        </w:sectPr>
      </w:pPr>
    </w:p>
    <w:p w:rsidR="00C557C0" w:rsidRPr="00C557C0" w:rsidRDefault="00C557C0" w:rsidP="00C557C0">
      <w:pPr>
        <w:autoSpaceDE w:val="0"/>
        <w:autoSpaceDN w:val="0"/>
        <w:adjustRightInd w:val="0"/>
        <w:jc w:val="right"/>
        <w:rPr>
          <w:b/>
          <w:lang w:val="uk-UA" w:eastAsia="uk-UA"/>
        </w:rPr>
      </w:pPr>
      <w:r w:rsidRPr="00C557C0">
        <w:rPr>
          <w:b/>
          <w:lang w:val="uk-UA" w:eastAsia="uk-UA"/>
        </w:rPr>
        <w:lastRenderedPageBreak/>
        <w:t xml:space="preserve">Додаток </w:t>
      </w:r>
    </w:p>
    <w:p w:rsidR="00C557C0" w:rsidRPr="00C557C0" w:rsidRDefault="00C557C0" w:rsidP="00C557C0">
      <w:pPr>
        <w:autoSpaceDE w:val="0"/>
        <w:autoSpaceDN w:val="0"/>
        <w:adjustRightInd w:val="0"/>
        <w:jc w:val="center"/>
        <w:rPr>
          <w:b/>
          <w:lang w:eastAsia="uk-UA"/>
        </w:rPr>
      </w:pPr>
      <w:r w:rsidRPr="00C557C0">
        <w:rPr>
          <w:b/>
          <w:lang w:val="uk-UA" w:eastAsia="uk-UA"/>
        </w:rPr>
        <w:t xml:space="preserve">           </w:t>
      </w:r>
      <w:proofErr w:type="spellStart"/>
      <w:r w:rsidRPr="00C557C0">
        <w:rPr>
          <w:b/>
          <w:lang w:eastAsia="uk-UA"/>
        </w:rPr>
        <w:t>Перелік</w:t>
      </w:r>
      <w:proofErr w:type="spellEnd"/>
      <w:r w:rsidRPr="00C557C0">
        <w:rPr>
          <w:b/>
          <w:lang w:eastAsia="uk-UA"/>
        </w:rPr>
        <w:t xml:space="preserve"> </w:t>
      </w:r>
      <w:proofErr w:type="spellStart"/>
      <w:r w:rsidRPr="00C557C0">
        <w:rPr>
          <w:b/>
          <w:lang w:eastAsia="uk-UA"/>
        </w:rPr>
        <w:t>завдань</w:t>
      </w:r>
      <w:proofErr w:type="spellEnd"/>
      <w:r w:rsidRPr="00C557C0">
        <w:rPr>
          <w:b/>
          <w:lang w:eastAsia="uk-UA"/>
        </w:rPr>
        <w:t xml:space="preserve">, </w:t>
      </w:r>
      <w:proofErr w:type="spellStart"/>
      <w:r w:rsidRPr="00C557C0">
        <w:rPr>
          <w:b/>
          <w:lang w:eastAsia="uk-UA"/>
        </w:rPr>
        <w:t>заході</w:t>
      </w:r>
      <w:proofErr w:type="gramStart"/>
      <w:r w:rsidRPr="00C557C0">
        <w:rPr>
          <w:b/>
          <w:lang w:eastAsia="uk-UA"/>
        </w:rPr>
        <w:t>в</w:t>
      </w:r>
      <w:proofErr w:type="spellEnd"/>
      <w:proofErr w:type="gramEnd"/>
      <w:r w:rsidRPr="00C557C0">
        <w:rPr>
          <w:b/>
          <w:lang w:eastAsia="uk-UA"/>
        </w:rPr>
        <w:t xml:space="preserve"> та </w:t>
      </w:r>
      <w:proofErr w:type="spellStart"/>
      <w:r w:rsidRPr="00C557C0">
        <w:rPr>
          <w:b/>
          <w:lang w:eastAsia="uk-UA"/>
        </w:rPr>
        <w:t>показників</w:t>
      </w:r>
      <w:proofErr w:type="spellEnd"/>
      <w:r w:rsidRPr="00C557C0">
        <w:rPr>
          <w:b/>
          <w:lang w:eastAsia="uk-UA"/>
        </w:rPr>
        <w:t xml:space="preserve"> </w:t>
      </w:r>
      <w:proofErr w:type="spellStart"/>
      <w:r w:rsidRPr="00C557C0">
        <w:rPr>
          <w:b/>
          <w:lang w:eastAsia="uk-UA"/>
        </w:rPr>
        <w:t>міської</w:t>
      </w:r>
      <w:proofErr w:type="spellEnd"/>
      <w:r w:rsidRPr="00C557C0">
        <w:rPr>
          <w:b/>
          <w:lang w:eastAsia="uk-UA"/>
        </w:rPr>
        <w:t xml:space="preserve"> (</w:t>
      </w:r>
      <w:proofErr w:type="spellStart"/>
      <w:r w:rsidRPr="00C557C0">
        <w:rPr>
          <w:b/>
          <w:lang w:eastAsia="uk-UA"/>
        </w:rPr>
        <w:t>бюджетної</w:t>
      </w:r>
      <w:proofErr w:type="spellEnd"/>
      <w:r w:rsidRPr="00C557C0">
        <w:rPr>
          <w:b/>
          <w:lang w:eastAsia="uk-UA"/>
        </w:rPr>
        <w:t xml:space="preserve">) </w:t>
      </w:r>
      <w:proofErr w:type="spellStart"/>
      <w:r w:rsidRPr="00C557C0">
        <w:rPr>
          <w:b/>
          <w:lang w:eastAsia="uk-UA"/>
        </w:rPr>
        <w:t>цільової</w:t>
      </w:r>
      <w:proofErr w:type="spellEnd"/>
      <w:r w:rsidRPr="00C557C0">
        <w:rPr>
          <w:b/>
          <w:lang w:eastAsia="uk-UA"/>
        </w:rPr>
        <w:t xml:space="preserve"> </w:t>
      </w:r>
      <w:proofErr w:type="spellStart"/>
      <w:r w:rsidRPr="00C557C0">
        <w:rPr>
          <w:b/>
          <w:lang w:eastAsia="uk-UA"/>
        </w:rPr>
        <w:t>програми</w:t>
      </w:r>
      <w:proofErr w:type="spellEnd"/>
    </w:p>
    <w:p w:rsidR="00C557C0" w:rsidRPr="00C557C0" w:rsidRDefault="00C557C0" w:rsidP="00C557C0">
      <w:pPr>
        <w:autoSpaceDE w:val="0"/>
        <w:autoSpaceDN w:val="0"/>
        <w:adjustRightInd w:val="0"/>
        <w:jc w:val="center"/>
        <w:rPr>
          <w:b/>
          <w:lang w:eastAsia="uk-UA"/>
        </w:rPr>
      </w:pPr>
      <w:r w:rsidRPr="00C557C0">
        <w:rPr>
          <w:b/>
          <w:lang w:val="uk-UA" w:eastAsia="uk-UA"/>
        </w:rPr>
        <w:t>р</w:t>
      </w:r>
      <w:proofErr w:type="spellStart"/>
      <w:r w:rsidRPr="00C557C0">
        <w:rPr>
          <w:b/>
          <w:lang w:eastAsia="uk-UA"/>
        </w:rPr>
        <w:t>озвит</w:t>
      </w:r>
      <w:r w:rsidRPr="00C557C0">
        <w:rPr>
          <w:b/>
          <w:lang w:val="uk-UA" w:eastAsia="uk-UA"/>
        </w:rPr>
        <w:t>ку</w:t>
      </w:r>
      <w:proofErr w:type="spellEnd"/>
      <w:r w:rsidRPr="00C557C0">
        <w:rPr>
          <w:b/>
          <w:lang w:val="uk-UA" w:eastAsia="uk-UA"/>
        </w:rPr>
        <w:t xml:space="preserve"> </w:t>
      </w:r>
      <w:r w:rsidRPr="00C557C0">
        <w:rPr>
          <w:b/>
          <w:lang w:eastAsia="uk-UA"/>
        </w:rPr>
        <w:t xml:space="preserve"> </w:t>
      </w:r>
      <w:proofErr w:type="spellStart"/>
      <w:r w:rsidRPr="00C557C0">
        <w:rPr>
          <w:b/>
          <w:lang w:eastAsia="uk-UA"/>
        </w:rPr>
        <w:t>житлово-комунального</w:t>
      </w:r>
      <w:proofErr w:type="spellEnd"/>
      <w:r w:rsidRPr="00C557C0">
        <w:rPr>
          <w:b/>
          <w:lang w:eastAsia="uk-UA"/>
        </w:rPr>
        <w:t xml:space="preserve"> </w:t>
      </w:r>
      <w:proofErr w:type="spellStart"/>
      <w:r w:rsidRPr="00C557C0">
        <w:rPr>
          <w:b/>
          <w:lang w:eastAsia="uk-UA"/>
        </w:rPr>
        <w:t>господарства</w:t>
      </w:r>
      <w:proofErr w:type="spellEnd"/>
    </w:p>
    <w:p w:rsidR="00C557C0" w:rsidRPr="00C557C0" w:rsidRDefault="00C557C0" w:rsidP="00C557C0">
      <w:pPr>
        <w:autoSpaceDE w:val="0"/>
        <w:autoSpaceDN w:val="0"/>
        <w:adjustRightInd w:val="0"/>
        <w:jc w:val="center"/>
        <w:rPr>
          <w:b/>
          <w:lang w:val="uk-UA" w:eastAsia="uk-UA"/>
        </w:rPr>
      </w:pPr>
      <w:r w:rsidRPr="00C557C0">
        <w:rPr>
          <w:b/>
          <w:lang w:eastAsia="uk-UA"/>
        </w:rPr>
        <w:t>на 20</w:t>
      </w:r>
      <w:r w:rsidRPr="00C557C0">
        <w:rPr>
          <w:b/>
          <w:lang w:val="uk-UA" w:eastAsia="uk-UA"/>
        </w:rPr>
        <w:t>2</w:t>
      </w:r>
      <w:r>
        <w:rPr>
          <w:b/>
          <w:lang w:val="uk-UA" w:eastAsia="uk-UA"/>
        </w:rPr>
        <w:t>6</w:t>
      </w:r>
      <w:r w:rsidRPr="00C557C0">
        <w:rPr>
          <w:b/>
          <w:lang w:eastAsia="uk-UA"/>
        </w:rPr>
        <w:t xml:space="preserve"> - 202</w:t>
      </w:r>
      <w:r>
        <w:rPr>
          <w:b/>
          <w:lang w:val="uk-UA" w:eastAsia="uk-UA"/>
        </w:rPr>
        <w:t>8</w:t>
      </w:r>
      <w:r w:rsidRPr="00C557C0">
        <w:rPr>
          <w:b/>
          <w:lang w:eastAsia="uk-UA"/>
        </w:rPr>
        <w:t xml:space="preserve"> роки </w:t>
      </w:r>
    </w:p>
    <w:p w:rsidR="00C557C0" w:rsidRPr="00C557C0" w:rsidRDefault="00C557C0" w:rsidP="00C557C0">
      <w:pPr>
        <w:autoSpaceDE w:val="0"/>
        <w:autoSpaceDN w:val="0"/>
        <w:adjustRightInd w:val="0"/>
        <w:jc w:val="center"/>
        <w:rPr>
          <w:b/>
          <w:lang w:val="uk-UA" w:eastAsia="uk-UA"/>
        </w:rPr>
      </w:pPr>
    </w:p>
    <w:tbl>
      <w:tblPr>
        <w:tblpPr w:leftFromText="180" w:rightFromText="180" w:vertAnchor="text" w:tblpXSpec="center" w:tblpY="1"/>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9"/>
        <w:gridCol w:w="54"/>
        <w:gridCol w:w="1928"/>
        <w:gridCol w:w="23"/>
        <w:gridCol w:w="2676"/>
        <w:gridCol w:w="14"/>
        <w:gridCol w:w="1397"/>
        <w:gridCol w:w="1302"/>
        <w:gridCol w:w="2331"/>
        <w:gridCol w:w="56"/>
        <w:gridCol w:w="2105"/>
        <w:gridCol w:w="1581"/>
        <w:gridCol w:w="1732"/>
      </w:tblGrid>
      <w:tr w:rsidR="00C557C0" w:rsidRPr="00C557C0" w:rsidTr="00C557C0">
        <w:trPr>
          <w:cantSplit/>
          <w:trHeight w:val="325"/>
        </w:trPr>
        <w:tc>
          <w:tcPr>
            <w:tcW w:w="443" w:type="dxa"/>
            <w:gridSpan w:val="2"/>
            <w:vMerge w:val="restart"/>
            <w:vAlign w:val="center"/>
          </w:tcPr>
          <w:p w:rsidR="00C557C0" w:rsidRPr="00C557C0" w:rsidRDefault="00C557C0" w:rsidP="00C557C0">
            <w:pPr>
              <w:autoSpaceDE w:val="0"/>
              <w:autoSpaceDN w:val="0"/>
              <w:adjustRightInd w:val="0"/>
              <w:spacing w:line="216" w:lineRule="auto"/>
              <w:jc w:val="center"/>
              <w:rPr>
                <w:b/>
                <w:szCs w:val="20"/>
                <w:lang w:eastAsia="uk-UA"/>
              </w:rPr>
            </w:pPr>
            <w:r w:rsidRPr="00C557C0">
              <w:rPr>
                <w:b/>
                <w:szCs w:val="20"/>
                <w:lang w:eastAsia="uk-UA"/>
              </w:rPr>
              <w:t>№ з/</w:t>
            </w:r>
            <w:proofErr w:type="gramStart"/>
            <w:r w:rsidRPr="00C557C0">
              <w:rPr>
                <w:b/>
                <w:szCs w:val="20"/>
                <w:lang w:eastAsia="uk-UA"/>
              </w:rPr>
              <w:t>п</w:t>
            </w:r>
            <w:proofErr w:type="gramEnd"/>
          </w:p>
        </w:tc>
        <w:tc>
          <w:tcPr>
            <w:tcW w:w="1951" w:type="dxa"/>
            <w:gridSpan w:val="2"/>
            <w:vMerge w:val="restart"/>
            <w:vAlign w:val="center"/>
          </w:tcPr>
          <w:p w:rsidR="00C557C0" w:rsidRPr="00C557C0" w:rsidRDefault="00C557C0" w:rsidP="00C557C0">
            <w:pPr>
              <w:autoSpaceDE w:val="0"/>
              <w:autoSpaceDN w:val="0"/>
              <w:adjustRightInd w:val="0"/>
              <w:spacing w:line="216" w:lineRule="auto"/>
              <w:jc w:val="center"/>
              <w:rPr>
                <w:b/>
                <w:szCs w:val="20"/>
                <w:lang w:eastAsia="uk-UA"/>
              </w:rPr>
            </w:pPr>
            <w:proofErr w:type="spellStart"/>
            <w:r w:rsidRPr="00C557C0">
              <w:rPr>
                <w:b/>
                <w:szCs w:val="20"/>
                <w:lang w:eastAsia="uk-UA"/>
              </w:rPr>
              <w:t>Назва</w:t>
            </w:r>
            <w:proofErr w:type="spellEnd"/>
            <w:r w:rsidRPr="00C557C0">
              <w:rPr>
                <w:b/>
                <w:szCs w:val="20"/>
                <w:lang w:eastAsia="uk-UA"/>
              </w:rPr>
              <w:t xml:space="preserve"> </w:t>
            </w:r>
            <w:proofErr w:type="spellStart"/>
            <w:r w:rsidRPr="00C557C0">
              <w:rPr>
                <w:b/>
                <w:szCs w:val="20"/>
                <w:lang w:eastAsia="uk-UA"/>
              </w:rPr>
              <w:t>завдання</w:t>
            </w:r>
            <w:proofErr w:type="spellEnd"/>
            <w:r w:rsidRPr="00C557C0">
              <w:rPr>
                <w:b/>
                <w:szCs w:val="20"/>
                <w:lang w:eastAsia="uk-UA"/>
              </w:rPr>
              <w:t xml:space="preserve"> </w:t>
            </w:r>
          </w:p>
        </w:tc>
        <w:tc>
          <w:tcPr>
            <w:tcW w:w="2690" w:type="dxa"/>
            <w:gridSpan w:val="2"/>
            <w:vMerge w:val="restart"/>
            <w:vAlign w:val="center"/>
          </w:tcPr>
          <w:p w:rsidR="00C557C0" w:rsidRPr="00C557C0" w:rsidRDefault="00C557C0" w:rsidP="00C557C0">
            <w:pPr>
              <w:autoSpaceDE w:val="0"/>
              <w:autoSpaceDN w:val="0"/>
              <w:adjustRightInd w:val="0"/>
              <w:spacing w:line="216" w:lineRule="auto"/>
              <w:jc w:val="center"/>
              <w:rPr>
                <w:b/>
                <w:szCs w:val="20"/>
                <w:lang w:eastAsia="uk-UA"/>
              </w:rPr>
            </w:pPr>
            <w:proofErr w:type="spellStart"/>
            <w:r w:rsidRPr="00C557C0">
              <w:rPr>
                <w:b/>
                <w:szCs w:val="20"/>
                <w:lang w:eastAsia="uk-UA"/>
              </w:rPr>
              <w:t>Перелі</w:t>
            </w:r>
            <w:proofErr w:type="gramStart"/>
            <w:r w:rsidRPr="00C557C0">
              <w:rPr>
                <w:b/>
                <w:szCs w:val="20"/>
                <w:lang w:eastAsia="uk-UA"/>
              </w:rPr>
              <w:t>к</w:t>
            </w:r>
            <w:proofErr w:type="spellEnd"/>
            <w:proofErr w:type="gramEnd"/>
            <w:r w:rsidRPr="00C557C0">
              <w:rPr>
                <w:b/>
                <w:szCs w:val="20"/>
                <w:lang w:eastAsia="uk-UA"/>
              </w:rPr>
              <w:t xml:space="preserve"> </w:t>
            </w:r>
            <w:proofErr w:type="spellStart"/>
            <w:r w:rsidRPr="00C557C0">
              <w:rPr>
                <w:b/>
                <w:szCs w:val="20"/>
                <w:lang w:eastAsia="uk-UA"/>
              </w:rPr>
              <w:t>заходів</w:t>
            </w:r>
            <w:proofErr w:type="spellEnd"/>
            <w:r w:rsidRPr="00C557C0">
              <w:rPr>
                <w:b/>
                <w:szCs w:val="20"/>
                <w:lang w:eastAsia="uk-UA"/>
              </w:rPr>
              <w:t xml:space="preserve"> </w:t>
            </w:r>
            <w:proofErr w:type="spellStart"/>
            <w:r w:rsidRPr="00C557C0">
              <w:rPr>
                <w:b/>
                <w:szCs w:val="20"/>
                <w:lang w:eastAsia="uk-UA"/>
              </w:rPr>
              <w:t>завдання</w:t>
            </w:r>
            <w:proofErr w:type="spellEnd"/>
            <w:r w:rsidRPr="00C557C0">
              <w:rPr>
                <w:b/>
                <w:szCs w:val="20"/>
                <w:lang w:eastAsia="uk-UA"/>
              </w:rPr>
              <w:t xml:space="preserve"> </w:t>
            </w:r>
          </w:p>
        </w:tc>
        <w:tc>
          <w:tcPr>
            <w:tcW w:w="2699" w:type="dxa"/>
            <w:gridSpan w:val="2"/>
            <w:vMerge w:val="restart"/>
            <w:vAlign w:val="center"/>
          </w:tcPr>
          <w:p w:rsidR="00C557C0" w:rsidRPr="00C557C0" w:rsidRDefault="00C557C0" w:rsidP="00C557C0">
            <w:pPr>
              <w:autoSpaceDE w:val="0"/>
              <w:autoSpaceDN w:val="0"/>
              <w:adjustRightInd w:val="0"/>
              <w:spacing w:line="192" w:lineRule="auto"/>
              <w:jc w:val="center"/>
              <w:rPr>
                <w:b/>
                <w:szCs w:val="20"/>
                <w:lang w:eastAsia="uk-UA"/>
              </w:rPr>
            </w:pPr>
            <w:proofErr w:type="spellStart"/>
            <w:r w:rsidRPr="00C557C0">
              <w:rPr>
                <w:b/>
                <w:szCs w:val="20"/>
                <w:lang w:eastAsia="uk-UA"/>
              </w:rPr>
              <w:t>Показники</w:t>
            </w:r>
            <w:proofErr w:type="spellEnd"/>
            <w:r w:rsidRPr="00C557C0">
              <w:rPr>
                <w:b/>
                <w:szCs w:val="20"/>
                <w:lang w:eastAsia="uk-UA"/>
              </w:rPr>
              <w:t xml:space="preserve"> </w:t>
            </w:r>
            <w:proofErr w:type="spellStart"/>
            <w:r w:rsidRPr="00C557C0">
              <w:rPr>
                <w:b/>
                <w:szCs w:val="20"/>
                <w:lang w:eastAsia="uk-UA"/>
              </w:rPr>
              <w:t>виконання</w:t>
            </w:r>
            <w:proofErr w:type="spellEnd"/>
            <w:r w:rsidRPr="00C557C0">
              <w:rPr>
                <w:b/>
                <w:szCs w:val="20"/>
                <w:lang w:eastAsia="uk-UA"/>
              </w:rPr>
              <w:t xml:space="preserve"> заходу, один</w:t>
            </w:r>
            <w:proofErr w:type="gramStart"/>
            <w:r w:rsidRPr="00C557C0">
              <w:rPr>
                <w:b/>
                <w:szCs w:val="20"/>
                <w:lang w:eastAsia="uk-UA"/>
              </w:rPr>
              <w:t>.</w:t>
            </w:r>
            <w:proofErr w:type="gramEnd"/>
            <w:r w:rsidRPr="00C557C0">
              <w:rPr>
                <w:b/>
                <w:szCs w:val="20"/>
                <w:lang w:eastAsia="uk-UA"/>
              </w:rPr>
              <w:t> </w:t>
            </w:r>
            <w:proofErr w:type="spellStart"/>
            <w:proofErr w:type="gramStart"/>
            <w:r w:rsidRPr="00C557C0">
              <w:rPr>
                <w:b/>
                <w:szCs w:val="20"/>
                <w:lang w:eastAsia="uk-UA"/>
              </w:rPr>
              <w:t>в</w:t>
            </w:r>
            <w:proofErr w:type="gramEnd"/>
            <w:r w:rsidRPr="00C557C0">
              <w:rPr>
                <w:b/>
                <w:szCs w:val="20"/>
                <w:lang w:eastAsia="uk-UA"/>
              </w:rPr>
              <w:t>иміру</w:t>
            </w:r>
            <w:proofErr w:type="spellEnd"/>
            <w:r w:rsidRPr="00C557C0">
              <w:rPr>
                <w:b/>
                <w:szCs w:val="20"/>
                <w:lang w:eastAsia="uk-UA"/>
              </w:rPr>
              <w:t xml:space="preserve"> </w:t>
            </w:r>
          </w:p>
        </w:tc>
        <w:tc>
          <w:tcPr>
            <w:tcW w:w="2331" w:type="dxa"/>
            <w:vMerge w:val="restart"/>
            <w:vAlign w:val="center"/>
          </w:tcPr>
          <w:p w:rsidR="00C557C0" w:rsidRPr="00C557C0" w:rsidRDefault="00C557C0" w:rsidP="00C557C0">
            <w:pPr>
              <w:autoSpaceDE w:val="0"/>
              <w:autoSpaceDN w:val="0"/>
              <w:adjustRightInd w:val="0"/>
              <w:spacing w:line="192" w:lineRule="auto"/>
              <w:jc w:val="center"/>
              <w:rPr>
                <w:b/>
                <w:szCs w:val="20"/>
                <w:lang w:eastAsia="uk-UA"/>
              </w:rPr>
            </w:pPr>
            <w:proofErr w:type="spellStart"/>
            <w:r w:rsidRPr="00C557C0">
              <w:rPr>
                <w:b/>
                <w:szCs w:val="20"/>
                <w:lang w:eastAsia="uk-UA"/>
              </w:rPr>
              <w:t>Виконавець</w:t>
            </w:r>
            <w:proofErr w:type="spellEnd"/>
            <w:r w:rsidRPr="00C557C0">
              <w:rPr>
                <w:b/>
                <w:szCs w:val="20"/>
                <w:lang w:eastAsia="uk-UA"/>
              </w:rPr>
              <w:t xml:space="preserve"> заходу, </w:t>
            </w:r>
            <w:proofErr w:type="spellStart"/>
            <w:r w:rsidRPr="00C557C0">
              <w:rPr>
                <w:b/>
                <w:szCs w:val="20"/>
                <w:lang w:eastAsia="uk-UA"/>
              </w:rPr>
              <w:t>показника</w:t>
            </w:r>
            <w:proofErr w:type="spellEnd"/>
          </w:p>
        </w:tc>
        <w:tc>
          <w:tcPr>
            <w:tcW w:w="3742" w:type="dxa"/>
            <w:gridSpan w:val="3"/>
            <w:vAlign w:val="center"/>
          </w:tcPr>
          <w:p w:rsidR="00C557C0" w:rsidRPr="00C557C0" w:rsidRDefault="00C557C0" w:rsidP="00C557C0">
            <w:pPr>
              <w:autoSpaceDE w:val="0"/>
              <w:autoSpaceDN w:val="0"/>
              <w:adjustRightInd w:val="0"/>
              <w:spacing w:line="216" w:lineRule="auto"/>
              <w:jc w:val="center"/>
              <w:rPr>
                <w:b/>
                <w:szCs w:val="20"/>
                <w:lang w:eastAsia="uk-UA"/>
              </w:rPr>
            </w:pPr>
            <w:proofErr w:type="spellStart"/>
            <w:r w:rsidRPr="00C557C0">
              <w:rPr>
                <w:b/>
                <w:szCs w:val="20"/>
                <w:lang w:eastAsia="uk-UA"/>
              </w:rPr>
              <w:t>Фінансування</w:t>
            </w:r>
            <w:proofErr w:type="spellEnd"/>
            <w:r w:rsidRPr="00C557C0">
              <w:rPr>
                <w:b/>
                <w:szCs w:val="20"/>
                <w:lang w:eastAsia="uk-UA"/>
              </w:rPr>
              <w:t xml:space="preserve"> </w:t>
            </w:r>
          </w:p>
        </w:tc>
        <w:tc>
          <w:tcPr>
            <w:tcW w:w="1732" w:type="dxa"/>
            <w:vMerge w:val="restart"/>
            <w:vAlign w:val="center"/>
          </w:tcPr>
          <w:p w:rsidR="00C557C0" w:rsidRPr="00C557C0" w:rsidRDefault="00C557C0" w:rsidP="00C557C0">
            <w:pPr>
              <w:autoSpaceDE w:val="0"/>
              <w:autoSpaceDN w:val="0"/>
              <w:adjustRightInd w:val="0"/>
              <w:spacing w:line="216" w:lineRule="auto"/>
              <w:jc w:val="center"/>
              <w:rPr>
                <w:b/>
                <w:szCs w:val="20"/>
                <w:lang w:eastAsia="uk-UA"/>
              </w:rPr>
            </w:pPr>
            <w:proofErr w:type="spellStart"/>
            <w:r w:rsidRPr="00C557C0">
              <w:rPr>
                <w:b/>
                <w:szCs w:val="20"/>
                <w:lang w:eastAsia="uk-UA"/>
              </w:rPr>
              <w:t>Очікуваний</w:t>
            </w:r>
            <w:proofErr w:type="spellEnd"/>
            <w:r w:rsidRPr="00C557C0">
              <w:rPr>
                <w:b/>
                <w:szCs w:val="20"/>
                <w:lang w:eastAsia="uk-UA"/>
              </w:rPr>
              <w:t xml:space="preserve"> результат</w:t>
            </w:r>
          </w:p>
        </w:tc>
      </w:tr>
      <w:tr w:rsidR="00C557C0" w:rsidRPr="00C557C0" w:rsidTr="00C557C0">
        <w:trPr>
          <w:cantSplit/>
          <w:trHeight w:val="283"/>
        </w:trPr>
        <w:tc>
          <w:tcPr>
            <w:tcW w:w="443" w:type="dxa"/>
            <w:gridSpan w:val="2"/>
            <w:vMerge/>
            <w:vAlign w:val="center"/>
          </w:tcPr>
          <w:p w:rsidR="00C557C0" w:rsidRPr="00C557C0" w:rsidRDefault="00C557C0" w:rsidP="00C557C0">
            <w:pPr>
              <w:autoSpaceDE w:val="0"/>
              <w:autoSpaceDN w:val="0"/>
              <w:adjustRightInd w:val="0"/>
              <w:jc w:val="center"/>
              <w:rPr>
                <w:b/>
                <w:szCs w:val="20"/>
                <w:lang w:eastAsia="uk-UA"/>
              </w:rPr>
            </w:pPr>
          </w:p>
        </w:tc>
        <w:tc>
          <w:tcPr>
            <w:tcW w:w="1951" w:type="dxa"/>
            <w:gridSpan w:val="2"/>
            <w:vMerge/>
            <w:vAlign w:val="center"/>
          </w:tcPr>
          <w:p w:rsidR="00C557C0" w:rsidRPr="00C557C0" w:rsidRDefault="00C557C0" w:rsidP="00C557C0">
            <w:pPr>
              <w:autoSpaceDE w:val="0"/>
              <w:autoSpaceDN w:val="0"/>
              <w:adjustRightInd w:val="0"/>
              <w:jc w:val="center"/>
              <w:rPr>
                <w:b/>
                <w:szCs w:val="20"/>
                <w:lang w:eastAsia="uk-UA"/>
              </w:rPr>
            </w:pPr>
          </w:p>
        </w:tc>
        <w:tc>
          <w:tcPr>
            <w:tcW w:w="2690" w:type="dxa"/>
            <w:gridSpan w:val="2"/>
            <w:vMerge/>
            <w:vAlign w:val="center"/>
          </w:tcPr>
          <w:p w:rsidR="00C557C0" w:rsidRPr="00C557C0" w:rsidRDefault="00C557C0" w:rsidP="00C557C0">
            <w:pPr>
              <w:autoSpaceDE w:val="0"/>
              <w:autoSpaceDN w:val="0"/>
              <w:adjustRightInd w:val="0"/>
              <w:jc w:val="center"/>
              <w:rPr>
                <w:b/>
                <w:szCs w:val="20"/>
                <w:lang w:eastAsia="uk-UA"/>
              </w:rPr>
            </w:pPr>
          </w:p>
        </w:tc>
        <w:tc>
          <w:tcPr>
            <w:tcW w:w="2699" w:type="dxa"/>
            <w:gridSpan w:val="2"/>
            <w:vMerge/>
            <w:vAlign w:val="center"/>
          </w:tcPr>
          <w:p w:rsidR="00C557C0" w:rsidRPr="00C557C0" w:rsidRDefault="00C557C0" w:rsidP="00C557C0">
            <w:pPr>
              <w:autoSpaceDE w:val="0"/>
              <w:autoSpaceDN w:val="0"/>
              <w:adjustRightInd w:val="0"/>
              <w:jc w:val="center"/>
              <w:rPr>
                <w:b/>
                <w:szCs w:val="20"/>
                <w:lang w:eastAsia="uk-UA"/>
              </w:rPr>
            </w:pPr>
          </w:p>
        </w:tc>
        <w:tc>
          <w:tcPr>
            <w:tcW w:w="2331" w:type="dxa"/>
            <w:vMerge/>
            <w:vAlign w:val="center"/>
          </w:tcPr>
          <w:p w:rsidR="00C557C0" w:rsidRPr="00C557C0" w:rsidRDefault="00C557C0" w:rsidP="00C557C0">
            <w:pPr>
              <w:autoSpaceDE w:val="0"/>
              <w:autoSpaceDN w:val="0"/>
              <w:adjustRightInd w:val="0"/>
              <w:jc w:val="center"/>
              <w:rPr>
                <w:b/>
                <w:szCs w:val="20"/>
                <w:lang w:eastAsia="uk-UA"/>
              </w:rPr>
            </w:pPr>
          </w:p>
        </w:tc>
        <w:tc>
          <w:tcPr>
            <w:tcW w:w="2161" w:type="dxa"/>
            <w:gridSpan w:val="2"/>
            <w:vAlign w:val="center"/>
          </w:tcPr>
          <w:p w:rsidR="00C557C0" w:rsidRPr="00C557C0" w:rsidRDefault="00C557C0" w:rsidP="00C557C0">
            <w:pPr>
              <w:autoSpaceDE w:val="0"/>
              <w:autoSpaceDN w:val="0"/>
              <w:adjustRightInd w:val="0"/>
              <w:jc w:val="center"/>
              <w:rPr>
                <w:b/>
                <w:szCs w:val="20"/>
                <w:lang w:eastAsia="uk-UA"/>
              </w:rPr>
            </w:pPr>
            <w:proofErr w:type="spellStart"/>
            <w:r w:rsidRPr="00C557C0">
              <w:rPr>
                <w:b/>
                <w:szCs w:val="20"/>
                <w:lang w:eastAsia="uk-UA"/>
              </w:rPr>
              <w:t>Джерела</w:t>
            </w:r>
            <w:proofErr w:type="spellEnd"/>
            <w:r w:rsidRPr="00C557C0">
              <w:rPr>
                <w:b/>
                <w:szCs w:val="20"/>
                <w:lang w:eastAsia="uk-UA"/>
              </w:rPr>
              <w:t xml:space="preserve"> </w:t>
            </w:r>
          </w:p>
        </w:tc>
        <w:tc>
          <w:tcPr>
            <w:tcW w:w="1581" w:type="dxa"/>
            <w:tcBorders>
              <w:bottom w:val="single" w:sz="4" w:space="0" w:color="auto"/>
            </w:tcBorders>
            <w:vAlign w:val="center"/>
          </w:tcPr>
          <w:p w:rsidR="00C557C0" w:rsidRPr="00C557C0" w:rsidRDefault="00C557C0" w:rsidP="00C557C0">
            <w:pPr>
              <w:autoSpaceDE w:val="0"/>
              <w:autoSpaceDN w:val="0"/>
              <w:adjustRightInd w:val="0"/>
              <w:ind w:left="-110" w:right="-108"/>
              <w:jc w:val="center"/>
              <w:rPr>
                <w:b/>
                <w:szCs w:val="20"/>
                <w:lang w:eastAsia="uk-UA"/>
              </w:rPr>
            </w:pPr>
            <w:proofErr w:type="spellStart"/>
            <w:r w:rsidRPr="00C557C0">
              <w:rPr>
                <w:b/>
                <w:szCs w:val="20"/>
                <w:lang w:eastAsia="uk-UA"/>
              </w:rPr>
              <w:t>Обсяги</w:t>
            </w:r>
            <w:proofErr w:type="spellEnd"/>
            <w:r w:rsidRPr="00C557C0">
              <w:rPr>
                <w:b/>
                <w:szCs w:val="20"/>
                <w:lang w:eastAsia="uk-UA"/>
              </w:rPr>
              <w:t>, тис</w:t>
            </w:r>
            <w:proofErr w:type="gramStart"/>
            <w:r w:rsidRPr="00C557C0">
              <w:rPr>
                <w:b/>
                <w:szCs w:val="20"/>
                <w:lang w:eastAsia="uk-UA"/>
              </w:rPr>
              <w:t>.</w:t>
            </w:r>
            <w:proofErr w:type="gramEnd"/>
            <w:r w:rsidRPr="00C557C0">
              <w:rPr>
                <w:b/>
                <w:szCs w:val="20"/>
                <w:lang w:eastAsia="uk-UA"/>
              </w:rPr>
              <w:t> </w:t>
            </w:r>
            <w:proofErr w:type="spellStart"/>
            <w:proofErr w:type="gramStart"/>
            <w:r w:rsidRPr="00C557C0">
              <w:rPr>
                <w:b/>
                <w:szCs w:val="20"/>
                <w:lang w:eastAsia="uk-UA"/>
              </w:rPr>
              <w:t>г</w:t>
            </w:r>
            <w:proofErr w:type="gramEnd"/>
            <w:r w:rsidRPr="00C557C0">
              <w:rPr>
                <w:b/>
                <w:szCs w:val="20"/>
                <w:lang w:eastAsia="uk-UA"/>
              </w:rPr>
              <w:t>рн</w:t>
            </w:r>
            <w:proofErr w:type="spellEnd"/>
            <w:r w:rsidRPr="00C557C0">
              <w:rPr>
                <w:b/>
                <w:szCs w:val="20"/>
                <w:lang w:eastAsia="uk-UA"/>
              </w:rPr>
              <w:t>.</w:t>
            </w:r>
          </w:p>
        </w:tc>
        <w:tc>
          <w:tcPr>
            <w:tcW w:w="1732" w:type="dxa"/>
            <w:vMerge/>
            <w:vAlign w:val="center"/>
          </w:tcPr>
          <w:p w:rsidR="00C557C0" w:rsidRPr="00C557C0" w:rsidRDefault="00C557C0" w:rsidP="00C557C0">
            <w:pPr>
              <w:autoSpaceDE w:val="0"/>
              <w:autoSpaceDN w:val="0"/>
              <w:adjustRightInd w:val="0"/>
              <w:jc w:val="center"/>
              <w:rPr>
                <w:b/>
                <w:szCs w:val="20"/>
                <w:lang w:eastAsia="uk-UA"/>
              </w:rPr>
            </w:pPr>
          </w:p>
        </w:tc>
      </w:tr>
      <w:tr w:rsidR="00C557C0" w:rsidRPr="00C557C0" w:rsidTr="00C557C0">
        <w:trPr>
          <w:cantSplit/>
          <w:trHeight w:hRule="exact" w:val="305"/>
        </w:trPr>
        <w:tc>
          <w:tcPr>
            <w:tcW w:w="15588" w:type="dxa"/>
            <w:gridSpan w:val="13"/>
          </w:tcPr>
          <w:p w:rsidR="00C557C0" w:rsidRPr="00C557C0" w:rsidRDefault="00C557C0" w:rsidP="00C557C0">
            <w:pPr>
              <w:autoSpaceDE w:val="0"/>
              <w:autoSpaceDN w:val="0"/>
              <w:adjustRightInd w:val="0"/>
              <w:jc w:val="center"/>
              <w:rPr>
                <w:b/>
                <w:lang w:eastAsia="uk-UA"/>
              </w:rPr>
            </w:pPr>
            <w:r w:rsidRPr="00C557C0">
              <w:rPr>
                <w:b/>
                <w:lang w:eastAsia="uk-UA"/>
              </w:rPr>
              <w:t>20</w:t>
            </w:r>
            <w:r w:rsidRPr="00C557C0">
              <w:rPr>
                <w:b/>
                <w:lang w:val="uk-UA" w:eastAsia="uk-UA"/>
              </w:rPr>
              <w:t xml:space="preserve">24 </w:t>
            </w:r>
            <w:proofErr w:type="spellStart"/>
            <w:proofErr w:type="gramStart"/>
            <w:r w:rsidRPr="00C557C0">
              <w:rPr>
                <w:b/>
                <w:lang w:eastAsia="uk-UA"/>
              </w:rPr>
              <w:t>р</w:t>
            </w:r>
            <w:proofErr w:type="gramEnd"/>
            <w:r w:rsidRPr="00C557C0">
              <w:rPr>
                <w:b/>
                <w:lang w:eastAsia="uk-UA"/>
              </w:rPr>
              <w:t>ік</w:t>
            </w:r>
            <w:proofErr w:type="spellEnd"/>
          </w:p>
          <w:tbl>
            <w:tblPr>
              <w:tblpPr w:leftFromText="180" w:rightFromText="180" w:vertAnchor="text" w:tblpXSpec="center" w:tblpY="1"/>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9"/>
              <w:gridCol w:w="54"/>
              <w:gridCol w:w="1928"/>
              <w:gridCol w:w="23"/>
              <w:gridCol w:w="2676"/>
              <w:gridCol w:w="14"/>
              <w:gridCol w:w="1397"/>
              <w:gridCol w:w="1302"/>
              <w:gridCol w:w="2331"/>
              <w:gridCol w:w="56"/>
              <w:gridCol w:w="2105"/>
              <w:gridCol w:w="1581"/>
              <w:gridCol w:w="1732"/>
            </w:tblGrid>
            <w:tr w:rsidR="00C557C0" w:rsidRPr="00C557C0" w:rsidTr="00C557C0">
              <w:trPr>
                <w:cantSplit/>
                <w:trHeight w:val="325"/>
              </w:trPr>
              <w:tc>
                <w:tcPr>
                  <w:tcW w:w="443" w:type="dxa"/>
                  <w:gridSpan w:val="2"/>
                  <w:vMerge w:val="restart"/>
                  <w:vAlign w:val="center"/>
                </w:tcPr>
                <w:p w:rsidR="00C557C0" w:rsidRPr="00C557C0" w:rsidRDefault="00C557C0" w:rsidP="00C557C0">
                  <w:pPr>
                    <w:autoSpaceDE w:val="0"/>
                    <w:autoSpaceDN w:val="0"/>
                    <w:adjustRightInd w:val="0"/>
                    <w:spacing w:line="216" w:lineRule="auto"/>
                    <w:jc w:val="center"/>
                    <w:rPr>
                      <w:b/>
                      <w:szCs w:val="20"/>
                      <w:lang w:eastAsia="uk-UA"/>
                    </w:rPr>
                  </w:pPr>
                  <w:r w:rsidRPr="00C557C0">
                    <w:rPr>
                      <w:b/>
                      <w:szCs w:val="20"/>
                      <w:lang w:eastAsia="uk-UA"/>
                    </w:rPr>
                    <w:t>№ з/</w:t>
                  </w:r>
                  <w:proofErr w:type="gramStart"/>
                  <w:r w:rsidRPr="00C557C0">
                    <w:rPr>
                      <w:b/>
                      <w:szCs w:val="20"/>
                      <w:lang w:eastAsia="uk-UA"/>
                    </w:rPr>
                    <w:t>п</w:t>
                  </w:r>
                  <w:proofErr w:type="gramEnd"/>
                </w:p>
              </w:tc>
              <w:tc>
                <w:tcPr>
                  <w:tcW w:w="1951" w:type="dxa"/>
                  <w:gridSpan w:val="2"/>
                  <w:vMerge w:val="restart"/>
                  <w:vAlign w:val="center"/>
                </w:tcPr>
                <w:p w:rsidR="00C557C0" w:rsidRPr="00C557C0" w:rsidRDefault="00C557C0" w:rsidP="00C557C0">
                  <w:pPr>
                    <w:autoSpaceDE w:val="0"/>
                    <w:autoSpaceDN w:val="0"/>
                    <w:adjustRightInd w:val="0"/>
                    <w:spacing w:line="216" w:lineRule="auto"/>
                    <w:jc w:val="center"/>
                    <w:rPr>
                      <w:b/>
                      <w:szCs w:val="20"/>
                      <w:lang w:eastAsia="uk-UA"/>
                    </w:rPr>
                  </w:pPr>
                  <w:proofErr w:type="spellStart"/>
                  <w:r w:rsidRPr="00C557C0">
                    <w:rPr>
                      <w:b/>
                      <w:szCs w:val="20"/>
                      <w:lang w:eastAsia="uk-UA"/>
                    </w:rPr>
                    <w:t>Назва</w:t>
                  </w:r>
                  <w:proofErr w:type="spellEnd"/>
                  <w:r w:rsidRPr="00C557C0">
                    <w:rPr>
                      <w:b/>
                      <w:szCs w:val="20"/>
                      <w:lang w:eastAsia="uk-UA"/>
                    </w:rPr>
                    <w:t xml:space="preserve"> </w:t>
                  </w:r>
                  <w:proofErr w:type="spellStart"/>
                  <w:r w:rsidRPr="00C557C0">
                    <w:rPr>
                      <w:b/>
                      <w:szCs w:val="20"/>
                      <w:lang w:eastAsia="uk-UA"/>
                    </w:rPr>
                    <w:t>завдання</w:t>
                  </w:r>
                  <w:proofErr w:type="spellEnd"/>
                  <w:r w:rsidRPr="00C557C0">
                    <w:rPr>
                      <w:b/>
                      <w:szCs w:val="20"/>
                      <w:lang w:eastAsia="uk-UA"/>
                    </w:rPr>
                    <w:t xml:space="preserve"> </w:t>
                  </w:r>
                </w:p>
              </w:tc>
              <w:tc>
                <w:tcPr>
                  <w:tcW w:w="2690" w:type="dxa"/>
                  <w:gridSpan w:val="2"/>
                  <w:vMerge w:val="restart"/>
                  <w:vAlign w:val="center"/>
                </w:tcPr>
                <w:p w:rsidR="00C557C0" w:rsidRPr="00C557C0" w:rsidRDefault="00C557C0" w:rsidP="00C557C0">
                  <w:pPr>
                    <w:autoSpaceDE w:val="0"/>
                    <w:autoSpaceDN w:val="0"/>
                    <w:adjustRightInd w:val="0"/>
                    <w:spacing w:line="216" w:lineRule="auto"/>
                    <w:jc w:val="center"/>
                    <w:rPr>
                      <w:b/>
                      <w:szCs w:val="20"/>
                      <w:lang w:eastAsia="uk-UA"/>
                    </w:rPr>
                  </w:pPr>
                  <w:proofErr w:type="spellStart"/>
                  <w:r w:rsidRPr="00C557C0">
                    <w:rPr>
                      <w:b/>
                      <w:szCs w:val="20"/>
                      <w:lang w:eastAsia="uk-UA"/>
                    </w:rPr>
                    <w:t>Перелі</w:t>
                  </w:r>
                  <w:proofErr w:type="gramStart"/>
                  <w:r w:rsidRPr="00C557C0">
                    <w:rPr>
                      <w:b/>
                      <w:szCs w:val="20"/>
                      <w:lang w:eastAsia="uk-UA"/>
                    </w:rPr>
                    <w:t>к</w:t>
                  </w:r>
                  <w:proofErr w:type="spellEnd"/>
                  <w:proofErr w:type="gramEnd"/>
                  <w:r w:rsidRPr="00C557C0">
                    <w:rPr>
                      <w:b/>
                      <w:szCs w:val="20"/>
                      <w:lang w:eastAsia="uk-UA"/>
                    </w:rPr>
                    <w:t xml:space="preserve"> </w:t>
                  </w:r>
                  <w:proofErr w:type="spellStart"/>
                  <w:r w:rsidRPr="00C557C0">
                    <w:rPr>
                      <w:b/>
                      <w:szCs w:val="20"/>
                      <w:lang w:eastAsia="uk-UA"/>
                    </w:rPr>
                    <w:t>заходів</w:t>
                  </w:r>
                  <w:proofErr w:type="spellEnd"/>
                  <w:r w:rsidRPr="00C557C0">
                    <w:rPr>
                      <w:b/>
                      <w:szCs w:val="20"/>
                      <w:lang w:eastAsia="uk-UA"/>
                    </w:rPr>
                    <w:t xml:space="preserve"> </w:t>
                  </w:r>
                  <w:proofErr w:type="spellStart"/>
                  <w:r w:rsidRPr="00C557C0">
                    <w:rPr>
                      <w:b/>
                      <w:szCs w:val="20"/>
                      <w:lang w:eastAsia="uk-UA"/>
                    </w:rPr>
                    <w:t>завдання</w:t>
                  </w:r>
                  <w:proofErr w:type="spellEnd"/>
                  <w:r w:rsidRPr="00C557C0">
                    <w:rPr>
                      <w:b/>
                      <w:szCs w:val="20"/>
                      <w:lang w:eastAsia="uk-UA"/>
                    </w:rPr>
                    <w:t xml:space="preserve"> </w:t>
                  </w:r>
                </w:p>
              </w:tc>
              <w:tc>
                <w:tcPr>
                  <w:tcW w:w="2699" w:type="dxa"/>
                  <w:gridSpan w:val="2"/>
                  <w:vMerge w:val="restart"/>
                  <w:vAlign w:val="center"/>
                </w:tcPr>
                <w:p w:rsidR="00C557C0" w:rsidRPr="00C557C0" w:rsidRDefault="00C557C0" w:rsidP="00C557C0">
                  <w:pPr>
                    <w:autoSpaceDE w:val="0"/>
                    <w:autoSpaceDN w:val="0"/>
                    <w:adjustRightInd w:val="0"/>
                    <w:spacing w:line="192" w:lineRule="auto"/>
                    <w:jc w:val="center"/>
                    <w:rPr>
                      <w:b/>
                      <w:szCs w:val="20"/>
                      <w:lang w:eastAsia="uk-UA"/>
                    </w:rPr>
                  </w:pPr>
                  <w:proofErr w:type="spellStart"/>
                  <w:r w:rsidRPr="00C557C0">
                    <w:rPr>
                      <w:b/>
                      <w:szCs w:val="20"/>
                      <w:lang w:eastAsia="uk-UA"/>
                    </w:rPr>
                    <w:t>Показники</w:t>
                  </w:r>
                  <w:proofErr w:type="spellEnd"/>
                  <w:r w:rsidRPr="00C557C0">
                    <w:rPr>
                      <w:b/>
                      <w:szCs w:val="20"/>
                      <w:lang w:eastAsia="uk-UA"/>
                    </w:rPr>
                    <w:t xml:space="preserve"> </w:t>
                  </w:r>
                  <w:proofErr w:type="spellStart"/>
                  <w:r w:rsidRPr="00C557C0">
                    <w:rPr>
                      <w:b/>
                      <w:szCs w:val="20"/>
                      <w:lang w:eastAsia="uk-UA"/>
                    </w:rPr>
                    <w:t>виконання</w:t>
                  </w:r>
                  <w:proofErr w:type="spellEnd"/>
                  <w:r w:rsidRPr="00C557C0">
                    <w:rPr>
                      <w:b/>
                      <w:szCs w:val="20"/>
                      <w:lang w:eastAsia="uk-UA"/>
                    </w:rPr>
                    <w:t xml:space="preserve"> заходу, один</w:t>
                  </w:r>
                  <w:proofErr w:type="gramStart"/>
                  <w:r w:rsidRPr="00C557C0">
                    <w:rPr>
                      <w:b/>
                      <w:szCs w:val="20"/>
                      <w:lang w:eastAsia="uk-UA"/>
                    </w:rPr>
                    <w:t>.</w:t>
                  </w:r>
                  <w:proofErr w:type="gramEnd"/>
                  <w:r w:rsidRPr="00C557C0">
                    <w:rPr>
                      <w:b/>
                      <w:szCs w:val="20"/>
                      <w:lang w:eastAsia="uk-UA"/>
                    </w:rPr>
                    <w:t> </w:t>
                  </w:r>
                  <w:proofErr w:type="spellStart"/>
                  <w:proofErr w:type="gramStart"/>
                  <w:r w:rsidRPr="00C557C0">
                    <w:rPr>
                      <w:b/>
                      <w:szCs w:val="20"/>
                      <w:lang w:eastAsia="uk-UA"/>
                    </w:rPr>
                    <w:t>в</w:t>
                  </w:r>
                  <w:proofErr w:type="gramEnd"/>
                  <w:r w:rsidRPr="00C557C0">
                    <w:rPr>
                      <w:b/>
                      <w:szCs w:val="20"/>
                      <w:lang w:eastAsia="uk-UA"/>
                    </w:rPr>
                    <w:t>иміру</w:t>
                  </w:r>
                  <w:proofErr w:type="spellEnd"/>
                  <w:r w:rsidRPr="00C557C0">
                    <w:rPr>
                      <w:b/>
                      <w:szCs w:val="20"/>
                      <w:lang w:eastAsia="uk-UA"/>
                    </w:rPr>
                    <w:t xml:space="preserve"> </w:t>
                  </w:r>
                </w:p>
              </w:tc>
              <w:tc>
                <w:tcPr>
                  <w:tcW w:w="2331" w:type="dxa"/>
                  <w:vMerge w:val="restart"/>
                  <w:vAlign w:val="center"/>
                </w:tcPr>
                <w:p w:rsidR="00C557C0" w:rsidRPr="00C557C0" w:rsidRDefault="00C557C0" w:rsidP="00C557C0">
                  <w:pPr>
                    <w:autoSpaceDE w:val="0"/>
                    <w:autoSpaceDN w:val="0"/>
                    <w:adjustRightInd w:val="0"/>
                    <w:spacing w:line="192" w:lineRule="auto"/>
                    <w:jc w:val="center"/>
                    <w:rPr>
                      <w:b/>
                      <w:szCs w:val="20"/>
                      <w:lang w:eastAsia="uk-UA"/>
                    </w:rPr>
                  </w:pPr>
                  <w:proofErr w:type="spellStart"/>
                  <w:r w:rsidRPr="00C557C0">
                    <w:rPr>
                      <w:b/>
                      <w:szCs w:val="20"/>
                      <w:lang w:eastAsia="uk-UA"/>
                    </w:rPr>
                    <w:t>Виконавець</w:t>
                  </w:r>
                  <w:proofErr w:type="spellEnd"/>
                  <w:r w:rsidRPr="00C557C0">
                    <w:rPr>
                      <w:b/>
                      <w:szCs w:val="20"/>
                      <w:lang w:eastAsia="uk-UA"/>
                    </w:rPr>
                    <w:t xml:space="preserve"> заходу, </w:t>
                  </w:r>
                  <w:proofErr w:type="spellStart"/>
                  <w:r w:rsidRPr="00C557C0">
                    <w:rPr>
                      <w:b/>
                      <w:szCs w:val="20"/>
                      <w:lang w:eastAsia="uk-UA"/>
                    </w:rPr>
                    <w:t>показника</w:t>
                  </w:r>
                  <w:proofErr w:type="spellEnd"/>
                </w:p>
              </w:tc>
              <w:tc>
                <w:tcPr>
                  <w:tcW w:w="3742" w:type="dxa"/>
                  <w:gridSpan w:val="3"/>
                  <w:vAlign w:val="center"/>
                </w:tcPr>
                <w:p w:rsidR="00C557C0" w:rsidRPr="00C557C0" w:rsidRDefault="00C557C0" w:rsidP="00C557C0">
                  <w:pPr>
                    <w:autoSpaceDE w:val="0"/>
                    <w:autoSpaceDN w:val="0"/>
                    <w:adjustRightInd w:val="0"/>
                    <w:spacing w:line="216" w:lineRule="auto"/>
                    <w:jc w:val="center"/>
                    <w:rPr>
                      <w:b/>
                      <w:szCs w:val="20"/>
                      <w:lang w:eastAsia="uk-UA"/>
                    </w:rPr>
                  </w:pPr>
                  <w:proofErr w:type="spellStart"/>
                  <w:r w:rsidRPr="00C557C0">
                    <w:rPr>
                      <w:b/>
                      <w:szCs w:val="20"/>
                      <w:lang w:eastAsia="uk-UA"/>
                    </w:rPr>
                    <w:t>Фінансування</w:t>
                  </w:r>
                  <w:proofErr w:type="spellEnd"/>
                  <w:r w:rsidRPr="00C557C0">
                    <w:rPr>
                      <w:b/>
                      <w:szCs w:val="20"/>
                      <w:lang w:eastAsia="uk-UA"/>
                    </w:rPr>
                    <w:t xml:space="preserve"> </w:t>
                  </w:r>
                </w:p>
              </w:tc>
              <w:tc>
                <w:tcPr>
                  <w:tcW w:w="1732" w:type="dxa"/>
                  <w:vMerge w:val="restart"/>
                  <w:vAlign w:val="center"/>
                </w:tcPr>
                <w:p w:rsidR="00C557C0" w:rsidRPr="00C557C0" w:rsidRDefault="00C557C0" w:rsidP="00C557C0">
                  <w:pPr>
                    <w:autoSpaceDE w:val="0"/>
                    <w:autoSpaceDN w:val="0"/>
                    <w:adjustRightInd w:val="0"/>
                    <w:spacing w:line="216" w:lineRule="auto"/>
                    <w:jc w:val="center"/>
                    <w:rPr>
                      <w:b/>
                      <w:szCs w:val="20"/>
                      <w:lang w:eastAsia="uk-UA"/>
                    </w:rPr>
                  </w:pPr>
                  <w:proofErr w:type="spellStart"/>
                  <w:r w:rsidRPr="00C557C0">
                    <w:rPr>
                      <w:b/>
                      <w:szCs w:val="20"/>
                      <w:lang w:eastAsia="uk-UA"/>
                    </w:rPr>
                    <w:t>Очікуваний</w:t>
                  </w:r>
                  <w:proofErr w:type="spellEnd"/>
                  <w:r w:rsidRPr="00C557C0">
                    <w:rPr>
                      <w:b/>
                      <w:szCs w:val="20"/>
                      <w:lang w:eastAsia="uk-UA"/>
                    </w:rPr>
                    <w:t xml:space="preserve"> результат</w:t>
                  </w:r>
                </w:p>
              </w:tc>
            </w:tr>
            <w:tr w:rsidR="00C557C0" w:rsidRPr="00C557C0" w:rsidTr="00C557C0">
              <w:trPr>
                <w:cantSplit/>
                <w:trHeight w:val="283"/>
              </w:trPr>
              <w:tc>
                <w:tcPr>
                  <w:tcW w:w="443" w:type="dxa"/>
                  <w:gridSpan w:val="2"/>
                  <w:vMerge/>
                  <w:vAlign w:val="center"/>
                </w:tcPr>
                <w:p w:rsidR="00C557C0" w:rsidRPr="00C557C0" w:rsidRDefault="00C557C0" w:rsidP="00C557C0">
                  <w:pPr>
                    <w:autoSpaceDE w:val="0"/>
                    <w:autoSpaceDN w:val="0"/>
                    <w:adjustRightInd w:val="0"/>
                    <w:jc w:val="center"/>
                    <w:rPr>
                      <w:b/>
                      <w:szCs w:val="20"/>
                      <w:lang w:eastAsia="uk-UA"/>
                    </w:rPr>
                  </w:pPr>
                </w:p>
              </w:tc>
              <w:tc>
                <w:tcPr>
                  <w:tcW w:w="1951" w:type="dxa"/>
                  <w:gridSpan w:val="2"/>
                  <w:vMerge/>
                  <w:vAlign w:val="center"/>
                </w:tcPr>
                <w:p w:rsidR="00C557C0" w:rsidRPr="00C557C0" w:rsidRDefault="00C557C0" w:rsidP="00C557C0">
                  <w:pPr>
                    <w:autoSpaceDE w:val="0"/>
                    <w:autoSpaceDN w:val="0"/>
                    <w:adjustRightInd w:val="0"/>
                    <w:jc w:val="center"/>
                    <w:rPr>
                      <w:b/>
                      <w:szCs w:val="20"/>
                      <w:lang w:eastAsia="uk-UA"/>
                    </w:rPr>
                  </w:pPr>
                </w:p>
              </w:tc>
              <w:tc>
                <w:tcPr>
                  <w:tcW w:w="2690" w:type="dxa"/>
                  <w:gridSpan w:val="2"/>
                  <w:vMerge/>
                  <w:vAlign w:val="center"/>
                </w:tcPr>
                <w:p w:rsidR="00C557C0" w:rsidRPr="00C557C0" w:rsidRDefault="00C557C0" w:rsidP="00C557C0">
                  <w:pPr>
                    <w:autoSpaceDE w:val="0"/>
                    <w:autoSpaceDN w:val="0"/>
                    <w:adjustRightInd w:val="0"/>
                    <w:jc w:val="center"/>
                    <w:rPr>
                      <w:b/>
                      <w:szCs w:val="20"/>
                      <w:lang w:eastAsia="uk-UA"/>
                    </w:rPr>
                  </w:pPr>
                </w:p>
              </w:tc>
              <w:tc>
                <w:tcPr>
                  <w:tcW w:w="2699" w:type="dxa"/>
                  <w:gridSpan w:val="2"/>
                  <w:vMerge/>
                  <w:vAlign w:val="center"/>
                </w:tcPr>
                <w:p w:rsidR="00C557C0" w:rsidRPr="00C557C0" w:rsidRDefault="00C557C0" w:rsidP="00C557C0">
                  <w:pPr>
                    <w:autoSpaceDE w:val="0"/>
                    <w:autoSpaceDN w:val="0"/>
                    <w:adjustRightInd w:val="0"/>
                    <w:jc w:val="center"/>
                    <w:rPr>
                      <w:b/>
                      <w:szCs w:val="20"/>
                      <w:lang w:eastAsia="uk-UA"/>
                    </w:rPr>
                  </w:pPr>
                </w:p>
              </w:tc>
              <w:tc>
                <w:tcPr>
                  <w:tcW w:w="2331" w:type="dxa"/>
                  <w:vMerge/>
                  <w:vAlign w:val="center"/>
                </w:tcPr>
                <w:p w:rsidR="00C557C0" w:rsidRPr="00C557C0" w:rsidRDefault="00C557C0" w:rsidP="00C557C0">
                  <w:pPr>
                    <w:autoSpaceDE w:val="0"/>
                    <w:autoSpaceDN w:val="0"/>
                    <w:adjustRightInd w:val="0"/>
                    <w:jc w:val="center"/>
                    <w:rPr>
                      <w:b/>
                      <w:szCs w:val="20"/>
                      <w:lang w:eastAsia="uk-UA"/>
                    </w:rPr>
                  </w:pPr>
                </w:p>
              </w:tc>
              <w:tc>
                <w:tcPr>
                  <w:tcW w:w="2161" w:type="dxa"/>
                  <w:gridSpan w:val="2"/>
                  <w:vAlign w:val="center"/>
                </w:tcPr>
                <w:p w:rsidR="00C557C0" w:rsidRPr="00C557C0" w:rsidRDefault="00C557C0" w:rsidP="00C557C0">
                  <w:pPr>
                    <w:autoSpaceDE w:val="0"/>
                    <w:autoSpaceDN w:val="0"/>
                    <w:adjustRightInd w:val="0"/>
                    <w:jc w:val="center"/>
                    <w:rPr>
                      <w:b/>
                      <w:szCs w:val="20"/>
                      <w:lang w:eastAsia="uk-UA"/>
                    </w:rPr>
                  </w:pPr>
                  <w:proofErr w:type="spellStart"/>
                  <w:r w:rsidRPr="00C557C0">
                    <w:rPr>
                      <w:b/>
                      <w:szCs w:val="20"/>
                      <w:lang w:eastAsia="uk-UA"/>
                    </w:rPr>
                    <w:t>Джерела</w:t>
                  </w:r>
                  <w:proofErr w:type="spellEnd"/>
                  <w:r w:rsidRPr="00C557C0">
                    <w:rPr>
                      <w:b/>
                      <w:szCs w:val="20"/>
                      <w:lang w:eastAsia="uk-UA"/>
                    </w:rPr>
                    <w:t xml:space="preserve"> </w:t>
                  </w:r>
                </w:p>
              </w:tc>
              <w:tc>
                <w:tcPr>
                  <w:tcW w:w="1581" w:type="dxa"/>
                  <w:tcBorders>
                    <w:bottom w:val="single" w:sz="4" w:space="0" w:color="auto"/>
                  </w:tcBorders>
                  <w:vAlign w:val="center"/>
                </w:tcPr>
                <w:p w:rsidR="00C557C0" w:rsidRPr="00C557C0" w:rsidRDefault="00C557C0" w:rsidP="00C557C0">
                  <w:pPr>
                    <w:autoSpaceDE w:val="0"/>
                    <w:autoSpaceDN w:val="0"/>
                    <w:adjustRightInd w:val="0"/>
                    <w:ind w:left="-110" w:right="-108"/>
                    <w:jc w:val="center"/>
                    <w:rPr>
                      <w:b/>
                      <w:szCs w:val="20"/>
                      <w:lang w:eastAsia="uk-UA"/>
                    </w:rPr>
                  </w:pPr>
                  <w:proofErr w:type="spellStart"/>
                  <w:r w:rsidRPr="00C557C0">
                    <w:rPr>
                      <w:b/>
                      <w:szCs w:val="20"/>
                      <w:lang w:eastAsia="uk-UA"/>
                    </w:rPr>
                    <w:t>Обсяги</w:t>
                  </w:r>
                  <w:proofErr w:type="spellEnd"/>
                  <w:r w:rsidRPr="00C557C0">
                    <w:rPr>
                      <w:b/>
                      <w:szCs w:val="20"/>
                      <w:lang w:eastAsia="uk-UA"/>
                    </w:rPr>
                    <w:t>, тис</w:t>
                  </w:r>
                  <w:proofErr w:type="gramStart"/>
                  <w:r w:rsidRPr="00C557C0">
                    <w:rPr>
                      <w:b/>
                      <w:szCs w:val="20"/>
                      <w:lang w:eastAsia="uk-UA"/>
                    </w:rPr>
                    <w:t>.</w:t>
                  </w:r>
                  <w:proofErr w:type="gramEnd"/>
                  <w:r w:rsidRPr="00C557C0">
                    <w:rPr>
                      <w:b/>
                      <w:szCs w:val="20"/>
                      <w:lang w:eastAsia="uk-UA"/>
                    </w:rPr>
                    <w:t> </w:t>
                  </w:r>
                  <w:proofErr w:type="spellStart"/>
                  <w:proofErr w:type="gramStart"/>
                  <w:r w:rsidRPr="00C557C0">
                    <w:rPr>
                      <w:b/>
                      <w:szCs w:val="20"/>
                      <w:lang w:eastAsia="uk-UA"/>
                    </w:rPr>
                    <w:t>г</w:t>
                  </w:r>
                  <w:proofErr w:type="gramEnd"/>
                  <w:r w:rsidRPr="00C557C0">
                    <w:rPr>
                      <w:b/>
                      <w:szCs w:val="20"/>
                      <w:lang w:eastAsia="uk-UA"/>
                    </w:rPr>
                    <w:t>рн</w:t>
                  </w:r>
                  <w:proofErr w:type="spellEnd"/>
                  <w:r w:rsidRPr="00C557C0">
                    <w:rPr>
                      <w:b/>
                      <w:szCs w:val="20"/>
                      <w:lang w:eastAsia="uk-UA"/>
                    </w:rPr>
                    <w:t>.</w:t>
                  </w:r>
                </w:p>
              </w:tc>
              <w:tc>
                <w:tcPr>
                  <w:tcW w:w="1732" w:type="dxa"/>
                  <w:vMerge/>
                  <w:vAlign w:val="center"/>
                </w:tcPr>
                <w:p w:rsidR="00C557C0" w:rsidRPr="00C557C0" w:rsidRDefault="00C557C0" w:rsidP="00C557C0">
                  <w:pPr>
                    <w:autoSpaceDE w:val="0"/>
                    <w:autoSpaceDN w:val="0"/>
                    <w:adjustRightInd w:val="0"/>
                    <w:jc w:val="center"/>
                    <w:rPr>
                      <w:b/>
                      <w:szCs w:val="20"/>
                      <w:lang w:eastAsia="uk-UA"/>
                    </w:rPr>
                  </w:pPr>
                </w:p>
              </w:tc>
            </w:tr>
            <w:tr w:rsidR="00C557C0" w:rsidRPr="00C557C0" w:rsidTr="00C557C0">
              <w:trPr>
                <w:cantSplit/>
                <w:trHeight w:hRule="exact" w:val="305"/>
              </w:trPr>
              <w:tc>
                <w:tcPr>
                  <w:tcW w:w="15588" w:type="dxa"/>
                  <w:gridSpan w:val="13"/>
                </w:tcPr>
                <w:p w:rsidR="00C557C0" w:rsidRPr="00C557C0" w:rsidRDefault="00C557C0" w:rsidP="00C557C0">
                  <w:pPr>
                    <w:autoSpaceDE w:val="0"/>
                    <w:autoSpaceDN w:val="0"/>
                    <w:adjustRightInd w:val="0"/>
                    <w:jc w:val="center"/>
                    <w:rPr>
                      <w:b/>
                      <w:lang w:eastAsia="uk-UA"/>
                    </w:rPr>
                  </w:pPr>
                  <w:r w:rsidRPr="00C557C0">
                    <w:rPr>
                      <w:b/>
                      <w:lang w:eastAsia="uk-UA"/>
                    </w:rPr>
                    <w:t>20</w:t>
                  </w:r>
                  <w:r w:rsidRPr="00C557C0">
                    <w:rPr>
                      <w:b/>
                      <w:lang w:val="uk-UA" w:eastAsia="uk-UA"/>
                    </w:rPr>
                    <w:t xml:space="preserve">24 </w:t>
                  </w:r>
                  <w:proofErr w:type="spellStart"/>
                  <w:proofErr w:type="gramStart"/>
                  <w:r w:rsidRPr="00C557C0">
                    <w:rPr>
                      <w:b/>
                      <w:lang w:eastAsia="uk-UA"/>
                    </w:rPr>
                    <w:t>р</w:t>
                  </w:r>
                  <w:proofErr w:type="gramEnd"/>
                  <w:r w:rsidRPr="00C557C0">
                    <w:rPr>
                      <w:b/>
                      <w:lang w:eastAsia="uk-UA"/>
                    </w:rPr>
                    <w:t>ік</w:t>
                  </w:r>
                  <w:proofErr w:type="spellEnd"/>
                </w:p>
              </w:tc>
            </w:tr>
            <w:tr w:rsidR="00C557C0" w:rsidRPr="00C557C0" w:rsidTr="00C557C0">
              <w:trPr>
                <w:cantSplit/>
                <w:trHeight w:val="1504"/>
              </w:trPr>
              <w:tc>
                <w:tcPr>
                  <w:tcW w:w="389" w:type="dxa"/>
                  <w:vMerge w:val="restart"/>
                  <w:tcBorders>
                    <w:bottom w:val="single" w:sz="4" w:space="0" w:color="auto"/>
                  </w:tcBorders>
                </w:tcPr>
                <w:p w:rsidR="00C557C0" w:rsidRPr="00C557C0" w:rsidRDefault="00C557C0" w:rsidP="00C557C0">
                  <w:pPr>
                    <w:autoSpaceDE w:val="0"/>
                    <w:autoSpaceDN w:val="0"/>
                    <w:adjustRightInd w:val="0"/>
                    <w:jc w:val="center"/>
                    <w:rPr>
                      <w:b/>
                      <w:lang w:val="uk-UA" w:eastAsia="uk-UA"/>
                    </w:rPr>
                  </w:pPr>
                  <w:r w:rsidRPr="00C557C0">
                    <w:rPr>
                      <w:b/>
                      <w:lang w:val="uk-UA" w:eastAsia="uk-UA"/>
                    </w:rPr>
                    <w:t>1</w:t>
                  </w:r>
                </w:p>
                <w:p w:rsidR="00C557C0" w:rsidRPr="00C557C0" w:rsidRDefault="00C557C0" w:rsidP="00C557C0">
                  <w:pPr>
                    <w:autoSpaceDE w:val="0"/>
                    <w:autoSpaceDN w:val="0"/>
                    <w:adjustRightInd w:val="0"/>
                    <w:rPr>
                      <w:b/>
                      <w:lang w:val="uk-UA" w:eastAsia="uk-UA"/>
                    </w:rPr>
                  </w:pPr>
                </w:p>
                <w:p w:rsidR="00C557C0" w:rsidRPr="00C557C0" w:rsidRDefault="00C557C0" w:rsidP="00C557C0">
                  <w:pPr>
                    <w:autoSpaceDE w:val="0"/>
                    <w:autoSpaceDN w:val="0"/>
                    <w:adjustRightInd w:val="0"/>
                    <w:jc w:val="center"/>
                    <w:rPr>
                      <w:b/>
                      <w:lang w:eastAsia="uk-UA"/>
                    </w:rPr>
                  </w:pPr>
                </w:p>
                <w:p w:rsidR="00C557C0" w:rsidRPr="00C557C0" w:rsidRDefault="00C557C0" w:rsidP="00C557C0">
                  <w:pPr>
                    <w:autoSpaceDE w:val="0"/>
                    <w:autoSpaceDN w:val="0"/>
                    <w:adjustRightInd w:val="0"/>
                    <w:jc w:val="center"/>
                    <w:rPr>
                      <w:b/>
                      <w:lang w:val="uk-UA" w:eastAsia="uk-UA"/>
                    </w:rPr>
                  </w:pPr>
                </w:p>
              </w:tc>
              <w:tc>
                <w:tcPr>
                  <w:tcW w:w="1982" w:type="dxa"/>
                  <w:gridSpan w:val="2"/>
                  <w:vMerge w:val="restart"/>
                  <w:tcBorders>
                    <w:bottom w:val="single" w:sz="4" w:space="0" w:color="auto"/>
                  </w:tcBorders>
                </w:tcPr>
                <w:p w:rsidR="00C557C0" w:rsidRPr="00C557C0" w:rsidRDefault="00C557C0" w:rsidP="00C557C0">
                  <w:pPr>
                    <w:autoSpaceDE w:val="0"/>
                    <w:autoSpaceDN w:val="0"/>
                    <w:adjustRightInd w:val="0"/>
                    <w:rPr>
                      <w:i/>
                      <w:lang w:eastAsia="uk-UA"/>
                    </w:rPr>
                  </w:pPr>
                  <w:proofErr w:type="spellStart"/>
                  <w:r w:rsidRPr="00C557C0">
                    <w:rPr>
                      <w:i/>
                      <w:lang w:eastAsia="uk-UA"/>
                    </w:rPr>
                    <w:t>Завдання</w:t>
                  </w:r>
                  <w:proofErr w:type="spellEnd"/>
                  <w:r w:rsidRPr="00C557C0">
                    <w:rPr>
                      <w:i/>
                      <w:lang w:eastAsia="uk-UA"/>
                    </w:rPr>
                    <w:t xml:space="preserve"> 1.</w:t>
                  </w:r>
                </w:p>
                <w:p w:rsidR="00C557C0" w:rsidRPr="00C557C0" w:rsidRDefault="00C557C0" w:rsidP="00C557C0">
                  <w:pPr>
                    <w:autoSpaceDE w:val="0"/>
                    <w:autoSpaceDN w:val="0"/>
                    <w:adjustRightInd w:val="0"/>
                    <w:rPr>
                      <w:i/>
                      <w:lang w:eastAsia="uk-UA"/>
                    </w:rPr>
                  </w:pPr>
                  <w:proofErr w:type="spellStart"/>
                  <w:r w:rsidRPr="00C557C0">
                    <w:rPr>
                      <w:b/>
                      <w:lang w:eastAsia="uk-UA"/>
                    </w:rPr>
                    <w:t>Утримання</w:t>
                  </w:r>
                  <w:proofErr w:type="spellEnd"/>
                  <w:r w:rsidRPr="00C557C0">
                    <w:rPr>
                      <w:b/>
                      <w:lang w:eastAsia="uk-UA"/>
                    </w:rPr>
                    <w:t xml:space="preserve"> та </w:t>
                  </w:r>
                  <w:proofErr w:type="spellStart"/>
                  <w:r w:rsidRPr="00C557C0">
                    <w:rPr>
                      <w:b/>
                      <w:lang w:eastAsia="uk-UA"/>
                    </w:rPr>
                    <w:t>ефективна</w:t>
                  </w:r>
                  <w:proofErr w:type="spellEnd"/>
                  <w:r w:rsidRPr="00C557C0">
                    <w:rPr>
                      <w:b/>
                      <w:lang w:eastAsia="uk-UA"/>
                    </w:rPr>
                    <w:t xml:space="preserve"> </w:t>
                  </w:r>
                  <w:proofErr w:type="spellStart"/>
                  <w:r w:rsidRPr="00C557C0">
                    <w:rPr>
                      <w:b/>
                      <w:lang w:eastAsia="uk-UA"/>
                    </w:rPr>
                    <w:t>експлуатація</w:t>
                  </w:r>
                  <w:proofErr w:type="spellEnd"/>
                  <w:r w:rsidRPr="00C557C0">
                    <w:rPr>
                      <w:b/>
                      <w:lang w:eastAsia="uk-UA"/>
                    </w:rPr>
                    <w:t xml:space="preserve"> </w:t>
                  </w:r>
                  <w:proofErr w:type="spellStart"/>
                  <w:r w:rsidRPr="00C557C0">
                    <w:rPr>
                      <w:b/>
                      <w:lang w:eastAsia="uk-UA"/>
                    </w:rPr>
                    <w:t>об’єктів</w:t>
                  </w:r>
                  <w:proofErr w:type="spellEnd"/>
                  <w:r w:rsidRPr="00C557C0">
                    <w:rPr>
                      <w:b/>
                      <w:lang w:eastAsia="uk-UA"/>
                    </w:rPr>
                    <w:t xml:space="preserve"> </w:t>
                  </w:r>
                  <w:proofErr w:type="spellStart"/>
                  <w:r w:rsidRPr="00C557C0">
                    <w:rPr>
                      <w:b/>
                      <w:lang w:eastAsia="uk-UA"/>
                    </w:rPr>
                    <w:t>житлово-комунального</w:t>
                  </w:r>
                  <w:proofErr w:type="spellEnd"/>
                  <w:r w:rsidRPr="00C557C0">
                    <w:rPr>
                      <w:b/>
                      <w:lang w:eastAsia="uk-UA"/>
                    </w:rPr>
                    <w:t xml:space="preserve"> </w:t>
                  </w:r>
                  <w:proofErr w:type="spellStart"/>
                  <w:r w:rsidRPr="00C557C0">
                    <w:rPr>
                      <w:b/>
                      <w:lang w:eastAsia="uk-UA"/>
                    </w:rPr>
                    <w:t>господарства</w:t>
                  </w:r>
                  <w:proofErr w:type="spellEnd"/>
                  <w:r w:rsidRPr="00C557C0">
                    <w:rPr>
                      <w:b/>
                      <w:lang w:eastAsia="uk-UA"/>
                    </w:rPr>
                    <w:t xml:space="preserve">  </w:t>
                  </w:r>
                  <w:r w:rsidRPr="00C557C0">
                    <w:rPr>
                      <w:b/>
                      <w:lang w:val="uk-UA" w:eastAsia="uk-UA"/>
                    </w:rPr>
                    <w:t>на території Новороздільської територіальної громади</w:t>
                  </w:r>
                </w:p>
              </w:tc>
              <w:tc>
                <w:tcPr>
                  <w:tcW w:w="2699" w:type="dxa"/>
                  <w:gridSpan w:val="2"/>
                  <w:vMerge w:val="restart"/>
                  <w:tcBorders>
                    <w:bottom w:val="single" w:sz="4" w:space="0" w:color="auto"/>
                  </w:tcBorders>
                </w:tcPr>
                <w:p w:rsidR="00C557C0" w:rsidRPr="00C557C0" w:rsidRDefault="00C557C0" w:rsidP="00C557C0">
                  <w:pPr>
                    <w:autoSpaceDE w:val="0"/>
                    <w:autoSpaceDN w:val="0"/>
                    <w:adjustRightInd w:val="0"/>
                    <w:rPr>
                      <w:rFonts w:eastAsia="Calibri"/>
                      <w:i/>
                      <w:lang w:val="uk-UA" w:eastAsia="uk-UA"/>
                    </w:rPr>
                  </w:pPr>
                  <w:r w:rsidRPr="00C557C0">
                    <w:rPr>
                      <w:rFonts w:eastAsia="Calibri"/>
                      <w:i/>
                      <w:lang w:val="uk-UA" w:eastAsia="uk-UA"/>
                    </w:rPr>
                    <w:t>Захід 1.</w:t>
                  </w:r>
                </w:p>
                <w:p w:rsidR="00C557C0" w:rsidRPr="00C557C0" w:rsidRDefault="00C557C0" w:rsidP="00C557C0">
                  <w:pPr>
                    <w:autoSpaceDE w:val="0"/>
                    <w:autoSpaceDN w:val="0"/>
                    <w:adjustRightInd w:val="0"/>
                    <w:rPr>
                      <w:rFonts w:eastAsia="Calibri"/>
                      <w:lang w:val="uk-UA" w:eastAsia="uk-UA"/>
                    </w:rPr>
                  </w:pPr>
                  <w:r w:rsidRPr="00C557C0">
                    <w:rPr>
                      <w:rFonts w:eastAsia="Calibri"/>
                      <w:lang w:val="uk-UA" w:eastAsia="uk-UA"/>
                    </w:rPr>
                    <w:t xml:space="preserve">Капітальний ремонт </w:t>
                  </w:r>
                  <w:proofErr w:type="spellStart"/>
                  <w:r w:rsidRPr="00C557C0">
                    <w:rPr>
                      <w:rFonts w:eastAsia="Calibri"/>
                      <w:lang w:val="uk-UA" w:eastAsia="uk-UA"/>
                    </w:rPr>
                    <w:t>внутрішньо-</w:t>
                  </w:r>
                  <w:proofErr w:type="spellEnd"/>
                </w:p>
                <w:p w:rsidR="00C557C0" w:rsidRPr="00C557C0" w:rsidRDefault="00C557C0" w:rsidP="00C557C0">
                  <w:pPr>
                    <w:autoSpaceDE w:val="0"/>
                    <w:autoSpaceDN w:val="0"/>
                    <w:adjustRightInd w:val="0"/>
                    <w:rPr>
                      <w:rFonts w:eastAsia="Calibri"/>
                      <w:lang w:val="uk-UA" w:eastAsia="uk-UA"/>
                    </w:rPr>
                  </w:pPr>
                  <w:r w:rsidRPr="00C557C0">
                    <w:rPr>
                      <w:rFonts w:eastAsia="Calibri"/>
                      <w:lang w:val="uk-UA" w:eastAsia="uk-UA"/>
                    </w:rPr>
                    <w:t>будинкових інженерних мереж у ж. будинках в м. Новий Розділ (аварійні)</w:t>
                  </w:r>
                </w:p>
                <w:p w:rsidR="00C557C0" w:rsidRPr="00C557C0" w:rsidRDefault="00C557C0" w:rsidP="00C557C0">
                  <w:pPr>
                    <w:widowControl w:val="0"/>
                    <w:autoSpaceDE w:val="0"/>
                    <w:autoSpaceDN w:val="0"/>
                    <w:adjustRightInd w:val="0"/>
                    <w:rPr>
                      <w:lang w:val="uk-UA" w:eastAsia="uk-UA"/>
                    </w:rPr>
                  </w:pPr>
                </w:p>
              </w:tc>
              <w:tc>
                <w:tcPr>
                  <w:tcW w:w="1411" w:type="dxa"/>
                  <w:gridSpan w:val="2"/>
                  <w:tcBorders>
                    <w:bottom w:val="single" w:sz="4" w:space="0" w:color="auto"/>
                  </w:tcBorders>
                  <w:shd w:val="clear" w:color="auto" w:fill="auto"/>
                </w:tcPr>
                <w:p w:rsidR="00C557C0" w:rsidRPr="00C557C0" w:rsidRDefault="00C557C0" w:rsidP="00C557C0">
                  <w:pPr>
                    <w:autoSpaceDE w:val="0"/>
                    <w:autoSpaceDN w:val="0"/>
                    <w:adjustRightInd w:val="0"/>
                    <w:rPr>
                      <w:sz w:val="18"/>
                      <w:szCs w:val="18"/>
                      <w:lang w:val="uk-UA" w:eastAsia="uk-UA"/>
                    </w:rPr>
                  </w:pPr>
                  <w:r w:rsidRPr="00C557C0">
                    <w:rPr>
                      <w:sz w:val="18"/>
                      <w:szCs w:val="18"/>
                      <w:lang w:val="uk-UA" w:eastAsia="uk-UA"/>
                    </w:rPr>
                    <w:t>Затрат,</w:t>
                  </w:r>
                </w:p>
                <w:p w:rsidR="00C557C0" w:rsidRPr="00C557C0" w:rsidRDefault="00C557C0" w:rsidP="00C557C0">
                  <w:pPr>
                    <w:autoSpaceDE w:val="0"/>
                    <w:autoSpaceDN w:val="0"/>
                    <w:adjustRightInd w:val="0"/>
                    <w:rPr>
                      <w:sz w:val="18"/>
                      <w:szCs w:val="18"/>
                      <w:lang w:val="uk-UA" w:eastAsia="uk-UA"/>
                    </w:rPr>
                  </w:pPr>
                  <w:r w:rsidRPr="00C557C0">
                    <w:rPr>
                      <w:sz w:val="18"/>
                      <w:szCs w:val="18"/>
                      <w:lang w:val="uk-UA" w:eastAsia="uk-UA"/>
                    </w:rPr>
                    <w:t xml:space="preserve">Обсяг видатків на капітальний ремонт </w:t>
                  </w:r>
                  <w:proofErr w:type="spellStart"/>
                  <w:r w:rsidRPr="00C557C0">
                    <w:rPr>
                      <w:sz w:val="18"/>
                      <w:szCs w:val="18"/>
                      <w:lang w:val="uk-UA" w:eastAsia="uk-UA"/>
                    </w:rPr>
                    <w:t>внутрішньо-</w:t>
                  </w:r>
                  <w:proofErr w:type="spellEnd"/>
                  <w:r w:rsidRPr="00C557C0">
                    <w:rPr>
                      <w:sz w:val="18"/>
                      <w:szCs w:val="18"/>
                      <w:lang w:val="uk-UA" w:eastAsia="uk-UA"/>
                    </w:rPr>
                    <w:t xml:space="preserve"> будинкових мереж, </w:t>
                  </w:r>
                  <w:proofErr w:type="spellStart"/>
                  <w:r w:rsidRPr="00C557C0">
                    <w:rPr>
                      <w:sz w:val="18"/>
                      <w:szCs w:val="18"/>
                      <w:lang w:val="uk-UA" w:eastAsia="uk-UA"/>
                    </w:rPr>
                    <w:t>тис.грн</w:t>
                  </w:r>
                  <w:proofErr w:type="spellEnd"/>
                  <w:r w:rsidRPr="00C557C0">
                    <w:rPr>
                      <w:sz w:val="18"/>
                      <w:szCs w:val="18"/>
                      <w:lang w:val="uk-UA" w:eastAsia="uk-UA"/>
                    </w:rPr>
                    <w:t>.</w:t>
                  </w:r>
                </w:p>
              </w:tc>
              <w:tc>
                <w:tcPr>
                  <w:tcW w:w="1302" w:type="dxa"/>
                  <w:tcBorders>
                    <w:bottom w:val="single" w:sz="4" w:space="0" w:color="auto"/>
                  </w:tcBorders>
                  <w:shd w:val="clear" w:color="auto" w:fill="auto"/>
                </w:tcPr>
                <w:p w:rsidR="00C557C0" w:rsidRPr="00C557C0" w:rsidRDefault="00C557C0" w:rsidP="00C557C0">
                  <w:pPr>
                    <w:autoSpaceDE w:val="0"/>
                    <w:autoSpaceDN w:val="0"/>
                    <w:adjustRightInd w:val="0"/>
                    <w:rPr>
                      <w:lang w:val="uk-UA" w:eastAsia="uk-UA"/>
                    </w:rPr>
                  </w:pPr>
                  <w:r w:rsidRPr="00C557C0">
                    <w:rPr>
                      <w:lang w:val="uk-UA" w:eastAsia="uk-UA"/>
                    </w:rPr>
                    <w:t>302,4</w:t>
                  </w:r>
                </w:p>
              </w:tc>
              <w:tc>
                <w:tcPr>
                  <w:tcW w:w="2387" w:type="dxa"/>
                  <w:gridSpan w:val="2"/>
                  <w:vMerge w:val="restart"/>
                  <w:tcBorders>
                    <w:bottom w:val="single" w:sz="4" w:space="0" w:color="auto"/>
                  </w:tcBorders>
                </w:tcPr>
                <w:p w:rsidR="00C557C0" w:rsidRPr="00C557C0" w:rsidRDefault="00C557C0" w:rsidP="00C557C0">
                  <w:pPr>
                    <w:autoSpaceDE w:val="0"/>
                    <w:autoSpaceDN w:val="0"/>
                    <w:adjustRightInd w:val="0"/>
                    <w:jc w:val="both"/>
                    <w:rPr>
                      <w:lang w:eastAsia="uk-UA"/>
                    </w:rPr>
                  </w:pPr>
                  <w:proofErr w:type="spellStart"/>
                  <w:r w:rsidRPr="00C557C0">
                    <w:rPr>
                      <w:lang w:eastAsia="uk-UA"/>
                    </w:rPr>
                    <w:t>Управління</w:t>
                  </w:r>
                  <w:proofErr w:type="spellEnd"/>
                  <w:r w:rsidRPr="00C557C0">
                    <w:rPr>
                      <w:lang w:eastAsia="uk-UA"/>
                    </w:rPr>
                    <w:t xml:space="preserve"> </w:t>
                  </w:r>
                  <w:proofErr w:type="spellStart"/>
                  <w:r w:rsidRPr="00C557C0">
                    <w:rPr>
                      <w:lang w:eastAsia="uk-UA"/>
                    </w:rPr>
                    <w:t>житлово-комунального</w:t>
                  </w:r>
                  <w:proofErr w:type="spellEnd"/>
                  <w:r w:rsidRPr="00C557C0">
                    <w:rPr>
                      <w:lang w:eastAsia="uk-UA"/>
                    </w:rPr>
                    <w:t xml:space="preserve"> </w:t>
                  </w:r>
                  <w:proofErr w:type="spellStart"/>
                  <w:r w:rsidRPr="00C557C0">
                    <w:rPr>
                      <w:lang w:eastAsia="uk-UA"/>
                    </w:rPr>
                    <w:t>господарства</w:t>
                  </w:r>
                  <w:proofErr w:type="spellEnd"/>
                </w:p>
                <w:p w:rsidR="00C557C0" w:rsidRPr="00C557C0" w:rsidRDefault="00C557C0" w:rsidP="00C557C0">
                  <w:pPr>
                    <w:autoSpaceDE w:val="0"/>
                    <w:autoSpaceDN w:val="0"/>
                    <w:adjustRightInd w:val="0"/>
                    <w:jc w:val="both"/>
                    <w:rPr>
                      <w:lang w:val="uk-UA" w:eastAsia="uk-UA"/>
                    </w:rPr>
                  </w:pPr>
                </w:p>
                <w:p w:rsidR="00C557C0" w:rsidRPr="00C557C0" w:rsidRDefault="00C557C0" w:rsidP="00C557C0">
                  <w:pPr>
                    <w:autoSpaceDE w:val="0"/>
                    <w:autoSpaceDN w:val="0"/>
                    <w:adjustRightInd w:val="0"/>
                    <w:jc w:val="both"/>
                    <w:rPr>
                      <w:lang w:val="uk-UA" w:eastAsia="uk-UA"/>
                    </w:rPr>
                  </w:pPr>
                  <w:proofErr w:type="spellStart"/>
                  <w:r w:rsidRPr="00C557C0">
                    <w:rPr>
                      <w:lang w:val="uk-UA" w:eastAsia="uk-UA"/>
                    </w:rPr>
                    <w:t>КП</w:t>
                  </w:r>
                  <w:proofErr w:type="spellEnd"/>
                  <w:r w:rsidRPr="00C557C0">
                    <w:rPr>
                      <w:lang w:val="uk-UA" w:eastAsia="uk-UA"/>
                    </w:rPr>
                    <w:t xml:space="preserve"> «</w:t>
                  </w:r>
                  <w:proofErr w:type="spellStart"/>
                  <w:r w:rsidRPr="00C557C0">
                    <w:rPr>
                      <w:lang w:val="uk-UA" w:eastAsia="uk-UA"/>
                    </w:rPr>
                    <w:t>Розділжитлосервіс</w:t>
                  </w:r>
                  <w:proofErr w:type="spellEnd"/>
                  <w:r w:rsidRPr="00C557C0">
                    <w:rPr>
                      <w:lang w:val="uk-UA" w:eastAsia="uk-UA"/>
                    </w:rPr>
                    <w:t>»</w:t>
                  </w:r>
                </w:p>
              </w:tc>
              <w:tc>
                <w:tcPr>
                  <w:tcW w:w="2105" w:type="dxa"/>
                  <w:vMerge w:val="restart"/>
                  <w:tcBorders>
                    <w:bottom w:val="single" w:sz="4" w:space="0" w:color="auto"/>
                  </w:tcBorders>
                  <w:shd w:val="clear" w:color="auto" w:fill="auto"/>
                </w:tcPr>
                <w:p w:rsidR="00C557C0" w:rsidRPr="00C557C0" w:rsidRDefault="00C557C0" w:rsidP="00C557C0">
                  <w:pPr>
                    <w:autoSpaceDE w:val="0"/>
                    <w:autoSpaceDN w:val="0"/>
                    <w:adjustRightInd w:val="0"/>
                    <w:rPr>
                      <w:lang w:val="uk-UA" w:eastAsia="uk-UA"/>
                    </w:rPr>
                  </w:pPr>
                  <w:r w:rsidRPr="00C557C0">
                    <w:rPr>
                      <w:lang w:val="uk-UA" w:eastAsia="uk-UA"/>
                    </w:rPr>
                    <w:t>Міський бюджет</w:t>
                  </w:r>
                </w:p>
              </w:tc>
              <w:tc>
                <w:tcPr>
                  <w:tcW w:w="1581" w:type="dxa"/>
                  <w:vMerge w:val="restart"/>
                  <w:tcBorders>
                    <w:bottom w:val="single" w:sz="4" w:space="0" w:color="auto"/>
                  </w:tcBorders>
                  <w:shd w:val="clear" w:color="auto" w:fill="auto"/>
                </w:tcPr>
                <w:p w:rsidR="00C557C0" w:rsidRPr="00C557C0" w:rsidRDefault="00C557C0" w:rsidP="00C557C0">
                  <w:pPr>
                    <w:autoSpaceDE w:val="0"/>
                    <w:autoSpaceDN w:val="0"/>
                    <w:adjustRightInd w:val="0"/>
                    <w:rPr>
                      <w:lang w:eastAsia="uk-UA"/>
                    </w:rPr>
                  </w:pPr>
                  <w:r w:rsidRPr="00C557C0">
                    <w:rPr>
                      <w:lang w:eastAsia="uk-UA"/>
                    </w:rPr>
                    <w:t>302,4</w:t>
                  </w:r>
                </w:p>
              </w:tc>
              <w:tc>
                <w:tcPr>
                  <w:tcW w:w="1732" w:type="dxa"/>
                  <w:vMerge w:val="restart"/>
                  <w:tcBorders>
                    <w:bottom w:val="single" w:sz="4" w:space="0" w:color="auto"/>
                  </w:tcBorders>
                </w:tcPr>
                <w:p w:rsidR="00C557C0" w:rsidRPr="00C557C0" w:rsidRDefault="00C557C0" w:rsidP="00C557C0">
                  <w:pPr>
                    <w:autoSpaceDE w:val="0"/>
                    <w:autoSpaceDN w:val="0"/>
                    <w:adjustRightInd w:val="0"/>
                    <w:rPr>
                      <w:lang w:eastAsia="uk-UA"/>
                    </w:rPr>
                  </w:pPr>
                </w:p>
                <w:p w:rsidR="00C557C0" w:rsidRPr="00C557C0" w:rsidRDefault="00C557C0" w:rsidP="00C557C0">
                  <w:pPr>
                    <w:autoSpaceDE w:val="0"/>
                    <w:autoSpaceDN w:val="0"/>
                    <w:adjustRightInd w:val="0"/>
                    <w:rPr>
                      <w:lang w:eastAsia="uk-UA"/>
                    </w:rPr>
                  </w:pPr>
                </w:p>
                <w:p w:rsidR="00C557C0" w:rsidRPr="00C557C0" w:rsidRDefault="00C557C0" w:rsidP="00C557C0">
                  <w:pPr>
                    <w:autoSpaceDE w:val="0"/>
                    <w:autoSpaceDN w:val="0"/>
                    <w:adjustRightInd w:val="0"/>
                    <w:rPr>
                      <w:lang w:val="uk-UA" w:eastAsia="uk-UA"/>
                    </w:rPr>
                  </w:pPr>
                  <w:proofErr w:type="spellStart"/>
                  <w:r w:rsidRPr="00C557C0">
                    <w:rPr>
                      <w:lang w:eastAsia="uk-UA"/>
                    </w:rPr>
                    <w:t>Приведення</w:t>
                  </w:r>
                  <w:proofErr w:type="spellEnd"/>
                  <w:r w:rsidRPr="00C557C0">
                    <w:rPr>
                      <w:lang w:eastAsia="uk-UA"/>
                    </w:rPr>
                    <w:t xml:space="preserve"> до </w:t>
                  </w:r>
                  <w:proofErr w:type="spellStart"/>
                  <w:r w:rsidRPr="00C557C0">
                    <w:rPr>
                      <w:lang w:eastAsia="uk-UA"/>
                    </w:rPr>
                    <w:t>задовільного</w:t>
                  </w:r>
                  <w:proofErr w:type="spellEnd"/>
                  <w:r w:rsidRPr="00C557C0">
                    <w:rPr>
                      <w:lang w:eastAsia="uk-UA"/>
                    </w:rPr>
                    <w:t xml:space="preserve"> стану </w:t>
                  </w:r>
                  <w:proofErr w:type="spellStart"/>
                  <w:r w:rsidRPr="00C557C0">
                    <w:rPr>
                      <w:lang w:eastAsia="uk-UA"/>
                    </w:rPr>
                    <w:t>конструктивних</w:t>
                  </w:r>
                  <w:proofErr w:type="spellEnd"/>
                  <w:r w:rsidRPr="00C557C0">
                    <w:rPr>
                      <w:lang w:eastAsia="uk-UA"/>
                    </w:rPr>
                    <w:t xml:space="preserve"> </w:t>
                  </w:r>
                  <w:proofErr w:type="spellStart"/>
                  <w:r w:rsidRPr="00C557C0">
                    <w:rPr>
                      <w:lang w:eastAsia="uk-UA"/>
                    </w:rPr>
                    <w:t>елементів</w:t>
                  </w:r>
                  <w:proofErr w:type="spellEnd"/>
                  <w:r w:rsidRPr="00C557C0">
                    <w:rPr>
                      <w:lang w:eastAsia="uk-UA"/>
                    </w:rPr>
                    <w:t xml:space="preserve"> </w:t>
                  </w:r>
                  <w:proofErr w:type="spellStart"/>
                  <w:r w:rsidRPr="00C557C0">
                    <w:rPr>
                      <w:lang w:eastAsia="uk-UA"/>
                    </w:rPr>
                    <w:t>будинкі</w:t>
                  </w:r>
                  <w:proofErr w:type="gramStart"/>
                  <w:r w:rsidRPr="00C557C0">
                    <w:rPr>
                      <w:lang w:eastAsia="uk-UA"/>
                    </w:rPr>
                    <w:t>в</w:t>
                  </w:r>
                  <w:proofErr w:type="spellEnd"/>
                  <w:proofErr w:type="gramEnd"/>
                  <w:r w:rsidRPr="00C557C0">
                    <w:rPr>
                      <w:lang w:val="uk-UA" w:eastAsia="uk-UA"/>
                    </w:rPr>
                    <w:t xml:space="preserve"> та </w:t>
                  </w:r>
                </w:p>
                <w:p w:rsidR="00C557C0" w:rsidRPr="00C557C0" w:rsidRDefault="00C557C0" w:rsidP="00C557C0">
                  <w:pPr>
                    <w:autoSpaceDE w:val="0"/>
                    <w:autoSpaceDN w:val="0"/>
                    <w:adjustRightInd w:val="0"/>
                    <w:rPr>
                      <w:lang w:eastAsia="uk-UA"/>
                    </w:rPr>
                  </w:pPr>
                  <w:r w:rsidRPr="00C557C0">
                    <w:rPr>
                      <w:lang w:val="uk-UA" w:eastAsia="uk-UA"/>
                    </w:rPr>
                    <w:t>с</w:t>
                  </w:r>
                  <w:proofErr w:type="spellStart"/>
                  <w:r w:rsidRPr="00C557C0">
                    <w:rPr>
                      <w:lang w:eastAsia="uk-UA"/>
                    </w:rPr>
                    <w:t>творення</w:t>
                  </w:r>
                  <w:proofErr w:type="spellEnd"/>
                  <w:r w:rsidRPr="00C557C0">
                    <w:rPr>
                      <w:lang w:eastAsia="uk-UA"/>
                    </w:rPr>
                    <w:t xml:space="preserve"> </w:t>
                  </w:r>
                  <w:proofErr w:type="spellStart"/>
                  <w:r w:rsidRPr="00C557C0">
                    <w:rPr>
                      <w:lang w:eastAsia="uk-UA"/>
                    </w:rPr>
                    <w:t>комфортних</w:t>
                  </w:r>
                  <w:proofErr w:type="spellEnd"/>
                  <w:r w:rsidRPr="00C557C0">
                    <w:rPr>
                      <w:lang w:eastAsia="uk-UA"/>
                    </w:rPr>
                    <w:t xml:space="preserve"> та </w:t>
                  </w:r>
                  <w:proofErr w:type="spellStart"/>
                  <w:r w:rsidRPr="00C557C0">
                    <w:rPr>
                      <w:lang w:eastAsia="uk-UA"/>
                    </w:rPr>
                    <w:t>безпечних</w:t>
                  </w:r>
                  <w:proofErr w:type="spellEnd"/>
                  <w:r w:rsidRPr="00C557C0">
                    <w:rPr>
                      <w:lang w:eastAsia="uk-UA"/>
                    </w:rPr>
                    <w:t xml:space="preserve"> умов </w:t>
                  </w:r>
                  <w:proofErr w:type="spellStart"/>
                  <w:r w:rsidRPr="00C557C0">
                    <w:rPr>
                      <w:lang w:eastAsia="uk-UA"/>
                    </w:rPr>
                    <w:t>проживання</w:t>
                  </w:r>
                  <w:proofErr w:type="spellEnd"/>
                  <w:r w:rsidRPr="00C557C0">
                    <w:rPr>
                      <w:lang w:eastAsia="uk-UA"/>
                    </w:rPr>
                    <w:t xml:space="preserve"> </w:t>
                  </w:r>
                  <w:proofErr w:type="spellStart"/>
                  <w:r w:rsidRPr="00C557C0">
                    <w:rPr>
                      <w:lang w:eastAsia="uk-UA"/>
                    </w:rPr>
                    <w:t>мешканців</w:t>
                  </w:r>
                  <w:proofErr w:type="spellEnd"/>
                  <w:r w:rsidRPr="00C557C0">
                    <w:rPr>
                      <w:lang w:eastAsia="uk-UA"/>
                    </w:rPr>
                    <w:t xml:space="preserve"> </w:t>
                  </w:r>
                </w:p>
              </w:tc>
            </w:tr>
            <w:tr w:rsidR="00C557C0" w:rsidRPr="00C557C0" w:rsidTr="00C557C0">
              <w:trPr>
                <w:cantSplit/>
                <w:trHeight w:val="465"/>
              </w:trPr>
              <w:tc>
                <w:tcPr>
                  <w:tcW w:w="389" w:type="dxa"/>
                  <w:vMerge/>
                </w:tcPr>
                <w:p w:rsidR="00C557C0" w:rsidRPr="00C557C0" w:rsidRDefault="00C557C0" w:rsidP="00C557C0">
                  <w:pPr>
                    <w:autoSpaceDE w:val="0"/>
                    <w:autoSpaceDN w:val="0"/>
                    <w:adjustRightInd w:val="0"/>
                    <w:jc w:val="center"/>
                    <w:rPr>
                      <w:b/>
                      <w:lang w:eastAsia="uk-UA"/>
                    </w:rPr>
                  </w:pPr>
                </w:p>
              </w:tc>
              <w:tc>
                <w:tcPr>
                  <w:tcW w:w="1982" w:type="dxa"/>
                  <w:gridSpan w:val="2"/>
                  <w:vMerge/>
                </w:tcPr>
                <w:p w:rsidR="00C557C0" w:rsidRPr="00C557C0" w:rsidRDefault="00C557C0" w:rsidP="00C557C0">
                  <w:pPr>
                    <w:autoSpaceDE w:val="0"/>
                    <w:autoSpaceDN w:val="0"/>
                    <w:adjustRightInd w:val="0"/>
                    <w:rPr>
                      <w:i/>
                      <w:lang w:eastAsia="uk-UA"/>
                    </w:rPr>
                  </w:pPr>
                </w:p>
              </w:tc>
              <w:tc>
                <w:tcPr>
                  <w:tcW w:w="2699" w:type="dxa"/>
                  <w:gridSpan w:val="2"/>
                  <w:vMerge/>
                </w:tcPr>
                <w:p w:rsidR="00C557C0" w:rsidRPr="00C557C0" w:rsidRDefault="00C557C0" w:rsidP="00C557C0">
                  <w:pPr>
                    <w:autoSpaceDE w:val="0"/>
                    <w:autoSpaceDN w:val="0"/>
                    <w:adjustRightInd w:val="0"/>
                    <w:rPr>
                      <w:i/>
                      <w:lang w:eastAsia="uk-UA"/>
                    </w:rPr>
                  </w:pPr>
                </w:p>
              </w:tc>
              <w:tc>
                <w:tcPr>
                  <w:tcW w:w="1411" w:type="dxa"/>
                  <w:gridSpan w:val="2"/>
                  <w:shd w:val="clear" w:color="auto" w:fill="auto"/>
                </w:tcPr>
                <w:p w:rsidR="00C557C0" w:rsidRPr="00C557C0" w:rsidRDefault="00C557C0" w:rsidP="00C557C0">
                  <w:pPr>
                    <w:autoSpaceDE w:val="0"/>
                    <w:autoSpaceDN w:val="0"/>
                    <w:adjustRightInd w:val="0"/>
                    <w:rPr>
                      <w:sz w:val="18"/>
                      <w:szCs w:val="18"/>
                      <w:lang w:val="uk-UA" w:eastAsia="uk-UA"/>
                    </w:rPr>
                  </w:pPr>
                  <w:r w:rsidRPr="00C557C0">
                    <w:rPr>
                      <w:sz w:val="18"/>
                      <w:szCs w:val="18"/>
                      <w:lang w:eastAsia="uk-UA"/>
                    </w:rPr>
                    <w:t xml:space="preserve">продукту, </w:t>
                  </w:r>
                  <w:r w:rsidRPr="00C557C0">
                    <w:rPr>
                      <w:sz w:val="18"/>
                      <w:szCs w:val="18"/>
                      <w:lang w:val="uk-UA" w:eastAsia="uk-UA"/>
                    </w:rPr>
                    <w:t xml:space="preserve">кількість </w:t>
                  </w:r>
                  <w:proofErr w:type="spellStart"/>
                  <w:r w:rsidRPr="00C557C0">
                    <w:rPr>
                      <w:sz w:val="18"/>
                      <w:szCs w:val="18"/>
                      <w:lang w:val="uk-UA" w:eastAsia="uk-UA"/>
                    </w:rPr>
                    <w:t>ж</w:t>
                  </w:r>
                  <w:proofErr w:type="gramStart"/>
                  <w:r w:rsidRPr="00C557C0">
                    <w:rPr>
                      <w:sz w:val="18"/>
                      <w:szCs w:val="18"/>
                      <w:lang w:val="uk-UA" w:eastAsia="uk-UA"/>
                    </w:rPr>
                    <w:t>.б</w:t>
                  </w:r>
                  <w:proofErr w:type="spellEnd"/>
                  <w:proofErr w:type="gramEnd"/>
                  <w:r w:rsidRPr="00C557C0">
                    <w:rPr>
                      <w:sz w:val="18"/>
                      <w:szCs w:val="18"/>
                      <w:lang w:val="uk-UA" w:eastAsia="uk-UA"/>
                    </w:rPr>
                    <w:t>, в яких планується капітальний ремонт внутрішньо-будинкових мереж (аварійні),</w:t>
                  </w:r>
                </w:p>
                <w:p w:rsidR="00C557C0" w:rsidRPr="00C557C0" w:rsidRDefault="00C557C0" w:rsidP="00C557C0">
                  <w:pPr>
                    <w:autoSpaceDE w:val="0"/>
                    <w:autoSpaceDN w:val="0"/>
                    <w:adjustRightInd w:val="0"/>
                    <w:rPr>
                      <w:sz w:val="18"/>
                      <w:szCs w:val="18"/>
                      <w:lang w:val="uk-UA" w:eastAsia="uk-UA"/>
                    </w:rPr>
                  </w:pPr>
                  <w:proofErr w:type="spellStart"/>
                  <w:r w:rsidRPr="00C557C0">
                    <w:rPr>
                      <w:sz w:val="18"/>
                      <w:szCs w:val="18"/>
                      <w:lang w:val="uk-UA" w:eastAsia="uk-UA"/>
                    </w:rPr>
                    <w:t>ж.б</w:t>
                  </w:r>
                  <w:proofErr w:type="spellEnd"/>
                  <w:r w:rsidRPr="00C557C0">
                    <w:rPr>
                      <w:sz w:val="18"/>
                      <w:szCs w:val="18"/>
                      <w:lang w:val="uk-UA" w:eastAsia="uk-UA"/>
                    </w:rPr>
                    <w:t>.</w:t>
                  </w:r>
                </w:p>
              </w:tc>
              <w:tc>
                <w:tcPr>
                  <w:tcW w:w="1302" w:type="dxa"/>
                  <w:shd w:val="clear" w:color="auto" w:fill="auto"/>
                </w:tcPr>
                <w:p w:rsidR="00C557C0" w:rsidRPr="00C557C0" w:rsidRDefault="00C557C0" w:rsidP="00C557C0">
                  <w:pPr>
                    <w:autoSpaceDE w:val="0"/>
                    <w:autoSpaceDN w:val="0"/>
                    <w:adjustRightInd w:val="0"/>
                    <w:rPr>
                      <w:lang w:val="uk-UA" w:eastAsia="uk-UA"/>
                    </w:rPr>
                  </w:pPr>
                  <w:r w:rsidRPr="00C557C0">
                    <w:rPr>
                      <w:lang w:val="uk-UA" w:eastAsia="uk-UA"/>
                    </w:rPr>
                    <w:t>3</w:t>
                  </w:r>
                </w:p>
              </w:tc>
              <w:tc>
                <w:tcPr>
                  <w:tcW w:w="2387" w:type="dxa"/>
                  <w:gridSpan w:val="2"/>
                  <w:vMerge/>
                  <w:vAlign w:val="center"/>
                </w:tcPr>
                <w:p w:rsidR="00C557C0" w:rsidRPr="00C557C0" w:rsidRDefault="00C557C0" w:rsidP="00C557C0">
                  <w:pPr>
                    <w:autoSpaceDE w:val="0"/>
                    <w:autoSpaceDN w:val="0"/>
                    <w:adjustRightInd w:val="0"/>
                    <w:jc w:val="center"/>
                    <w:rPr>
                      <w:sz w:val="20"/>
                      <w:szCs w:val="20"/>
                      <w:lang w:eastAsia="uk-UA"/>
                    </w:rPr>
                  </w:pPr>
                </w:p>
              </w:tc>
              <w:tc>
                <w:tcPr>
                  <w:tcW w:w="2105" w:type="dxa"/>
                  <w:vMerge/>
                  <w:shd w:val="clear" w:color="auto" w:fill="auto"/>
                  <w:vAlign w:val="center"/>
                </w:tcPr>
                <w:p w:rsidR="00C557C0" w:rsidRPr="00C557C0" w:rsidRDefault="00C557C0" w:rsidP="00C557C0">
                  <w:pPr>
                    <w:autoSpaceDE w:val="0"/>
                    <w:autoSpaceDN w:val="0"/>
                    <w:adjustRightInd w:val="0"/>
                    <w:rPr>
                      <w:lang w:eastAsia="uk-UA"/>
                    </w:rPr>
                  </w:pPr>
                </w:p>
              </w:tc>
              <w:tc>
                <w:tcPr>
                  <w:tcW w:w="1581" w:type="dxa"/>
                  <w:vMerge/>
                  <w:shd w:val="clear" w:color="auto" w:fill="auto"/>
                  <w:vAlign w:val="center"/>
                </w:tcPr>
                <w:p w:rsidR="00C557C0" w:rsidRPr="00C557C0" w:rsidRDefault="00C557C0" w:rsidP="00C557C0">
                  <w:pPr>
                    <w:autoSpaceDE w:val="0"/>
                    <w:autoSpaceDN w:val="0"/>
                    <w:adjustRightInd w:val="0"/>
                    <w:rPr>
                      <w:lang w:eastAsia="uk-UA"/>
                    </w:rPr>
                  </w:pPr>
                </w:p>
              </w:tc>
              <w:tc>
                <w:tcPr>
                  <w:tcW w:w="1732" w:type="dxa"/>
                  <w:vMerge/>
                </w:tcPr>
                <w:p w:rsidR="00C557C0" w:rsidRPr="00C557C0" w:rsidRDefault="00C557C0" w:rsidP="00C557C0">
                  <w:pPr>
                    <w:autoSpaceDE w:val="0"/>
                    <w:autoSpaceDN w:val="0"/>
                    <w:adjustRightInd w:val="0"/>
                    <w:jc w:val="center"/>
                    <w:rPr>
                      <w:lang w:eastAsia="uk-UA"/>
                    </w:rPr>
                  </w:pPr>
                </w:p>
              </w:tc>
            </w:tr>
            <w:tr w:rsidR="00C557C0" w:rsidRPr="00C557C0" w:rsidTr="00C557C0">
              <w:trPr>
                <w:cantSplit/>
                <w:trHeight w:val="510"/>
              </w:trPr>
              <w:tc>
                <w:tcPr>
                  <w:tcW w:w="389" w:type="dxa"/>
                  <w:vMerge/>
                </w:tcPr>
                <w:p w:rsidR="00C557C0" w:rsidRPr="00C557C0" w:rsidRDefault="00C557C0" w:rsidP="00C557C0">
                  <w:pPr>
                    <w:autoSpaceDE w:val="0"/>
                    <w:autoSpaceDN w:val="0"/>
                    <w:adjustRightInd w:val="0"/>
                    <w:jc w:val="center"/>
                    <w:rPr>
                      <w:b/>
                      <w:lang w:eastAsia="uk-UA"/>
                    </w:rPr>
                  </w:pPr>
                </w:p>
              </w:tc>
              <w:tc>
                <w:tcPr>
                  <w:tcW w:w="1982" w:type="dxa"/>
                  <w:gridSpan w:val="2"/>
                  <w:vMerge/>
                </w:tcPr>
                <w:p w:rsidR="00C557C0" w:rsidRPr="00C557C0" w:rsidRDefault="00C557C0" w:rsidP="00C557C0">
                  <w:pPr>
                    <w:autoSpaceDE w:val="0"/>
                    <w:autoSpaceDN w:val="0"/>
                    <w:adjustRightInd w:val="0"/>
                    <w:rPr>
                      <w:i/>
                      <w:lang w:eastAsia="uk-UA"/>
                    </w:rPr>
                  </w:pPr>
                </w:p>
              </w:tc>
              <w:tc>
                <w:tcPr>
                  <w:tcW w:w="2699" w:type="dxa"/>
                  <w:gridSpan w:val="2"/>
                  <w:vMerge/>
                </w:tcPr>
                <w:p w:rsidR="00C557C0" w:rsidRPr="00C557C0" w:rsidRDefault="00C557C0" w:rsidP="00C557C0">
                  <w:pPr>
                    <w:autoSpaceDE w:val="0"/>
                    <w:autoSpaceDN w:val="0"/>
                    <w:adjustRightInd w:val="0"/>
                    <w:rPr>
                      <w:i/>
                      <w:lang w:eastAsia="uk-UA"/>
                    </w:rPr>
                  </w:pPr>
                </w:p>
              </w:tc>
              <w:tc>
                <w:tcPr>
                  <w:tcW w:w="1411" w:type="dxa"/>
                  <w:gridSpan w:val="2"/>
                  <w:tcBorders>
                    <w:bottom w:val="single" w:sz="4" w:space="0" w:color="auto"/>
                  </w:tcBorders>
                  <w:shd w:val="clear" w:color="auto" w:fill="auto"/>
                </w:tcPr>
                <w:p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ефективності</w:t>
                  </w:r>
                  <w:proofErr w:type="spellEnd"/>
                  <w:r w:rsidRPr="00C557C0">
                    <w:rPr>
                      <w:sz w:val="18"/>
                      <w:szCs w:val="18"/>
                      <w:lang w:eastAsia="uk-UA"/>
                    </w:rPr>
                    <w:t>,</w:t>
                  </w:r>
                </w:p>
                <w:p w:rsidR="00C557C0" w:rsidRPr="00C557C0" w:rsidRDefault="00C557C0" w:rsidP="00C557C0">
                  <w:pPr>
                    <w:autoSpaceDE w:val="0"/>
                    <w:autoSpaceDN w:val="0"/>
                    <w:adjustRightInd w:val="0"/>
                    <w:rPr>
                      <w:sz w:val="18"/>
                      <w:szCs w:val="18"/>
                      <w:lang w:val="uk-UA" w:eastAsia="uk-UA"/>
                    </w:rPr>
                  </w:pPr>
                  <w:r w:rsidRPr="00C557C0">
                    <w:rPr>
                      <w:sz w:val="18"/>
                      <w:szCs w:val="18"/>
                      <w:lang w:val="uk-UA" w:eastAsia="uk-UA"/>
                    </w:rPr>
                    <w:t>середня вартість капітального ремонту житлового будинку,</w:t>
                  </w:r>
                </w:p>
                <w:p w:rsidR="00C557C0" w:rsidRPr="00C557C0" w:rsidRDefault="00C557C0" w:rsidP="00C557C0">
                  <w:pPr>
                    <w:autoSpaceDE w:val="0"/>
                    <w:autoSpaceDN w:val="0"/>
                    <w:adjustRightInd w:val="0"/>
                    <w:rPr>
                      <w:sz w:val="18"/>
                      <w:szCs w:val="18"/>
                      <w:lang w:val="uk-UA" w:eastAsia="uk-UA"/>
                    </w:rPr>
                  </w:pPr>
                  <w:proofErr w:type="spellStart"/>
                  <w:r w:rsidRPr="00C557C0">
                    <w:rPr>
                      <w:sz w:val="18"/>
                      <w:szCs w:val="18"/>
                      <w:lang w:eastAsia="uk-UA"/>
                    </w:rPr>
                    <w:t>тис</w:t>
                  </w:r>
                  <w:proofErr w:type="gramStart"/>
                  <w:r w:rsidRPr="00C557C0">
                    <w:rPr>
                      <w:sz w:val="18"/>
                      <w:szCs w:val="18"/>
                      <w:lang w:eastAsia="uk-UA"/>
                    </w:rPr>
                    <w:t>.г</w:t>
                  </w:r>
                  <w:proofErr w:type="gramEnd"/>
                  <w:r w:rsidRPr="00C557C0">
                    <w:rPr>
                      <w:sz w:val="18"/>
                      <w:szCs w:val="18"/>
                      <w:lang w:eastAsia="uk-UA"/>
                    </w:rPr>
                    <w:t>рн</w:t>
                  </w:r>
                  <w:proofErr w:type="spellEnd"/>
                  <w:r w:rsidRPr="00C557C0">
                    <w:rPr>
                      <w:sz w:val="18"/>
                      <w:szCs w:val="18"/>
                      <w:lang w:eastAsia="uk-UA"/>
                    </w:rPr>
                    <w:t>/</w:t>
                  </w:r>
                  <w:proofErr w:type="spellStart"/>
                  <w:r w:rsidRPr="00C557C0">
                    <w:rPr>
                      <w:sz w:val="18"/>
                      <w:szCs w:val="18"/>
                      <w:lang w:val="uk-UA" w:eastAsia="uk-UA"/>
                    </w:rPr>
                    <w:t>ж.б</w:t>
                  </w:r>
                  <w:proofErr w:type="spellEnd"/>
                  <w:r w:rsidRPr="00C557C0">
                    <w:rPr>
                      <w:sz w:val="18"/>
                      <w:szCs w:val="18"/>
                      <w:lang w:val="uk-UA" w:eastAsia="uk-UA"/>
                    </w:rPr>
                    <w:t>.</w:t>
                  </w:r>
                </w:p>
              </w:tc>
              <w:tc>
                <w:tcPr>
                  <w:tcW w:w="1302" w:type="dxa"/>
                  <w:tcBorders>
                    <w:bottom w:val="single" w:sz="4" w:space="0" w:color="auto"/>
                  </w:tcBorders>
                  <w:shd w:val="clear" w:color="auto" w:fill="auto"/>
                </w:tcPr>
                <w:p w:rsidR="00C557C0" w:rsidRPr="00C557C0" w:rsidRDefault="00C557C0" w:rsidP="00C557C0">
                  <w:pPr>
                    <w:autoSpaceDE w:val="0"/>
                    <w:autoSpaceDN w:val="0"/>
                    <w:adjustRightInd w:val="0"/>
                    <w:rPr>
                      <w:lang w:val="uk-UA" w:eastAsia="uk-UA"/>
                    </w:rPr>
                  </w:pPr>
                  <w:r w:rsidRPr="00C557C0">
                    <w:rPr>
                      <w:lang w:val="uk-UA" w:eastAsia="uk-UA"/>
                    </w:rPr>
                    <w:t>100,8</w:t>
                  </w:r>
                </w:p>
              </w:tc>
              <w:tc>
                <w:tcPr>
                  <w:tcW w:w="2387" w:type="dxa"/>
                  <w:gridSpan w:val="2"/>
                  <w:vMerge/>
                  <w:vAlign w:val="center"/>
                </w:tcPr>
                <w:p w:rsidR="00C557C0" w:rsidRPr="00C557C0" w:rsidRDefault="00C557C0" w:rsidP="00C557C0">
                  <w:pPr>
                    <w:autoSpaceDE w:val="0"/>
                    <w:autoSpaceDN w:val="0"/>
                    <w:adjustRightInd w:val="0"/>
                    <w:jc w:val="center"/>
                    <w:rPr>
                      <w:sz w:val="20"/>
                      <w:szCs w:val="20"/>
                      <w:lang w:eastAsia="uk-UA"/>
                    </w:rPr>
                  </w:pPr>
                </w:p>
              </w:tc>
              <w:tc>
                <w:tcPr>
                  <w:tcW w:w="2105" w:type="dxa"/>
                  <w:vMerge/>
                  <w:shd w:val="clear" w:color="auto" w:fill="auto"/>
                </w:tcPr>
                <w:p w:rsidR="00C557C0" w:rsidRPr="00C557C0" w:rsidRDefault="00C557C0" w:rsidP="00C557C0">
                  <w:pPr>
                    <w:autoSpaceDE w:val="0"/>
                    <w:autoSpaceDN w:val="0"/>
                    <w:adjustRightInd w:val="0"/>
                    <w:rPr>
                      <w:lang w:eastAsia="uk-UA"/>
                    </w:rPr>
                  </w:pPr>
                </w:p>
              </w:tc>
              <w:tc>
                <w:tcPr>
                  <w:tcW w:w="1581" w:type="dxa"/>
                  <w:vMerge/>
                  <w:shd w:val="clear" w:color="auto" w:fill="auto"/>
                  <w:vAlign w:val="center"/>
                </w:tcPr>
                <w:p w:rsidR="00C557C0" w:rsidRPr="00C557C0" w:rsidRDefault="00C557C0" w:rsidP="00C557C0">
                  <w:pPr>
                    <w:autoSpaceDE w:val="0"/>
                    <w:autoSpaceDN w:val="0"/>
                    <w:adjustRightInd w:val="0"/>
                    <w:rPr>
                      <w:lang w:val="uk-UA" w:eastAsia="uk-UA"/>
                    </w:rPr>
                  </w:pPr>
                </w:p>
              </w:tc>
              <w:tc>
                <w:tcPr>
                  <w:tcW w:w="1732" w:type="dxa"/>
                  <w:vMerge/>
                </w:tcPr>
                <w:p w:rsidR="00C557C0" w:rsidRPr="00C557C0" w:rsidRDefault="00C557C0" w:rsidP="00C557C0">
                  <w:pPr>
                    <w:autoSpaceDE w:val="0"/>
                    <w:autoSpaceDN w:val="0"/>
                    <w:adjustRightInd w:val="0"/>
                    <w:jc w:val="center"/>
                    <w:rPr>
                      <w:lang w:eastAsia="uk-UA"/>
                    </w:rPr>
                  </w:pPr>
                </w:p>
              </w:tc>
            </w:tr>
            <w:tr w:rsidR="00C557C0" w:rsidRPr="00C557C0" w:rsidTr="00C557C0">
              <w:trPr>
                <w:cantSplit/>
                <w:trHeight w:val="3726"/>
              </w:trPr>
              <w:tc>
                <w:tcPr>
                  <w:tcW w:w="389" w:type="dxa"/>
                  <w:vMerge/>
                  <w:tcBorders>
                    <w:bottom w:val="nil"/>
                  </w:tcBorders>
                </w:tcPr>
                <w:p w:rsidR="00C557C0" w:rsidRPr="00C557C0" w:rsidRDefault="00C557C0" w:rsidP="00C557C0">
                  <w:pPr>
                    <w:autoSpaceDE w:val="0"/>
                    <w:autoSpaceDN w:val="0"/>
                    <w:adjustRightInd w:val="0"/>
                    <w:jc w:val="center"/>
                    <w:rPr>
                      <w:b/>
                      <w:lang w:eastAsia="uk-UA"/>
                    </w:rPr>
                  </w:pPr>
                </w:p>
              </w:tc>
              <w:tc>
                <w:tcPr>
                  <w:tcW w:w="1982" w:type="dxa"/>
                  <w:gridSpan w:val="2"/>
                  <w:vMerge/>
                  <w:tcBorders>
                    <w:bottom w:val="nil"/>
                  </w:tcBorders>
                </w:tcPr>
                <w:p w:rsidR="00C557C0" w:rsidRPr="00C557C0" w:rsidRDefault="00C557C0" w:rsidP="00C557C0">
                  <w:pPr>
                    <w:autoSpaceDE w:val="0"/>
                    <w:autoSpaceDN w:val="0"/>
                    <w:adjustRightInd w:val="0"/>
                    <w:rPr>
                      <w:i/>
                      <w:lang w:eastAsia="uk-UA"/>
                    </w:rPr>
                  </w:pPr>
                </w:p>
              </w:tc>
              <w:tc>
                <w:tcPr>
                  <w:tcW w:w="2699" w:type="dxa"/>
                  <w:gridSpan w:val="2"/>
                  <w:vMerge/>
                </w:tcPr>
                <w:p w:rsidR="00C557C0" w:rsidRPr="00C557C0" w:rsidRDefault="00C557C0" w:rsidP="00C557C0">
                  <w:pPr>
                    <w:autoSpaceDE w:val="0"/>
                    <w:autoSpaceDN w:val="0"/>
                    <w:adjustRightInd w:val="0"/>
                    <w:rPr>
                      <w:i/>
                      <w:lang w:eastAsia="uk-UA"/>
                    </w:rPr>
                  </w:pPr>
                </w:p>
              </w:tc>
              <w:tc>
                <w:tcPr>
                  <w:tcW w:w="1411" w:type="dxa"/>
                  <w:gridSpan w:val="2"/>
                  <w:shd w:val="clear" w:color="auto" w:fill="auto"/>
                </w:tcPr>
                <w:p w:rsidR="00C557C0" w:rsidRPr="00C557C0" w:rsidRDefault="00C557C0" w:rsidP="00C557C0">
                  <w:pPr>
                    <w:autoSpaceDE w:val="0"/>
                    <w:autoSpaceDN w:val="0"/>
                    <w:adjustRightInd w:val="0"/>
                    <w:rPr>
                      <w:sz w:val="18"/>
                      <w:szCs w:val="18"/>
                      <w:lang w:val="uk-UA" w:eastAsia="uk-UA"/>
                    </w:rPr>
                  </w:pPr>
                  <w:proofErr w:type="spellStart"/>
                  <w:r w:rsidRPr="00C557C0">
                    <w:rPr>
                      <w:sz w:val="18"/>
                      <w:szCs w:val="18"/>
                      <w:lang w:eastAsia="uk-UA"/>
                    </w:rPr>
                    <w:t>якості</w:t>
                  </w:r>
                  <w:proofErr w:type="spellEnd"/>
                  <w:r w:rsidRPr="00C557C0">
                    <w:rPr>
                      <w:sz w:val="18"/>
                      <w:szCs w:val="18"/>
                      <w:lang w:eastAsia="uk-UA"/>
                    </w:rPr>
                    <w:t>,</w:t>
                  </w:r>
                </w:p>
                <w:p w:rsidR="00C557C0" w:rsidRPr="00C557C0" w:rsidRDefault="00C557C0" w:rsidP="00C557C0">
                  <w:pPr>
                    <w:autoSpaceDE w:val="0"/>
                    <w:autoSpaceDN w:val="0"/>
                    <w:adjustRightInd w:val="0"/>
                    <w:rPr>
                      <w:sz w:val="18"/>
                      <w:szCs w:val="18"/>
                      <w:lang w:val="uk-UA" w:eastAsia="uk-UA"/>
                    </w:rPr>
                  </w:pPr>
                  <w:r w:rsidRPr="00C557C0">
                    <w:rPr>
                      <w:sz w:val="18"/>
                      <w:szCs w:val="18"/>
                      <w:lang w:eastAsia="uk-UA"/>
                    </w:rPr>
                    <w:t xml:space="preserve"> </w:t>
                  </w:r>
                  <w:r w:rsidRPr="00C557C0">
                    <w:rPr>
                      <w:sz w:val="18"/>
                      <w:szCs w:val="18"/>
                      <w:lang w:val="uk-UA" w:eastAsia="uk-UA"/>
                    </w:rPr>
                    <w:t>питома вага кількості об</w:t>
                  </w:r>
                  <w:r w:rsidRPr="00C557C0">
                    <w:rPr>
                      <w:sz w:val="18"/>
                      <w:szCs w:val="18"/>
                      <w:lang w:eastAsia="uk-UA"/>
                    </w:rPr>
                    <w:t>’</w:t>
                  </w:r>
                  <w:proofErr w:type="spellStart"/>
                  <w:r w:rsidRPr="00C557C0">
                    <w:rPr>
                      <w:sz w:val="18"/>
                      <w:szCs w:val="18"/>
                      <w:lang w:val="uk-UA" w:eastAsia="uk-UA"/>
                    </w:rPr>
                    <w:t>єктів</w:t>
                  </w:r>
                  <w:proofErr w:type="spellEnd"/>
                  <w:r w:rsidRPr="00C557C0">
                    <w:rPr>
                      <w:sz w:val="18"/>
                      <w:szCs w:val="18"/>
                      <w:lang w:val="uk-UA" w:eastAsia="uk-UA"/>
                    </w:rPr>
                    <w:t xml:space="preserve"> житлового фонду, на яких планується проведення капітального ремонту до кількості об</w:t>
                  </w:r>
                  <w:r w:rsidRPr="00C557C0">
                    <w:rPr>
                      <w:sz w:val="18"/>
                      <w:szCs w:val="18"/>
                      <w:lang w:eastAsia="uk-UA"/>
                    </w:rPr>
                    <w:t>’</w:t>
                  </w:r>
                  <w:proofErr w:type="spellStart"/>
                  <w:r w:rsidRPr="00C557C0">
                    <w:rPr>
                      <w:sz w:val="18"/>
                      <w:szCs w:val="18"/>
                      <w:lang w:val="uk-UA" w:eastAsia="uk-UA"/>
                    </w:rPr>
                    <w:t>єктів</w:t>
                  </w:r>
                  <w:proofErr w:type="spellEnd"/>
                  <w:r w:rsidRPr="00C557C0">
                    <w:rPr>
                      <w:sz w:val="18"/>
                      <w:szCs w:val="18"/>
                      <w:lang w:val="uk-UA" w:eastAsia="uk-UA"/>
                    </w:rPr>
                    <w:t xml:space="preserve">  житлового фонду, які потребують капітального ремонту</w:t>
                  </w:r>
                </w:p>
                <w:p w:rsidR="00C557C0" w:rsidRPr="00C557C0" w:rsidRDefault="00C557C0" w:rsidP="00C557C0">
                  <w:pPr>
                    <w:autoSpaceDE w:val="0"/>
                    <w:autoSpaceDN w:val="0"/>
                    <w:adjustRightInd w:val="0"/>
                    <w:rPr>
                      <w:sz w:val="18"/>
                      <w:szCs w:val="18"/>
                      <w:lang w:val="uk-UA" w:eastAsia="uk-UA"/>
                    </w:rPr>
                  </w:pPr>
                  <w:r w:rsidRPr="00C557C0">
                    <w:rPr>
                      <w:sz w:val="18"/>
                      <w:szCs w:val="18"/>
                      <w:lang w:val="uk-UA" w:eastAsia="uk-UA"/>
                    </w:rPr>
                    <w:t>%</w:t>
                  </w:r>
                </w:p>
              </w:tc>
              <w:tc>
                <w:tcPr>
                  <w:tcW w:w="1302" w:type="dxa"/>
                  <w:shd w:val="clear" w:color="auto" w:fill="auto"/>
                </w:tcPr>
                <w:p w:rsidR="00C557C0" w:rsidRPr="00C557C0" w:rsidRDefault="00C557C0" w:rsidP="00C557C0">
                  <w:pPr>
                    <w:autoSpaceDE w:val="0"/>
                    <w:autoSpaceDN w:val="0"/>
                    <w:adjustRightInd w:val="0"/>
                    <w:rPr>
                      <w:lang w:val="uk-UA" w:eastAsia="uk-UA"/>
                    </w:rPr>
                  </w:pPr>
                  <w:r w:rsidRPr="00C557C0">
                    <w:rPr>
                      <w:lang w:val="uk-UA" w:eastAsia="uk-UA"/>
                    </w:rPr>
                    <w:t>100</w:t>
                  </w:r>
                </w:p>
              </w:tc>
              <w:tc>
                <w:tcPr>
                  <w:tcW w:w="2387" w:type="dxa"/>
                  <w:gridSpan w:val="2"/>
                  <w:vMerge/>
                  <w:vAlign w:val="center"/>
                </w:tcPr>
                <w:p w:rsidR="00C557C0" w:rsidRPr="00C557C0" w:rsidRDefault="00C557C0" w:rsidP="00C557C0">
                  <w:pPr>
                    <w:autoSpaceDE w:val="0"/>
                    <w:autoSpaceDN w:val="0"/>
                    <w:adjustRightInd w:val="0"/>
                    <w:jc w:val="center"/>
                    <w:rPr>
                      <w:sz w:val="20"/>
                      <w:szCs w:val="20"/>
                      <w:lang w:eastAsia="uk-UA"/>
                    </w:rPr>
                  </w:pPr>
                </w:p>
              </w:tc>
              <w:tc>
                <w:tcPr>
                  <w:tcW w:w="2105" w:type="dxa"/>
                  <w:vMerge/>
                  <w:shd w:val="clear" w:color="auto" w:fill="auto"/>
                  <w:vAlign w:val="center"/>
                </w:tcPr>
                <w:p w:rsidR="00C557C0" w:rsidRPr="00C557C0" w:rsidRDefault="00C557C0" w:rsidP="00C557C0">
                  <w:pPr>
                    <w:autoSpaceDE w:val="0"/>
                    <w:autoSpaceDN w:val="0"/>
                    <w:adjustRightInd w:val="0"/>
                    <w:jc w:val="center"/>
                    <w:rPr>
                      <w:lang w:eastAsia="uk-UA"/>
                    </w:rPr>
                  </w:pPr>
                </w:p>
              </w:tc>
              <w:tc>
                <w:tcPr>
                  <w:tcW w:w="1581" w:type="dxa"/>
                  <w:vMerge/>
                  <w:shd w:val="clear" w:color="auto" w:fill="auto"/>
                  <w:vAlign w:val="center"/>
                </w:tcPr>
                <w:p w:rsidR="00C557C0" w:rsidRPr="00C557C0" w:rsidRDefault="00C557C0" w:rsidP="00C557C0">
                  <w:pPr>
                    <w:autoSpaceDE w:val="0"/>
                    <w:autoSpaceDN w:val="0"/>
                    <w:adjustRightInd w:val="0"/>
                    <w:jc w:val="center"/>
                    <w:rPr>
                      <w:lang w:eastAsia="uk-UA"/>
                    </w:rPr>
                  </w:pPr>
                </w:p>
              </w:tc>
              <w:tc>
                <w:tcPr>
                  <w:tcW w:w="1732" w:type="dxa"/>
                  <w:vMerge/>
                </w:tcPr>
                <w:p w:rsidR="00C557C0" w:rsidRPr="00C557C0" w:rsidRDefault="00C557C0" w:rsidP="00C557C0">
                  <w:pPr>
                    <w:autoSpaceDE w:val="0"/>
                    <w:autoSpaceDN w:val="0"/>
                    <w:adjustRightInd w:val="0"/>
                    <w:jc w:val="center"/>
                    <w:rPr>
                      <w:lang w:eastAsia="uk-UA"/>
                    </w:rPr>
                  </w:pPr>
                </w:p>
              </w:tc>
            </w:tr>
            <w:tr w:rsidR="00C557C0" w:rsidRPr="00C557C0" w:rsidTr="00C557C0">
              <w:trPr>
                <w:cantSplit/>
                <w:trHeight w:val="374"/>
              </w:trPr>
              <w:tc>
                <w:tcPr>
                  <w:tcW w:w="389" w:type="dxa"/>
                  <w:vMerge w:val="restart"/>
                  <w:tcBorders>
                    <w:top w:val="nil"/>
                    <w:left w:val="single" w:sz="4" w:space="0" w:color="auto"/>
                    <w:bottom w:val="nil"/>
                    <w:right w:val="single" w:sz="4" w:space="0" w:color="auto"/>
                  </w:tcBorders>
                </w:tcPr>
                <w:p w:rsidR="00C557C0" w:rsidRPr="00C557C0" w:rsidRDefault="00C557C0" w:rsidP="00C557C0">
                  <w:pPr>
                    <w:autoSpaceDE w:val="0"/>
                    <w:autoSpaceDN w:val="0"/>
                    <w:adjustRightInd w:val="0"/>
                    <w:jc w:val="center"/>
                    <w:rPr>
                      <w:b/>
                      <w:lang w:eastAsia="uk-UA"/>
                    </w:rPr>
                  </w:pPr>
                </w:p>
              </w:tc>
              <w:tc>
                <w:tcPr>
                  <w:tcW w:w="1982" w:type="dxa"/>
                  <w:gridSpan w:val="2"/>
                  <w:vMerge w:val="restart"/>
                  <w:tcBorders>
                    <w:top w:val="nil"/>
                    <w:left w:val="single" w:sz="4" w:space="0" w:color="auto"/>
                    <w:bottom w:val="nil"/>
                    <w:right w:val="single" w:sz="4" w:space="0" w:color="auto"/>
                  </w:tcBorders>
                </w:tcPr>
                <w:p w:rsidR="00C557C0" w:rsidRPr="00C557C0" w:rsidRDefault="00C557C0" w:rsidP="00C557C0">
                  <w:pPr>
                    <w:autoSpaceDE w:val="0"/>
                    <w:autoSpaceDN w:val="0"/>
                    <w:adjustRightInd w:val="0"/>
                    <w:rPr>
                      <w:i/>
                      <w:lang w:eastAsia="uk-UA"/>
                    </w:rPr>
                  </w:pPr>
                </w:p>
              </w:tc>
              <w:tc>
                <w:tcPr>
                  <w:tcW w:w="2699" w:type="dxa"/>
                  <w:gridSpan w:val="2"/>
                  <w:vMerge w:val="restart"/>
                  <w:tcBorders>
                    <w:left w:val="single" w:sz="4" w:space="0" w:color="auto"/>
                  </w:tcBorders>
                </w:tcPr>
                <w:p w:rsidR="00C557C0" w:rsidRPr="00C557C0" w:rsidRDefault="00C557C0" w:rsidP="00C557C0">
                  <w:pPr>
                    <w:autoSpaceDE w:val="0"/>
                    <w:autoSpaceDN w:val="0"/>
                    <w:adjustRightInd w:val="0"/>
                    <w:rPr>
                      <w:i/>
                      <w:lang w:eastAsia="uk-UA"/>
                    </w:rPr>
                  </w:pPr>
                  <w:proofErr w:type="spellStart"/>
                  <w:r w:rsidRPr="00C557C0">
                    <w:rPr>
                      <w:i/>
                      <w:lang w:eastAsia="uk-UA"/>
                    </w:rPr>
                    <w:t>Захід</w:t>
                  </w:r>
                  <w:proofErr w:type="spellEnd"/>
                  <w:r w:rsidRPr="00C557C0">
                    <w:rPr>
                      <w:i/>
                      <w:lang w:eastAsia="uk-UA"/>
                    </w:rPr>
                    <w:t xml:space="preserve"> 2</w:t>
                  </w:r>
                </w:p>
                <w:p w:rsidR="00C557C0" w:rsidRPr="00C557C0" w:rsidRDefault="00C557C0" w:rsidP="00C557C0">
                  <w:pPr>
                    <w:autoSpaceDE w:val="0"/>
                    <w:autoSpaceDN w:val="0"/>
                    <w:adjustRightInd w:val="0"/>
                    <w:rPr>
                      <w:lang w:eastAsia="uk-UA"/>
                    </w:rPr>
                  </w:pPr>
                  <w:proofErr w:type="spellStart"/>
                  <w:r w:rsidRPr="00C557C0">
                    <w:rPr>
                      <w:lang w:eastAsia="uk-UA"/>
                    </w:rPr>
                    <w:t>Реконструкція</w:t>
                  </w:r>
                  <w:proofErr w:type="spellEnd"/>
                  <w:r w:rsidRPr="00C557C0">
                    <w:rPr>
                      <w:lang w:eastAsia="uk-UA"/>
                    </w:rPr>
                    <w:t xml:space="preserve"> водопроводу по </w:t>
                  </w:r>
                  <w:proofErr w:type="spellStart"/>
                  <w:r w:rsidRPr="00C557C0">
                    <w:rPr>
                      <w:lang w:eastAsia="uk-UA"/>
                    </w:rPr>
                    <w:t>вул</w:t>
                  </w:r>
                  <w:proofErr w:type="spellEnd"/>
                  <w:r w:rsidRPr="00C557C0">
                    <w:rPr>
                      <w:lang w:eastAsia="uk-UA"/>
                    </w:rPr>
                    <w:t xml:space="preserve">. </w:t>
                  </w:r>
                  <w:proofErr w:type="spellStart"/>
                  <w:r w:rsidRPr="00C557C0">
                    <w:rPr>
                      <w:lang w:eastAsia="uk-UA"/>
                    </w:rPr>
                    <w:t>Галицькій</w:t>
                  </w:r>
                  <w:proofErr w:type="spellEnd"/>
                  <w:r w:rsidRPr="00C557C0">
                    <w:rPr>
                      <w:lang w:eastAsia="uk-UA"/>
                    </w:rPr>
                    <w:t xml:space="preserve"> у </w:t>
                  </w:r>
                  <w:proofErr w:type="spellStart"/>
                  <w:r w:rsidRPr="00C557C0">
                    <w:rPr>
                      <w:lang w:eastAsia="uk-UA"/>
                    </w:rPr>
                    <w:t>селищі</w:t>
                  </w:r>
                  <w:proofErr w:type="spellEnd"/>
                  <w:r w:rsidRPr="00C557C0">
                    <w:rPr>
                      <w:lang w:eastAsia="uk-UA"/>
                    </w:rPr>
                    <w:t xml:space="preserve"> </w:t>
                  </w:r>
                  <w:proofErr w:type="spellStart"/>
                  <w:r w:rsidRPr="00C557C0">
                    <w:rPr>
                      <w:lang w:eastAsia="uk-UA"/>
                    </w:rPr>
                    <w:t>Розділ</w:t>
                  </w:r>
                  <w:proofErr w:type="spellEnd"/>
                  <w:r w:rsidRPr="00C557C0">
                    <w:rPr>
                      <w:lang w:eastAsia="uk-UA"/>
                    </w:rPr>
                    <w:t xml:space="preserve"> </w:t>
                  </w:r>
                  <w:proofErr w:type="spellStart"/>
                  <w:r w:rsidRPr="00C557C0">
                    <w:rPr>
                      <w:lang w:eastAsia="uk-UA"/>
                    </w:rPr>
                    <w:t>Стрийського</w:t>
                  </w:r>
                  <w:proofErr w:type="spellEnd"/>
                  <w:r w:rsidRPr="00C557C0">
                    <w:rPr>
                      <w:lang w:eastAsia="uk-UA"/>
                    </w:rPr>
                    <w:t xml:space="preserve"> </w:t>
                  </w:r>
                </w:p>
                <w:p w:rsidR="00C557C0" w:rsidRPr="00C557C0" w:rsidRDefault="00C557C0" w:rsidP="00C557C0">
                  <w:pPr>
                    <w:autoSpaceDE w:val="0"/>
                    <w:autoSpaceDN w:val="0"/>
                    <w:adjustRightInd w:val="0"/>
                    <w:rPr>
                      <w:lang w:eastAsia="uk-UA"/>
                    </w:rPr>
                  </w:pPr>
                  <w:r w:rsidRPr="00C557C0">
                    <w:rPr>
                      <w:lang w:eastAsia="uk-UA"/>
                    </w:rPr>
                    <w:t xml:space="preserve">району, </w:t>
                  </w:r>
                  <w:proofErr w:type="spellStart"/>
                  <w:r w:rsidRPr="00C557C0">
                    <w:rPr>
                      <w:lang w:eastAsia="uk-UA"/>
                    </w:rPr>
                    <w:t>Львівської</w:t>
                  </w:r>
                  <w:proofErr w:type="spellEnd"/>
                </w:p>
                <w:p w:rsidR="00C557C0" w:rsidRPr="00C557C0" w:rsidRDefault="00C557C0" w:rsidP="00C557C0">
                  <w:pPr>
                    <w:autoSpaceDE w:val="0"/>
                    <w:autoSpaceDN w:val="0"/>
                    <w:adjustRightInd w:val="0"/>
                    <w:rPr>
                      <w:lang w:eastAsia="uk-UA"/>
                    </w:rPr>
                  </w:pPr>
                  <w:proofErr w:type="spellStart"/>
                  <w:r w:rsidRPr="00C557C0">
                    <w:rPr>
                      <w:lang w:eastAsia="uk-UA"/>
                    </w:rPr>
                    <w:t>області</w:t>
                  </w:r>
                  <w:proofErr w:type="spellEnd"/>
                  <w:r w:rsidRPr="00C557C0">
                    <w:rPr>
                      <w:lang w:eastAsia="uk-UA"/>
                    </w:rPr>
                    <w:t xml:space="preserve">. </w:t>
                  </w:r>
                </w:p>
                <w:p w:rsidR="00C557C0" w:rsidRPr="00C557C0" w:rsidRDefault="00C557C0" w:rsidP="00C557C0">
                  <w:pPr>
                    <w:autoSpaceDE w:val="0"/>
                    <w:autoSpaceDN w:val="0"/>
                    <w:adjustRightInd w:val="0"/>
                    <w:rPr>
                      <w:i/>
                      <w:lang w:eastAsia="uk-UA"/>
                    </w:rPr>
                  </w:pPr>
                </w:p>
              </w:tc>
              <w:tc>
                <w:tcPr>
                  <w:tcW w:w="1411" w:type="dxa"/>
                  <w:gridSpan w:val="2"/>
                  <w:shd w:val="clear" w:color="auto" w:fill="auto"/>
                </w:tcPr>
                <w:p w:rsidR="00C557C0" w:rsidRPr="00C557C0" w:rsidRDefault="00C557C0" w:rsidP="00C557C0">
                  <w:pPr>
                    <w:autoSpaceDE w:val="0"/>
                    <w:autoSpaceDN w:val="0"/>
                    <w:adjustRightInd w:val="0"/>
                    <w:rPr>
                      <w:sz w:val="18"/>
                      <w:szCs w:val="18"/>
                      <w:lang w:eastAsia="uk-UA"/>
                    </w:rPr>
                  </w:pPr>
                  <w:r w:rsidRPr="00C557C0">
                    <w:rPr>
                      <w:sz w:val="18"/>
                      <w:szCs w:val="18"/>
                      <w:lang w:eastAsia="uk-UA"/>
                    </w:rPr>
                    <w:t xml:space="preserve">затрат, </w:t>
                  </w:r>
                  <w:proofErr w:type="spellStart"/>
                  <w:r w:rsidRPr="00C557C0">
                    <w:rPr>
                      <w:sz w:val="18"/>
                      <w:szCs w:val="18"/>
                      <w:lang w:eastAsia="uk-UA"/>
                    </w:rPr>
                    <w:t>тис</w:t>
                  </w:r>
                  <w:proofErr w:type="gramStart"/>
                  <w:r w:rsidRPr="00C557C0">
                    <w:rPr>
                      <w:sz w:val="18"/>
                      <w:szCs w:val="18"/>
                      <w:lang w:eastAsia="uk-UA"/>
                    </w:rPr>
                    <w:t>.г</w:t>
                  </w:r>
                  <w:proofErr w:type="gramEnd"/>
                  <w:r w:rsidRPr="00C557C0">
                    <w:rPr>
                      <w:sz w:val="18"/>
                      <w:szCs w:val="18"/>
                      <w:lang w:eastAsia="uk-UA"/>
                    </w:rPr>
                    <w:t>рн</w:t>
                  </w:r>
                  <w:proofErr w:type="spellEnd"/>
                  <w:r w:rsidRPr="00C557C0">
                    <w:rPr>
                      <w:sz w:val="18"/>
                      <w:szCs w:val="18"/>
                      <w:lang w:eastAsia="uk-UA"/>
                    </w:rPr>
                    <w:t>.</w:t>
                  </w:r>
                </w:p>
                <w:p w:rsidR="00C557C0" w:rsidRPr="00C557C0" w:rsidRDefault="00C557C0" w:rsidP="00C557C0">
                  <w:pPr>
                    <w:autoSpaceDE w:val="0"/>
                    <w:autoSpaceDN w:val="0"/>
                    <w:adjustRightInd w:val="0"/>
                    <w:rPr>
                      <w:sz w:val="18"/>
                      <w:szCs w:val="18"/>
                      <w:lang w:eastAsia="uk-UA"/>
                    </w:rPr>
                  </w:pPr>
                  <w:r w:rsidRPr="00C557C0">
                    <w:rPr>
                      <w:sz w:val="18"/>
                      <w:szCs w:val="18"/>
                      <w:lang w:val="uk-UA" w:eastAsia="uk-UA"/>
                    </w:rPr>
                    <w:t xml:space="preserve">Обсяг видатків на виготовлення ПКД </w:t>
                  </w:r>
                </w:p>
              </w:tc>
              <w:tc>
                <w:tcPr>
                  <w:tcW w:w="1302" w:type="dxa"/>
                  <w:shd w:val="clear" w:color="auto" w:fill="auto"/>
                </w:tcPr>
                <w:p w:rsidR="00C557C0" w:rsidRPr="00C557C0" w:rsidRDefault="00C557C0" w:rsidP="00C557C0">
                  <w:pPr>
                    <w:autoSpaceDE w:val="0"/>
                    <w:autoSpaceDN w:val="0"/>
                    <w:adjustRightInd w:val="0"/>
                    <w:rPr>
                      <w:lang w:val="uk-UA" w:eastAsia="uk-UA"/>
                    </w:rPr>
                  </w:pPr>
                  <w:r w:rsidRPr="00C557C0">
                    <w:rPr>
                      <w:lang w:val="uk-UA" w:eastAsia="uk-UA"/>
                    </w:rPr>
                    <w:t>180,0</w:t>
                  </w:r>
                </w:p>
              </w:tc>
              <w:tc>
                <w:tcPr>
                  <w:tcW w:w="2387" w:type="dxa"/>
                  <w:gridSpan w:val="2"/>
                  <w:vMerge w:val="restart"/>
                </w:tcPr>
                <w:p w:rsidR="00C557C0" w:rsidRPr="00C557C0" w:rsidRDefault="00C557C0" w:rsidP="00C557C0">
                  <w:pPr>
                    <w:autoSpaceDE w:val="0"/>
                    <w:autoSpaceDN w:val="0"/>
                    <w:adjustRightInd w:val="0"/>
                    <w:rPr>
                      <w:lang w:val="uk-UA" w:eastAsia="uk-UA"/>
                    </w:rPr>
                  </w:pPr>
                  <w:r w:rsidRPr="00C557C0">
                    <w:rPr>
                      <w:lang w:val="uk-UA" w:eastAsia="uk-UA"/>
                    </w:rPr>
                    <w:t>Управління житлово-комунального господарства</w:t>
                  </w:r>
                </w:p>
                <w:p w:rsidR="00C557C0" w:rsidRPr="00C557C0" w:rsidRDefault="00C557C0" w:rsidP="00C557C0">
                  <w:pPr>
                    <w:autoSpaceDE w:val="0"/>
                    <w:autoSpaceDN w:val="0"/>
                    <w:adjustRightInd w:val="0"/>
                    <w:rPr>
                      <w:sz w:val="20"/>
                      <w:szCs w:val="20"/>
                      <w:lang w:eastAsia="uk-UA"/>
                    </w:rPr>
                  </w:pPr>
                  <w:r w:rsidRPr="00C557C0">
                    <w:rPr>
                      <w:lang w:val="uk-UA" w:eastAsia="uk-UA"/>
                    </w:rPr>
                    <w:t>КП «Розділ»</w:t>
                  </w:r>
                </w:p>
              </w:tc>
              <w:tc>
                <w:tcPr>
                  <w:tcW w:w="2105" w:type="dxa"/>
                  <w:vMerge w:val="restart"/>
                  <w:shd w:val="clear" w:color="auto" w:fill="auto"/>
                </w:tcPr>
                <w:p w:rsidR="00C557C0" w:rsidRPr="00C557C0" w:rsidRDefault="00C557C0" w:rsidP="00C557C0">
                  <w:pPr>
                    <w:autoSpaceDE w:val="0"/>
                    <w:autoSpaceDN w:val="0"/>
                    <w:adjustRightInd w:val="0"/>
                    <w:rPr>
                      <w:lang w:eastAsia="uk-UA"/>
                    </w:rPr>
                  </w:pPr>
                  <w:proofErr w:type="spellStart"/>
                  <w:r w:rsidRPr="00C557C0">
                    <w:rPr>
                      <w:lang w:eastAsia="uk-UA"/>
                    </w:rPr>
                    <w:t>Міс</w:t>
                  </w:r>
                  <w:r w:rsidRPr="00C557C0">
                    <w:rPr>
                      <w:lang w:val="uk-UA" w:eastAsia="uk-UA"/>
                    </w:rPr>
                    <w:t>ький</w:t>
                  </w:r>
                  <w:proofErr w:type="spellEnd"/>
                  <w:r w:rsidRPr="00C557C0">
                    <w:rPr>
                      <w:lang w:val="uk-UA" w:eastAsia="uk-UA"/>
                    </w:rPr>
                    <w:t xml:space="preserve"> </w:t>
                  </w:r>
                  <w:r w:rsidRPr="00C557C0">
                    <w:rPr>
                      <w:lang w:eastAsia="uk-UA"/>
                    </w:rPr>
                    <w:t>бюджет</w:t>
                  </w:r>
                </w:p>
                <w:p w:rsidR="00C557C0" w:rsidRPr="00C557C0" w:rsidRDefault="00C557C0" w:rsidP="00C557C0">
                  <w:pPr>
                    <w:autoSpaceDE w:val="0"/>
                    <w:autoSpaceDN w:val="0"/>
                    <w:adjustRightInd w:val="0"/>
                    <w:rPr>
                      <w:lang w:eastAsia="uk-UA"/>
                    </w:rPr>
                  </w:pPr>
                </w:p>
              </w:tc>
              <w:tc>
                <w:tcPr>
                  <w:tcW w:w="1581" w:type="dxa"/>
                  <w:vMerge w:val="restart"/>
                  <w:shd w:val="clear" w:color="auto" w:fill="auto"/>
                </w:tcPr>
                <w:p w:rsidR="00C557C0" w:rsidRPr="00C557C0" w:rsidRDefault="00C557C0" w:rsidP="00C557C0">
                  <w:pPr>
                    <w:autoSpaceDE w:val="0"/>
                    <w:autoSpaceDN w:val="0"/>
                    <w:adjustRightInd w:val="0"/>
                    <w:rPr>
                      <w:lang w:eastAsia="uk-UA"/>
                    </w:rPr>
                  </w:pPr>
                  <w:r w:rsidRPr="00C557C0">
                    <w:rPr>
                      <w:lang w:eastAsia="uk-UA"/>
                    </w:rPr>
                    <w:t>180,0</w:t>
                  </w:r>
                </w:p>
              </w:tc>
              <w:tc>
                <w:tcPr>
                  <w:tcW w:w="1732" w:type="dxa"/>
                  <w:vMerge w:val="restart"/>
                </w:tcPr>
                <w:p w:rsidR="00C557C0" w:rsidRPr="00C557C0" w:rsidRDefault="00C557C0" w:rsidP="00C557C0">
                  <w:pPr>
                    <w:autoSpaceDE w:val="0"/>
                    <w:autoSpaceDN w:val="0"/>
                    <w:adjustRightInd w:val="0"/>
                    <w:jc w:val="both"/>
                    <w:rPr>
                      <w:lang w:eastAsia="uk-UA"/>
                    </w:rPr>
                  </w:pPr>
                  <w:r w:rsidRPr="00C557C0">
                    <w:rPr>
                      <w:sz w:val="22"/>
                      <w:szCs w:val="22"/>
                      <w:lang w:val="uk-UA" w:eastAsia="uk-UA"/>
                    </w:rPr>
                    <w:t>Забезпечення  комфортного проживання мешканців, покращення санітарно-гігієнічного та екологічного стану міста</w:t>
                  </w:r>
                </w:p>
              </w:tc>
            </w:tr>
            <w:tr w:rsidR="00C557C0" w:rsidRPr="00C557C0" w:rsidTr="00C557C0">
              <w:trPr>
                <w:cantSplit/>
                <w:trHeight w:val="460"/>
              </w:trPr>
              <w:tc>
                <w:tcPr>
                  <w:tcW w:w="389" w:type="dxa"/>
                  <w:vMerge/>
                  <w:tcBorders>
                    <w:top w:val="nil"/>
                    <w:left w:val="single" w:sz="4" w:space="0" w:color="auto"/>
                    <w:bottom w:val="nil"/>
                    <w:right w:val="single" w:sz="4" w:space="0" w:color="auto"/>
                  </w:tcBorders>
                </w:tcPr>
                <w:p w:rsidR="00C557C0" w:rsidRPr="00C557C0" w:rsidRDefault="00C557C0" w:rsidP="00C557C0">
                  <w:pPr>
                    <w:autoSpaceDE w:val="0"/>
                    <w:autoSpaceDN w:val="0"/>
                    <w:adjustRightInd w:val="0"/>
                    <w:jc w:val="center"/>
                    <w:rPr>
                      <w:b/>
                      <w:lang w:eastAsia="uk-UA"/>
                    </w:rPr>
                  </w:pPr>
                </w:p>
              </w:tc>
              <w:tc>
                <w:tcPr>
                  <w:tcW w:w="1982" w:type="dxa"/>
                  <w:gridSpan w:val="2"/>
                  <w:vMerge/>
                  <w:tcBorders>
                    <w:top w:val="nil"/>
                    <w:left w:val="single" w:sz="4" w:space="0" w:color="auto"/>
                    <w:bottom w:val="nil"/>
                    <w:right w:val="single" w:sz="4" w:space="0" w:color="auto"/>
                  </w:tcBorders>
                </w:tcPr>
                <w:p w:rsidR="00C557C0" w:rsidRPr="00C557C0" w:rsidRDefault="00C557C0" w:rsidP="00C557C0">
                  <w:pPr>
                    <w:autoSpaceDE w:val="0"/>
                    <w:autoSpaceDN w:val="0"/>
                    <w:adjustRightInd w:val="0"/>
                    <w:rPr>
                      <w:i/>
                      <w:lang w:eastAsia="uk-UA"/>
                    </w:rPr>
                  </w:pPr>
                </w:p>
              </w:tc>
              <w:tc>
                <w:tcPr>
                  <w:tcW w:w="2699" w:type="dxa"/>
                  <w:gridSpan w:val="2"/>
                  <w:vMerge/>
                  <w:tcBorders>
                    <w:left w:val="single" w:sz="4" w:space="0" w:color="auto"/>
                  </w:tcBorders>
                </w:tcPr>
                <w:p w:rsidR="00C557C0" w:rsidRPr="00C557C0" w:rsidRDefault="00C557C0" w:rsidP="00C557C0">
                  <w:pPr>
                    <w:autoSpaceDE w:val="0"/>
                    <w:autoSpaceDN w:val="0"/>
                    <w:adjustRightInd w:val="0"/>
                    <w:rPr>
                      <w:i/>
                      <w:lang w:eastAsia="uk-UA"/>
                    </w:rPr>
                  </w:pPr>
                </w:p>
              </w:tc>
              <w:tc>
                <w:tcPr>
                  <w:tcW w:w="1411" w:type="dxa"/>
                  <w:gridSpan w:val="2"/>
                  <w:shd w:val="clear" w:color="auto" w:fill="auto"/>
                </w:tcPr>
                <w:p w:rsidR="00C557C0" w:rsidRPr="00C557C0" w:rsidRDefault="00C557C0" w:rsidP="00C557C0">
                  <w:pPr>
                    <w:autoSpaceDE w:val="0"/>
                    <w:autoSpaceDN w:val="0"/>
                    <w:adjustRightInd w:val="0"/>
                    <w:rPr>
                      <w:sz w:val="18"/>
                      <w:szCs w:val="18"/>
                      <w:lang w:eastAsia="uk-UA"/>
                    </w:rPr>
                  </w:pPr>
                  <w:r w:rsidRPr="00C557C0">
                    <w:rPr>
                      <w:sz w:val="18"/>
                      <w:szCs w:val="18"/>
                      <w:lang w:eastAsia="uk-UA"/>
                    </w:rPr>
                    <w:t xml:space="preserve">продукту, </w:t>
                  </w:r>
                  <w:proofErr w:type="spellStart"/>
                  <w:r w:rsidRPr="00C557C0">
                    <w:rPr>
                      <w:sz w:val="18"/>
                      <w:szCs w:val="18"/>
                      <w:lang w:eastAsia="uk-UA"/>
                    </w:rPr>
                    <w:t>документація</w:t>
                  </w:r>
                  <w:proofErr w:type="spellEnd"/>
                </w:p>
              </w:tc>
              <w:tc>
                <w:tcPr>
                  <w:tcW w:w="1302" w:type="dxa"/>
                  <w:shd w:val="clear" w:color="auto" w:fill="auto"/>
                </w:tcPr>
                <w:p w:rsidR="00C557C0" w:rsidRPr="00C557C0" w:rsidRDefault="00C557C0" w:rsidP="00C557C0">
                  <w:pPr>
                    <w:autoSpaceDE w:val="0"/>
                    <w:autoSpaceDN w:val="0"/>
                    <w:adjustRightInd w:val="0"/>
                    <w:rPr>
                      <w:lang w:val="uk-UA" w:eastAsia="uk-UA"/>
                    </w:rPr>
                  </w:pPr>
                  <w:r w:rsidRPr="00C557C0">
                    <w:rPr>
                      <w:lang w:val="uk-UA" w:eastAsia="uk-UA"/>
                    </w:rPr>
                    <w:t>1</w:t>
                  </w:r>
                </w:p>
              </w:tc>
              <w:tc>
                <w:tcPr>
                  <w:tcW w:w="2387" w:type="dxa"/>
                  <w:gridSpan w:val="2"/>
                  <w:vMerge/>
                </w:tcPr>
                <w:p w:rsidR="00C557C0" w:rsidRPr="00C557C0" w:rsidRDefault="00C557C0" w:rsidP="00C557C0">
                  <w:pPr>
                    <w:autoSpaceDE w:val="0"/>
                    <w:autoSpaceDN w:val="0"/>
                    <w:adjustRightInd w:val="0"/>
                    <w:jc w:val="center"/>
                    <w:rPr>
                      <w:sz w:val="20"/>
                      <w:szCs w:val="20"/>
                      <w:lang w:eastAsia="uk-UA"/>
                    </w:rPr>
                  </w:pPr>
                </w:p>
              </w:tc>
              <w:tc>
                <w:tcPr>
                  <w:tcW w:w="2105" w:type="dxa"/>
                  <w:vMerge/>
                  <w:shd w:val="clear" w:color="auto" w:fill="auto"/>
                </w:tcPr>
                <w:p w:rsidR="00C557C0" w:rsidRPr="00C557C0" w:rsidRDefault="00C557C0" w:rsidP="00C557C0">
                  <w:pPr>
                    <w:autoSpaceDE w:val="0"/>
                    <w:autoSpaceDN w:val="0"/>
                    <w:adjustRightInd w:val="0"/>
                    <w:jc w:val="center"/>
                    <w:rPr>
                      <w:lang w:eastAsia="uk-UA"/>
                    </w:rPr>
                  </w:pPr>
                </w:p>
              </w:tc>
              <w:tc>
                <w:tcPr>
                  <w:tcW w:w="1581" w:type="dxa"/>
                  <w:vMerge/>
                  <w:shd w:val="clear" w:color="auto" w:fill="auto"/>
                </w:tcPr>
                <w:p w:rsidR="00C557C0" w:rsidRPr="00C557C0" w:rsidRDefault="00C557C0" w:rsidP="00C557C0">
                  <w:pPr>
                    <w:autoSpaceDE w:val="0"/>
                    <w:autoSpaceDN w:val="0"/>
                    <w:adjustRightInd w:val="0"/>
                    <w:jc w:val="center"/>
                    <w:rPr>
                      <w:lang w:eastAsia="uk-UA"/>
                    </w:rPr>
                  </w:pPr>
                </w:p>
              </w:tc>
              <w:tc>
                <w:tcPr>
                  <w:tcW w:w="1732" w:type="dxa"/>
                  <w:vMerge/>
                </w:tcPr>
                <w:p w:rsidR="00C557C0" w:rsidRPr="00C557C0" w:rsidRDefault="00C557C0" w:rsidP="00C557C0">
                  <w:pPr>
                    <w:autoSpaceDE w:val="0"/>
                    <w:autoSpaceDN w:val="0"/>
                    <w:adjustRightInd w:val="0"/>
                    <w:jc w:val="both"/>
                    <w:rPr>
                      <w:lang w:eastAsia="uk-UA"/>
                    </w:rPr>
                  </w:pPr>
                </w:p>
              </w:tc>
            </w:tr>
            <w:tr w:rsidR="00C557C0" w:rsidRPr="00C557C0" w:rsidTr="00C557C0">
              <w:trPr>
                <w:cantSplit/>
                <w:trHeight w:val="460"/>
              </w:trPr>
              <w:tc>
                <w:tcPr>
                  <w:tcW w:w="389" w:type="dxa"/>
                  <w:vMerge/>
                  <w:tcBorders>
                    <w:top w:val="nil"/>
                    <w:left w:val="single" w:sz="4" w:space="0" w:color="auto"/>
                    <w:bottom w:val="nil"/>
                    <w:right w:val="single" w:sz="4" w:space="0" w:color="auto"/>
                  </w:tcBorders>
                </w:tcPr>
                <w:p w:rsidR="00C557C0" w:rsidRPr="00C557C0" w:rsidRDefault="00C557C0" w:rsidP="00C557C0">
                  <w:pPr>
                    <w:autoSpaceDE w:val="0"/>
                    <w:autoSpaceDN w:val="0"/>
                    <w:adjustRightInd w:val="0"/>
                    <w:jc w:val="center"/>
                    <w:rPr>
                      <w:b/>
                      <w:lang w:eastAsia="uk-UA"/>
                    </w:rPr>
                  </w:pPr>
                </w:p>
              </w:tc>
              <w:tc>
                <w:tcPr>
                  <w:tcW w:w="1982" w:type="dxa"/>
                  <w:gridSpan w:val="2"/>
                  <w:vMerge/>
                  <w:tcBorders>
                    <w:top w:val="nil"/>
                    <w:left w:val="single" w:sz="4" w:space="0" w:color="auto"/>
                    <w:bottom w:val="nil"/>
                    <w:right w:val="single" w:sz="4" w:space="0" w:color="auto"/>
                  </w:tcBorders>
                </w:tcPr>
                <w:p w:rsidR="00C557C0" w:rsidRPr="00C557C0" w:rsidRDefault="00C557C0" w:rsidP="00C557C0">
                  <w:pPr>
                    <w:autoSpaceDE w:val="0"/>
                    <w:autoSpaceDN w:val="0"/>
                    <w:adjustRightInd w:val="0"/>
                    <w:rPr>
                      <w:i/>
                      <w:lang w:eastAsia="uk-UA"/>
                    </w:rPr>
                  </w:pPr>
                </w:p>
              </w:tc>
              <w:tc>
                <w:tcPr>
                  <w:tcW w:w="2699" w:type="dxa"/>
                  <w:gridSpan w:val="2"/>
                  <w:vMerge/>
                  <w:tcBorders>
                    <w:left w:val="single" w:sz="4" w:space="0" w:color="auto"/>
                  </w:tcBorders>
                </w:tcPr>
                <w:p w:rsidR="00C557C0" w:rsidRPr="00C557C0" w:rsidRDefault="00C557C0" w:rsidP="00C557C0">
                  <w:pPr>
                    <w:autoSpaceDE w:val="0"/>
                    <w:autoSpaceDN w:val="0"/>
                    <w:adjustRightInd w:val="0"/>
                    <w:rPr>
                      <w:i/>
                      <w:lang w:eastAsia="uk-UA"/>
                    </w:rPr>
                  </w:pPr>
                </w:p>
              </w:tc>
              <w:tc>
                <w:tcPr>
                  <w:tcW w:w="1411" w:type="dxa"/>
                  <w:gridSpan w:val="2"/>
                  <w:shd w:val="clear" w:color="auto" w:fill="auto"/>
                </w:tcPr>
                <w:p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ефективності</w:t>
                  </w:r>
                  <w:proofErr w:type="spellEnd"/>
                  <w:r w:rsidRPr="00C557C0">
                    <w:rPr>
                      <w:sz w:val="18"/>
                      <w:szCs w:val="18"/>
                      <w:lang w:eastAsia="uk-UA"/>
                    </w:rPr>
                    <w:t>,</w:t>
                  </w:r>
                </w:p>
                <w:p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тис</w:t>
                  </w:r>
                  <w:proofErr w:type="gramStart"/>
                  <w:r w:rsidRPr="00C557C0">
                    <w:rPr>
                      <w:sz w:val="18"/>
                      <w:szCs w:val="18"/>
                      <w:lang w:eastAsia="uk-UA"/>
                    </w:rPr>
                    <w:t>.г</w:t>
                  </w:r>
                  <w:proofErr w:type="gramEnd"/>
                  <w:r w:rsidRPr="00C557C0">
                    <w:rPr>
                      <w:sz w:val="18"/>
                      <w:szCs w:val="18"/>
                      <w:lang w:eastAsia="uk-UA"/>
                    </w:rPr>
                    <w:t>рн</w:t>
                  </w:r>
                  <w:proofErr w:type="spellEnd"/>
                  <w:r w:rsidRPr="00C557C0">
                    <w:rPr>
                      <w:sz w:val="18"/>
                      <w:szCs w:val="18"/>
                      <w:lang w:eastAsia="uk-UA"/>
                    </w:rPr>
                    <w:t>/док.</w:t>
                  </w:r>
                </w:p>
              </w:tc>
              <w:tc>
                <w:tcPr>
                  <w:tcW w:w="1302" w:type="dxa"/>
                  <w:shd w:val="clear" w:color="auto" w:fill="auto"/>
                </w:tcPr>
                <w:p w:rsidR="00C557C0" w:rsidRPr="00C557C0" w:rsidRDefault="00C557C0" w:rsidP="00C557C0">
                  <w:pPr>
                    <w:autoSpaceDE w:val="0"/>
                    <w:autoSpaceDN w:val="0"/>
                    <w:adjustRightInd w:val="0"/>
                    <w:rPr>
                      <w:lang w:val="uk-UA" w:eastAsia="uk-UA"/>
                    </w:rPr>
                  </w:pPr>
                  <w:r w:rsidRPr="00C557C0">
                    <w:rPr>
                      <w:lang w:val="uk-UA" w:eastAsia="uk-UA"/>
                    </w:rPr>
                    <w:t>180,0</w:t>
                  </w:r>
                </w:p>
                <w:p w:rsidR="00C557C0" w:rsidRPr="00C557C0" w:rsidRDefault="00C557C0" w:rsidP="00C557C0">
                  <w:pPr>
                    <w:autoSpaceDE w:val="0"/>
                    <w:autoSpaceDN w:val="0"/>
                    <w:adjustRightInd w:val="0"/>
                    <w:rPr>
                      <w:lang w:val="uk-UA" w:eastAsia="uk-UA"/>
                    </w:rPr>
                  </w:pPr>
                </w:p>
              </w:tc>
              <w:tc>
                <w:tcPr>
                  <w:tcW w:w="2387" w:type="dxa"/>
                  <w:gridSpan w:val="2"/>
                  <w:vMerge/>
                  <w:vAlign w:val="center"/>
                </w:tcPr>
                <w:p w:rsidR="00C557C0" w:rsidRPr="00C557C0" w:rsidRDefault="00C557C0" w:rsidP="00C557C0">
                  <w:pPr>
                    <w:autoSpaceDE w:val="0"/>
                    <w:autoSpaceDN w:val="0"/>
                    <w:adjustRightInd w:val="0"/>
                    <w:jc w:val="center"/>
                    <w:rPr>
                      <w:sz w:val="20"/>
                      <w:szCs w:val="20"/>
                      <w:lang w:eastAsia="uk-UA"/>
                    </w:rPr>
                  </w:pPr>
                </w:p>
              </w:tc>
              <w:tc>
                <w:tcPr>
                  <w:tcW w:w="2105" w:type="dxa"/>
                  <w:vMerge/>
                  <w:shd w:val="clear" w:color="auto" w:fill="auto"/>
                  <w:vAlign w:val="center"/>
                </w:tcPr>
                <w:p w:rsidR="00C557C0" w:rsidRPr="00C557C0" w:rsidRDefault="00C557C0" w:rsidP="00C557C0">
                  <w:pPr>
                    <w:autoSpaceDE w:val="0"/>
                    <w:autoSpaceDN w:val="0"/>
                    <w:adjustRightInd w:val="0"/>
                    <w:jc w:val="center"/>
                    <w:rPr>
                      <w:lang w:eastAsia="uk-UA"/>
                    </w:rPr>
                  </w:pPr>
                </w:p>
              </w:tc>
              <w:tc>
                <w:tcPr>
                  <w:tcW w:w="1581" w:type="dxa"/>
                  <w:vMerge/>
                  <w:shd w:val="clear" w:color="auto" w:fill="auto"/>
                  <w:vAlign w:val="center"/>
                </w:tcPr>
                <w:p w:rsidR="00C557C0" w:rsidRPr="00C557C0" w:rsidRDefault="00C557C0" w:rsidP="00C557C0">
                  <w:pPr>
                    <w:autoSpaceDE w:val="0"/>
                    <w:autoSpaceDN w:val="0"/>
                    <w:adjustRightInd w:val="0"/>
                    <w:jc w:val="center"/>
                    <w:rPr>
                      <w:lang w:eastAsia="uk-UA"/>
                    </w:rPr>
                  </w:pPr>
                </w:p>
              </w:tc>
              <w:tc>
                <w:tcPr>
                  <w:tcW w:w="1732" w:type="dxa"/>
                  <w:vMerge/>
                </w:tcPr>
                <w:p w:rsidR="00C557C0" w:rsidRPr="00C557C0" w:rsidRDefault="00C557C0" w:rsidP="00C557C0">
                  <w:pPr>
                    <w:autoSpaceDE w:val="0"/>
                    <w:autoSpaceDN w:val="0"/>
                    <w:adjustRightInd w:val="0"/>
                    <w:jc w:val="both"/>
                    <w:rPr>
                      <w:lang w:eastAsia="uk-UA"/>
                    </w:rPr>
                  </w:pPr>
                </w:p>
              </w:tc>
            </w:tr>
            <w:tr w:rsidR="00C557C0" w:rsidRPr="00C557C0" w:rsidTr="00C557C0">
              <w:trPr>
                <w:cantSplit/>
                <w:trHeight w:val="659"/>
              </w:trPr>
              <w:tc>
                <w:tcPr>
                  <w:tcW w:w="389" w:type="dxa"/>
                  <w:vMerge/>
                  <w:tcBorders>
                    <w:top w:val="nil"/>
                    <w:left w:val="single" w:sz="4" w:space="0" w:color="auto"/>
                    <w:bottom w:val="nil"/>
                    <w:right w:val="single" w:sz="4" w:space="0" w:color="auto"/>
                  </w:tcBorders>
                </w:tcPr>
                <w:p w:rsidR="00C557C0" w:rsidRPr="00C557C0" w:rsidRDefault="00C557C0" w:rsidP="00C557C0">
                  <w:pPr>
                    <w:autoSpaceDE w:val="0"/>
                    <w:autoSpaceDN w:val="0"/>
                    <w:adjustRightInd w:val="0"/>
                    <w:jc w:val="center"/>
                    <w:rPr>
                      <w:b/>
                      <w:lang w:eastAsia="uk-UA"/>
                    </w:rPr>
                  </w:pPr>
                </w:p>
              </w:tc>
              <w:tc>
                <w:tcPr>
                  <w:tcW w:w="1982" w:type="dxa"/>
                  <w:gridSpan w:val="2"/>
                  <w:vMerge/>
                  <w:tcBorders>
                    <w:top w:val="nil"/>
                    <w:left w:val="single" w:sz="4" w:space="0" w:color="auto"/>
                    <w:bottom w:val="nil"/>
                    <w:right w:val="single" w:sz="4" w:space="0" w:color="auto"/>
                  </w:tcBorders>
                </w:tcPr>
                <w:p w:rsidR="00C557C0" w:rsidRPr="00C557C0" w:rsidRDefault="00C557C0" w:rsidP="00C557C0">
                  <w:pPr>
                    <w:autoSpaceDE w:val="0"/>
                    <w:autoSpaceDN w:val="0"/>
                    <w:adjustRightInd w:val="0"/>
                    <w:rPr>
                      <w:i/>
                      <w:lang w:eastAsia="uk-UA"/>
                    </w:rPr>
                  </w:pPr>
                </w:p>
              </w:tc>
              <w:tc>
                <w:tcPr>
                  <w:tcW w:w="2699" w:type="dxa"/>
                  <w:gridSpan w:val="2"/>
                  <w:vMerge/>
                  <w:tcBorders>
                    <w:left w:val="single" w:sz="4" w:space="0" w:color="auto"/>
                  </w:tcBorders>
                </w:tcPr>
                <w:p w:rsidR="00C557C0" w:rsidRPr="00C557C0" w:rsidRDefault="00C557C0" w:rsidP="00C557C0">
                  <w:pPr>
                    <w:autoSpaceDE w:val="0"/>
                    <w:autoSpaceDN w:val="0"/>
                    <w:adjustRightInd w:val="0"/>
                    <w:rPr>
                      <w:i/>
                      <w:lang w:eastAsia="uk-UA"/>
                    </w:rPr>
                  </w:pPr>
                </w:p>
              </w:tc>
              <w:tc>
                <w:tcPr>
                  <w:tcW w:w="1411" w:type="dxa"/>
                  <w:gridSpan w:val="2"/>
                  <w:shd w:val="clear" w:color="auto" w:fill="auto"/>
                </w:tcPr>
                <w:p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якості</w:t>
                  </w:r>
                  <w:proofErr w:type="spellEnd"/>
                  <w:r w:rsidRPr="00C557C0">
                    <w:rPr>
                      <w:sz w:val="18"/>
                      <w:szCs w:val="18"/>
                      <w:lang w:eastAsia="uk-UA"/>
                    </w:rPr>
                    <w:t>, %</w:t>
                  </w:r>
                </w:p>
              </w:tc>
              <w:tc>
                <w:tcPr>
                  <w:tcW w:w="1302" w:type="dxa"/>
                  <w:shd w:val="clear" w:color="auto" w:fill="auto"/>
                </w:tcPr>
                <w:p w:rsidR="00C557C0" w:rsidRPr="00C557C0" w:rsidRDefault="00C557C0" w:rsidP="00C557C0">
                  <w:pPr>
                    <w:autoSpaceDE w:val="0"/>
                    <w:autoSpaceDN w:val="0"/>
                    <w:adjustRightInd w:val="0"/>
                    <w:rPr>
                      <w:lang w:val="uk-UA" w:eastAsia="uk-UA"/>
                    </w:rPr>
                  </w:pPr>
                  <w:r w:rsidRPr="00C557C0">
                    <w:rPr>
                      <w:lang w:val="uk-UA" w:eastAsia="uk-UA"/>
                    </w:rPr>
                    <w:t>100</w:t>
                  </w:r>
                </w:p>
              </w:tc>
              <w:tc>
                <w:tcPr>
                  <w:tcW w:w="2387" w:type="dxa"/>
                  <w:gridSpan w:val="2"/>
                  <w:vMerge/>
                  <w:vAlign w:val="center"/>
                </w:tcPr>
                <w:p w:rsidR="00C557C0" w:rsidRPr="00C557C0" w:rsidRDefault="00C557C0" w:rsidP="00C557C0">
                  <w:pPr>
                    <w:autoSpaceDE w:val="0"/>
                    <w:autoSpaceDN w:val="0"/>
                    <w:adjustRightInd w:val="0"/>
                    <w:jc w:val="center"/>
                    <w:rPr>
                      <w:sz w:val="20"/>
                      <w:szCs w:val="20"/>
                      <w:lang w:eastAsia="uk-UA"/>
                    </w:rPr>
                  </w:pPr>
                </w:p>
              </w:tc>
              <w:tc>
                <w:tcPr>
                  <w:tcW w:w="2105" w:type="dxa"/>
                  <w:vMerge/>
                  <w:shd w:val="clear" w:color="auto" w:fill="auto"/>
                </w:tcPr>
                <w:p w:rsidR="00C557C0" w:rsidRPr="00C557C0" w:rsidRDefault="00C557C0" w:rsidP="00C557C0">
                  <w:pPr>
                    <w:autoSpaceDE w:val="0"/>
                    <w:autoSpaceDN w:val="0"/>
                    <w:adjustRightInd w:val="0"/>
                    <w:jc w:val="center"/>
                    <w:rPr>
                      <w:lang w:eastAsia="uk-UA"/>
                    </w:rPr>
                  </w:pPr>
                </w:p>
              </w:tc>
              <w:tc>
                <w:tcPr>
                  <w:tcW w:w="1581" w:type="dxa"/>
                  <w:vMerge/>
                  <w:shd w:val="clear" w:color="auto" w:fill="auto"/>
                  <w:vAlign w:val="center"/>
                </w:tcPr>
                <w:p w:rsidR="00C557C0" w:rsidRPr="00C557C0" w:rsidRDefault="00C557C0" w:rsidP="00C557C0">
                  <w:pPr>
                    <w:autoSpaceDE w:val="0"/>
                    <w:autoSpaceDN w:val="0"/>
                    <w:adjustRightInd w:val="0"/>
                    <w:jc w:val="center"/>
                    <w:rPr>
                      <w:lang w:eastAsia="uk-UA"/>
                    </w:rPr>
                  </w:pPr>
                </w:p>
              </w:tc>
              <w:tc>
                <w:tcPr>
                  <w:tcW w:w="1732" w:type="dxa"/>
                  <w:vMerge/>
                </w:tcPr>
                <w:p w:rsidR="00C557C0" w:rsidRPr="00C557C0" w:rsidRDefault="00C557C0" w:rsidP="00C557C0">
                  <w:pPr>
                    <w:autoSpaceDE w:val="0"/>
                    <w:autoSpaceDN w:val="0"/>
                    <w:adjustRightInd w:val="0"/>
                    <w:jc w:val="both"/>
                    <w:rPr>
                      <w:lang w:eastAsia="uk-UA"/>
                    </w:rPr>
                  </w:pPr>
                </w:p>
              </w:tc>
            </w:tr>
            <w:tr w:rsidR="00C557C0" w:rsidRPr="00C557C0" w:rsidTr="00C557C0">
              <w:trPr>
                <w:cantSplit/>
                <w:trHeight w:val="700"/>
              </w:trPr>
              <w:tc>
                <w:tcPr>
                  <w:tcW w:w="389" w:type="dxa"/>
                  <w:vMerge w:val="restart"/>
                  <w:tcBorders>
                    <w:top w:val="nil"/>
                    <w:left w:val="single" w:sz="4" w:space="0" w:color="auto"/>
                    <w:bottom w:val="single" w:sz="4" w:space="0" w:color="auto"/>
                    <w:right w:val="single" w:sz="4" w:space="0" w:color="auto"/>
                  </w:tcBorders>
                </w:tcPr>
                <w:p w:rsidR="00C557C0" w:rsidRPr="00C557C0" w:rsidRDefault="00C557C0" w:rsidP="00C557C0">
                  <w:pPr>
                    <w:autoSpaceDE w:val="0"/>
                    <w:autoSpaceDN w:val="0"/>
                    <w:adjustRightInd w:val="0"/>
                    <w:jc w:val="center"/>
                    <w:rPr>
                      <w:b/>
                      <w:lang w:eastAsia="uk-UA"/>
                    </w:rPr>
                  </w:pPr>
                </w:p>
              </w:tc>
              <w:tc>
                <w:tcPr>
                  <w:tcW w:w="1982" w:type="dxa"/>
                  <w:gridSpan w:val="2"/>
                  <w:vMerge w:val="restart"/>
                  <w:tcBorders>
                    <w:top w:val="nil"/>
                    <w:left w:val="single" w:sz="4" w:space="0" w:color="auto"/>
                    <w:bottom w:val="single" w:sz="4" w:space="0" w:color="auto"/>
                    <w:right w:val="single" w:sz="4" w:space="0" w:color="auto"/>
                  </w:tcBorders>
                </w:tcPr>
                <w:p w:rsidR="00C557C0" w:rsidRPr="00C557C0" w:rsidRDefault="00C557C0" w:rsidP="00C557C0">
                  <w:pPr>
                    <w:autoSpaceDE w:val="0"/>
                    <w:autoSpaceDN w:val="0"/>
                    <w:adjustRightInd w:val="0"/>
                    <w:rPr>
                      <w:i/>
                      <w:lang w:eastAsia="uk-UA"/>
                    </w:rPr>
                  </w:pPr>
                </w:p>
              </w:tc>
              <w:tc>
                <w:tcPr>
                  <w:tcW w:w="2699" w:type="dxa"/>
                  <w:gridSpan w:val="2"/>
                  <w:vMerge w:val="restart"/>
                  <w:tcBorders>
                    <w:left w:val="single" w:sz="4" w:space="0" w:color="auto"/>
                  </w:tcBorders>
                </w:tcPr>
                <w:p w:rsidR="00C557C0" w:rsidRPr="00C557C0" w:rsidRDefault="00C557C0" w:rsidP="00C557C0">
                  <w:pPr>
                    <w:autoSpaceDE w:val="0"/>
                    <w:autoSpaceDN w:val="0"/>
                    <w:adjustRightInd w:val="0"/>
                    <w:rPr>
                      <w:i/>
                      <w:lang w:eastAsia="uk-UA"/>
                    </w:rPr>
                  </w:pPr>
                  <w:proofErr w:type="spellStart"/>
                  <w:r w:rsidRPr="00C557C0">
                    <w:rPr>
                      <w:i/>
                      <w:lang w:eastAsia="uk-UA"/>
                    </w:rPr>
                    <w:t>Захід</w:t>
                  </w:r>
                  <w:proofErr w:type="spellEnd"/>
                  <w:r w:rsidRPr="00C557C0">
                    <w:rPr>
                      <w:i/>
                      <w:lang w:eastAsia="uk-UA"/>
                    </w:rPr>
                    <w:t xml:space="preserve"> 3</w:t>
                  </w:r>
                </w:p>
                <w:p w:rsidR="00C557C0" w:rsidRPr="00C557C0" w:rsidRDefault="00C557C0" w:rsidP="00C557C0">
                  <w:pPr>
                    <w:autoSpaceDE w:val="0"/>
                    <w:autoSpaceDN w:val="0"/>
                    <w:adjustRightInd w:val="0"/>
                    <w:rPr>
                      <w:lang w:eastAsia="uk-UA"/>
                    </w:rPr>
                  </w:pPr>
                  <w:proofErr w:type="spellStart"/>
                  <w:r w:rsidRPr="00C557C0">
                    <w:rPr>
                      <w:lang w:eastAsia="uk-UA"/>
                    </w:rPr>
                    <w:t>Реконструкція</w:t>
                  </w:r>
                  <w:proofErr w:type="spellEnd"/>
                  <w:r w:rsidRPr="00C557C0">
                    <w:rPr>
                      <w:lang w:eastAsia="uk-UA"/>
                    </w:rPr>
                    <w:t xml:space="preserve"> водопроводу по </w:t>
                  </w:r>
                  <w:proofErr w:type="spellStart"/>
                  <w:r w:rsidRPr="00C557C0">
                    <w:rPr>
                      <w:lang w:eastAsia="uk-UA"/>
                    </w:rPr>
                    <w:t>вул</w:t>
                  </w:r>
                  <w:proofErr w:type="spellEnd"/>
                  <w:r w:rsidRPr="00C557C0">
                    <w:rPr>
                      <w:lang w:eastAsia="uk-UA"/>
                    </w:rPr>
                    <w:t xml:space="preserve">. </w:t>
                  </w:r>
                  <w:proofErr w:type="spellStart"/>
                  <w:r w:rsidRPr="00C557C0">
                    <w:rPr>
                      <w:lang w:eastAsia="uk-UA"/>
                    </w:rPr>
                    <w:t>Січових</w:t>
                  </w:r>
                  <w:proofErr w:type="spellEnd"/>
                  <w:r w:rsidRPr="00C557C0">
                    <w:rPr>
                      <w:lang w:eastAsia="uk-UA"/>
                    </w:rPr>
                    <w:t xml:space="preserve"> </w:t>
                  </w:r>
                  <w:proofErr w:type="spellStart"/>
                  <w:proofErr w:type="gramStart"/>
                  <w:r w:rsidRPr="00C557C0">
                    <w:rPr>
                      <w:lang w:eastAsia="uk-UA"/>
                    </w:rPr>
                    <w:t>Стр</w:t>
                  </w:r>
                  <w:proofErr w:type="gramEnd"/>
                  <w:r w:rsidRPr="00C557C0">
                    <w:rPr>
                      <w:lang w:eastAsia="uk-UA"/>
                    </w:rPr>
                    <w:t>ільців</w:t>
                  </w:r>
                  <w:proofErr w:type="spellEnd"/>
                  <w:r w:rsidRPr="00C557C0">
                    <w:rPr>
                      <w:lang w:eastAsia="uk-UA"/>
                    </w:rPr>
                    <w:t xml:space="preserve"> у </w:t>
                  </w:r>
                  <w:proofErr w:type="spellStart"/>
                  <w:r w:rsidRPr="00C557C0">
                    <w:rPr>
                      <w:lang w:eastAsia="uk-UA"/>
                    </w:rPr>
                    <w:t>селі</w:t>
                  </w:r>
                  <w:proofErr w:type="spellEnd"/>
                  <w:r w:rsidRPr="00C557C0">
                    <w:rPr>
                      <w:lang w:eastAsia="uk-UA"/>
                    </w:rPr>
                    <w:t xml:space="preserve"> Березина </w:t>
                  </w:r>
                  <w:proofErr w:type="spellStart"/>
                  <w:r w:rsidRPr="00C557C0">
                    <w:rPr>
                      <w:lang w:eastAsia="uk-UA"/>
                    </w:rPr>
                    <w:t>Миколаївського</w:t>
                  </w:r>
                  <w:proofErr w:type="spellEnd"/>
                </w:p>
                <w:p w:rsidR="00C557C0" w:rsidRPr="00C557C0" w:rsidRDefault="00C557C0" w:rsidP="00C557C0">
                  <w:pPr>
                    <w:autoSpaceDE w:val="0"/>
                    <w:autoSpaceDN w:val="0"/>
                    <w:adjustRightInd w:val="0"/>
                    <w:rPr>
                      <w:lang w:eastAsia="uk-UA"/>
                    </w:rPr>
                  </w:pPr>
                  <w:r w:rsidRPr="00C557C0">
                    <w:rPr>
                      <w:lang w:eastAsia="uk-UA"/>
                    </w:rPr>
                    <w:t xml:space="preserve">району, </w:t>
                  </w:r>
                  <w:proofErr w:type="spellStart"/>
                  <w:r w:rsidRPr="00C557C0">
                    <w:rPr>
                      <w:lang w:eastAsia="uk-UA"/>
                    </w:rPr>
                    <w:t>Львівської</w:t>
                  </w:r>
                  <w:proofErr w:type="spellEnd"/>
                </w:p>
                <w:p w:rsidR="00C557C0" w:rsidRPr="00C557C0" w:rsidRDefault="00C557C0" w:rsidP="00C557C0">
                  <w:pPr>
                    <w:autoSpaceDE w:val="0"/>
                    <w:autoSpaceDN w:val="0"/>
                    <w:adjustRightInd w:val="0"/>
                    <w:rPr>
                      <w:lang w:eastAsia="uk-UA"/>
                    </w:rPr>
                  </w:pPr>
                  <w:proofErr w:type="spellStart"/>
                  <w:r w:rsidRPr="00C557C0">
                    <w:rPr>
                      <w:lang w:eastAsia="uk-UA"/>
                    </w:rPr>
                    <w:t>області</w:t>
                  </w:r>
                  <w:proofErr w:type="spellEnd"/>
                  <w:r w:rsidRPr="00C557C0">
                    <w:rPr>
                      <w:lang w:eastAsia="uk-UA"/>
                    </w:rPr>
                    <w:t xml:space="preserve">. </w:t>
                  </w:r>
                  <w:proofErr w:type="spellStart"/>
                  <w:r w:rsidRPr="00C557C0">
                    <w:rPr>
                      <w:lang w:eastAsia="uk-UA"/>
                    </w:rPr>
                    <w:t>Корегування</w:t>
                  </w:r>
                  <w:proofErr w:type="spellEnd"/>
                  <w:r w:rsidRPr="00C557C0">
                    <w:rPr>
                      <w:lang w:eastAsia="uk-UA"/>
                    </w:rPr>
                    <w:t xml:space="preserve">.  </w:t>
                  </w:r>
                </w:p>
              </w:tc>
              <w:tc>
                <w:tcPr>
                  <w:tcW w:w="1411" w:type="dxa"/>
                  <w:gridSpan w:val="2"/>
                  <w:shd w:val="clear" w:color="auto" w:fill="auto"/>
                </w:tcPr>
                <w:p w:rsidR="00C557C0" w:rsidRPr="00C557C0" w:rsidRDefault="00C557C0" w:rsidP="00C557C0">
                  <w:pPr>
                    <w:autoSpaceDE w:val="0"/>
                    <w:autoSpaceDN w:val="0"/>
                    <w:adjustRightInd w:val="0"/>
                    <w:rPr>
                      <w:sz w:val="18"/>
                      <w:szCs w:val="18"/>
                      <w:lang w:eastAsia="uk-UA"/>
                    </w:rPr>
                  </w:pPr>
                  <w:r w:rsidRPr="00C557C0">
                    <w:rPr>
                      <w:sz w:val="18"/>
                      <w:szCs w:val="18"/>
                      <w:lang w:eastAsia="uk-UA"/>
                    </w:rPr>
                    <w:t xml:space="preserve">затрат, </w:t>
                  </w:r>
                  <w:proofErr w:type="spellStart"/>
                  <w:r w:rsidRPr="00C557C0">
                    <w:rPr>
                      <w:sz w:val="18"/>
                      <w:szCs w:val="18"/>
                      <w:lang w:eastAsia="uk-UA"/>
                    </w:rPr>
                    <w:t>тис</w:t>
                  </w:r>
                  <w:proofErr w:type="gramStart"/>
                  <w:r w:rsidRPr="00C557C0">
                    <w:rPr>
                      <w:sz w:val="18"/>
                      <w:szCs w:val="18"/>
                      <w:lang w:eastAsia="uk-UA"/>
                    </w:rPr>
                    <w:t>.г</w:t>
                  </w:r>
                  <w:proofErr w:type="gramEnd"/>
                  <w:r w:rsidRPr="00C557C0">
                    <w:rPr>
                      <w:sz w:val="18"/>
                      <w:szCs w:val="18"/>
                      <w:lang w:eastAsia="uk-UA"/>
                    </w:rPr>
                    <w:t>рн</w:t>
                  </w:r>
                  <w:proofErr w:type="spellEnd"/>
                  <w:r w:rsidRPr="00C557C0">
                    <w:rPr>
                      <w:sz w:val="18"/>
                      <w:szCs w:val="18"/>
                      <w:lang w:eastAsia="uk-UA"/>
                    </w:rPr>
                    <w:t>.</w:t>
                  </w:r>
                </w:p>
                <w:p w:rsidR="00C557C0" w:rsidRPr="00C557C0" w:rsidRDefault="00C557C0" w:rsidP="00C557C0">
                  <w:pPr>
                    <w:autoSpaceDE w:val="0"/>
                    <w:autoSpaceDN w:val="0"/>
                    <w:adjustRightInd w:val="0"/>
                    <w:rPr>
                      <w:sz w:val="18"/>
                      <w:szCs w:val="18"/>
                      <w:lang w:eastAsia="uk-UA"/>
                    </w:rPr>
                  </w:pPr>
                  <w:r w:rsidRPr="00C557C0">
                    <w:rPr>
                      <w:sz w:val="18"/>
                      <w:szCs w:val="18"/>
                      <w:lang w:val="uk-UA" w:eastAsia="uk-UA"/>
                    </w:rPr>
                    <w:t>Обсяг видатків на виготовлення ПКД, експертизи</w:t>
                  </w:r>
                </w:p>
              </w:tc>
              <w:tc>
                <w:tcPr>
                  <w:tcW w:w="1302" w:type="dxa"/>
                  <w:shd w:val="clear" w:color="auto" w:fill="auto"/>
                </w:tcPr>
                <w:p w:rsidR="00C557C0" w:rsidRPr="00C557C0" w:rsidRDefault="00C557C0" w:rsidP="00C557C0">
                  <w:pPr>
                    <w:autoSpaceDE w:val="0"/>
                    <w:autoSpaceDN w:val="0"/>
                    <w:adjustRightInd w:val="0"/>
                    <w:rPr>
                      <w:lang w:val="uk-UA" w:eastAsia="uk-UA"/>
                    </w:rPr>
                  </w:pPr>
                  <w:r w:rsidRPr="00C557C0">
                    <w:rPr>
                      <w:lang w:val="uk-UA" w:eastAsia="uk-UA"/>
                    </w:rPr>
                    <w:t>80,0</w:t>
                  </w:r>
                </w:p>
              </w:tc>
              <w:tc>
                <w:tcPr>
                  <w:tcW w:w="2387" w:type="dxa"/>
                  <w:gridSpan w:val="2"/>
                  <w:vMerge w:val="restart"/>
                </w:tcPr>
                <w:p w:rsidR="00C557C0" w:rsidRPr="00C557C0" w:rsidRDefault="00C557C0" w:rsidP="00C557C0">
                  <w:pPr>
                    <w:autoSpaceDE w:val="0"/>
                    <w:autoSpaceDN w:val="0"/>
                    <w:adjustRightInd w:val="0"/>
                    <w:rPr>
                      <w:lang w:val="uk-UA" w:eastAsia="uk-UA"/>
                    </w:rPr>
                  </w:pPr>
                  <w:r w:rsidRPr="00C557C0">
                    <w:rPr>
                      <w:lang w:val="uk-UA" w:eastAsia="uk-UA"/>
                    </w:rPr>
                    <w:t>Управління житлово-комунального господарства</w:t>
                  </w:r>
                </w:p>
                <w:p w:rsidR="00C557C0" w:rsidRPr="00C557C0" w:rsidRDefault="00C557C0" w:rsidP="00C557C0">
                  <w:pPr>
                    <w:autoSpaceDE w:val="0"/>
                    <w:autoSpaceDN w:val="0"/>
                    <w:adjustRightInd w:val="0"/>
                    <w:rPr>
                      <w:sz w:val="20"/>
                      <w:szCs w:val="20"/>
                      <w:lang w:eastAsia="uk-UA"/>
                    </w:rPr>
                  </w:pPr>
                  <w:r w:rsidRPr="00C557C0">
                    <w:rPr>
                      <w:lang w:val="uk-UA" w:eastAsia="uk-UA"/>
                    </w:rPr>
                    <w:t>КП «Розділ»</w:t>
                  </w:r>
                </w:p>
              </w:tc>
              <w:tc>
                <w:tcPr>
                  <w:tcW w:w="2105" w:type="dxa"/>
                  <w:vMerge w:val="restart"/>
                  <w:shd w:val="clear" w:color="auto" w:fill="auto"/>
                </w:tcPr>
                <w:p w:rsidR="00C557C0" w:rsidRPr="00C557C0" w:rsidRDefault="00C557C0" w:rsidP="00C557C0">
                  <w:pPr>
                    <w:autoSpaceDE w:val="0"/>
                    <w:autoSpaceDN w:val="0"/>
                    <w:adjustRightInd w:val="0"/>
                    <w:rPr>
                      <w:lang w:eastAsia="uk-UA"/>
                    </w:rPr>
                  </w:pPr>
                  <w:proofErr w:type="spellStart"/>
                  <w:r w:rsidRPr="00C557C0">
                    <w:rPr>
                      <w:lang w:eastAsia="uk-UA"/>
                    </w:rPr>
                    <w:t>Міс</w:t>
                  </w:r>
                  <w:r w:rsidRPr="00C557C0">
                    <w:rPr>
                      <w:lang w:val="uk-UA" w:eastAsia="uk-UA"/>
                    </w:rPr>
                    <w:t>ький</w:t>
                  </w:r>
                  <w:proofErr w:type="spellEnd"/>
                  <w:r w:rsidRPr="00C557C0">
                    <w:rPr>
                      <w:lang w:val="uk-UA" w:eastAsia="uk-UA"/>
                    </w:rPr>
                    <w:t xml:space="preserve"> </w:t>
                  </w:r>
                  <w:r w:rsidRPr="00C557C0">
                    <w:rPr>
                      <w:lang w:eastAsia="uk-UA"/>
                    </w:rPr>
                    <w:t>бюджет</w:t>
                  </w:r>
                </w:p>
                <w:p w:rsidR="00C557C0" w:rsidRPr="00C557C0" w:rsidRDefault="00C557C0" w:rsidP="00C557C0">
                  <w:pPr>
                    <w:autoSpaceDE w:val="0"/>
                    <w:autoSpaceDN w:val="0"/>
                    <w:adjustRightInd w:val="0"/>
                    <w:rPr>
                      <w:lang w:eastAsia="uk-UA"/>
                    </w:rPr>
                  </w:pPr>
                </w:p>
              </w:tc>
              <w:tc>
                <w:tcPr>
                  <w:tcW w:w="1581" w:type="dxa"/>
                  <w:vMerge w:val="restart"/>
                  <w:shd w:val="clear" w:color="auto" w:fill="auto"/>
                </w:tcPr>
                <w:p w:rsidR="00C557C0" w:rsidRPr="00C557C0" w:rsidRDefault="00C557C0" w:rsidP="00C557C0">
                  <w:pPr>
                    <w:autoSpaceDE w:val="0"/>
                    <w:autoSpaceDN w:val="0"/>
                    <w:adjustRightInd w:val="0"/>
                    <w:rPr>
                      <w:lang w:eastAsia="uk-UA"/>
                    </w:rPr>
                  </w:pPr>
                  <w:r w:rsidRPr="00C557C0">
                    <w:rPr>
                      <w:lang w:eastAsia="uk-UA"/>
                    </w:rPr>
                    <w:t>80,0</w:t>
                  </w:r>
                </w:p>
              </w:tc>
              <w:tc>
                <w:tcPr>
                  <w:tcW w:w="1732" w:type="dxa"/>
                  <w:vMerge/>
                </w:tcPr>
                <w:p w:rsidR="00C557C0" w:rsidRPr="00C557C0" w:rsidRDefault="00C557C0" w:rsidP="00C557C0">
                  <w:pPr>
                    <w:autoSpaceDE w:val="0"/>
                    <w:autoSpaceDN w:val="0"/>
                    <w:adjustRightInd w:val="0"/>
                    <w:jc w:val="both"/>
                    <w:rPr>
                      <w:lang w:eastAsia="uk-UA"/>
                    </w:rPr>
                  </w:pPr>
                </w:p>
              </w:tc>
            </w:tr>
            <w:tr w:rsidR="00C557C0" w:rsidRPr="00C557C0" w:rsidTr="00C557C0">
              <w:trPr>
                <w:cantSplit/>
                <w:trHeight w:val="341"/>
              </w:trPr>
              <w:tc>
                <w:tcPr>
                  <w:tcW w:w="389" w:type="dxa"/>
                  <w:vMerge/>
                  <w:tcBorders>
                    <w:top w:val="nil"/>
                    <w:left w:val="single" w:sz="4" w:space="0" w:color="auto"/>
                    <w:bottom w:val="single" w:sz="4" w:space="0" w:color="auto"/>
                    <w:right w:val="single" w:sz="4" w:space="0" w:color="auto"/>
                  </w:tcBorders>
                </w:tcPr>
                <w:p w:rsidR="00C557C0" w:rsidRPr="00C557C0" w:rsidRDefault="00C557C0" w:rsidP="00C557C0">
                  <w:pPr>
                    <w:autoSpaceDE w:val="0"/>
                    <w:autoSpaceDN w:val="0"/>
                    <w:adjustRightInd w:val="0"/>
                    <w:jc w:val="center"/>
                    <w:rPr>
                      <w:b/>
                      <w:lang w:eastAsia="uk-UA"/>
                    </w:rPr>
                  </w:pPr>
                </w:p>
              </w:tc>
              <w:tc>
                <w:tcPr>
                  <w:tcW w:w="1982" w:type="dxa"/>
                  <w:gridSpan w:val="2"/>
                  <w:vMerge/>
                  <w:tcBorders>
                    <w:top w:val="nil"/>
                    <w:left w:val="single" w:sz="4" w:space="0" w:color="auto"/>
                    <w:bottom w:val="single" w:sz="4" w:space="0" w:color="auto"/>
                    <w:right w:val="single" w:sz="4" w:space="0" w:color="auto"/>
                  </w:tcBorders>
                </w:tcPr>
                <w:p w:rsidR="00C557C0" w:rsidRPr="00C557C0" w:rsidRDefault="00C557C0" w:rsidP="00C557C0">
                  <w:pPr>
                    <w:autoSpaceDE w:val="0"/>
                    <w:autoSpaceDN w:val="0"/>
                    <w:adjustRightInd w:val="0"/>
                    <w:rPr>
                      <w:i/>
                      <w:lang w:eastAsia="uk-UA"/>
                    </w:rPr>
                  </w:pPr>
                </w:p>
              </w:tc>
              <w:tc>
                <w:tcPr>
                  <w:tcW w:w="2699" w:type="dxa"/>
                  <w:gridSpan w:val="2"/>
                  <w:vMerge/>
                  <w:tcBorders>
                    <w:left w:val="single" w:sz="4" w:space="0" w:color="auto"/>
                  </w:tcBorders>
                </w:tcPr>
                <w:p w:rsidR="00C557C0" w:rsidRPr="00C557C0" w:rsidRDefault="00C557C0" w:rsidP="00C557C0">
                  <w:pPr>
                    <w:autoSpaceDE w:val="0"/>
                    <w:autoSpaceDN w:val="0"/>
                    <w:adjustRightInd w:val="0"/>
                    <w:rPr>
                      <w:i/>
                      <w:lang w:eastAsia="uk-UA"/>
                    </w:rPr>
                  </w:pPr>
                </w:p>
              </w:tc>
              <w:tc>
                <w:tcPr>
                  <w:tcW w:w="1411" w:type="dxa"/>
                  <w:gridSpan w:val="2"/>
                  <w:shd w:val="clear" w:color="auto" w:fill="auto"/>
                </w:tcPr>
                <w:p w:rsidR="00C557C0" w:rsidRPr="00C557C0" w:rsidRDefault="00C557C0" w:rsidP="00C557C0">
                  <w:pPr>
                    <w:autoSpaceDE w:val="0"/>
                    <w:autoSpaceDN w:val="0"/>
                    <w:adjustRightInd w:val="0"/>
                    <w:rPr>
                      <w:sz w:val="18"/>
                      <w:szCs w:val="18"/>
                      <w:lang w:eastAsia="uk-UA"/>
                    </w:rPr>
                  </w:pPr>
                  <w:r w:rsidRPr="00C557C0">
                    <w:rPr>
                      <w:sz w:val="18"/>
                      <w:szCs w:val="18"/>
                      <w:lang w:eastAsia="uk-UA"/>
                    </w:rPr>
                    <w:t xml:space="preserve">продукту, </w:t>
                  </w:r>
                  <w:proofErr w:type="spellStart"/>
                  <w:r w:rsidRPr="00C557C0">
                    <w:rPr>
                      <w:sz w:val="18"/>
                      <w:szCs w:val="18"/>
                      <w:lang w:eastAsia="uk-UA"/>
                    </w:rPr>
                    <w:t>документація</w:t>
                  </w:r>
                  <w:proofErr w:type="spellEnd"/>
                </w:p>
              </w:tc>
              <w:tc>
                <w:tcPr>
                  <w:tcW w:w="1302" w:type="dxa"/>
                  <w:shd w:val="clear" w:color="auto" w:fill="auto"/>
                </w:tcPr>
                <w:p w:rsidR="00C557C0" w:rsidRPr="00C557C0" w:rsidRDefault="00C557C0" w:rsidP="00C557C0">
                  <w:pPr>
                    <w:autoSpaceDE w:val="0"/>
                    <w:autoSpaceDN w:val="0"/>
                    <w:adjustRightInd w:val="0"/>
                    <w:rPr>
                      <w:lang w:val="uk-UA" w:eastAsia="uk-UA"/>
                    </w:rPr>
                  </w:pPr>
                  <w:r w:rsidRPr="00C557C0">
                    <w:rPr>
                      <w:lang w:val="uk-UA" w:eastAsia="uk-UA"/>
                    </w:rPr>
                    <w:t>2</w:t>
                  </w:r>
                </w:p>
              </w:tc>
              <w:tc>
                <w:tcPr>
                  <w:tcW w:w="2387" w:type="dxa"/>
                  <w:gridSpan w:val="2"/>
                  <w:vMerge/>
                </w:tcPr>
                <w:p w:rsidR="00C557C0" w:rsidRPr="00C557C0" w:rsidRDefault="00C557C0" w:rsidP="00C557C0">
                  <w:pPr>
                    <w:autoSpaceDE w:val="0"/>
                    <w:autoSpaceDN w:val="0"/>
                    <w:adjustRightInd w:val="0"/>
                    <w:rPr>
                      <w:lang w:val="uk-UA" w:eastAsia="uk-UA"/>
                    </w:rPr>
                  </w:pPr>
                </w:p>
              </w:tc>
              <w:tc>
                <w:tcPr>
                  <w:tcW w:w="2105" w:type="dxa"/>
                  <w:vMerge/>
                  <w:shd w:val="clear" w:color="auto" w:fill="auto"/>
                </w:tcPr>
                <w:p w:rsidR="00C557C0" w:rsidRPr="00C557C0" w:rsidRDefault="00C557C0" w:rsidP="00C557C0">
                  <w:pPr>
                    <w:autoSpaceDE w:val="0"/>
                    <w:autoSpaceDN w:val="0"/>
                    <w:adjustRightInd w:val="0"/>
                    <w:rPr>
                      <w:lang w:eastAsia="uk-UA"/>
                    </w:rPr>
                  </w:pPr>
                </w:p>
              </w:tc>
              <w:tc>
                <w:tcPr>
                  <w:tcW w:w="1581" w:type="dxa"/>
                  <w:vMerge/>
                  <w:shd w:val="clear" w:color="auto" w:fill="auto"/>
                </w:tcPr>
                <w:p w:rsidR="00C557C0" w:rsidRPr="00C557C0" w:rsidRDefault="00C557C0" w:rsidP="00C557C0">
                  <w:pPr>
                    <w:autoSpaceDE w:val="0"/>
                    <w:autoSpaceDN w:val="0"/>
                    <w:adjustRightInd w:val="0"/>
                    <w:rPr>
                      <w:lang w:eastAsia="uk-UA"/>
                    </w:rPr>
                  </w:pPr>
                </w:p>
              </w:tc>
              <w:tc>
                <w:tcPr>
                  <w:tcW w:w="1732" w:type="dxa"/>
                  <w:vMerge/>
                </w:tcPr>
                <w:p w:rsidR="00C557C0" w:rsidRPr="00C557C0" w:rsidRDefault="00C557C0" w:rsidP="00C557C0">
                  <w:pPr>
                    <w:autoSpaceDE w:val="0"/>
                    <w:autoSpaceDN w:val="0"/>
                    <w:adjustRightInd w:val="0"/>
                    <w:jc w:val="both"/>
                    <w:rPr>
                      <w:lang w:val="uk-UA" w:eastAsia="uk-UA"/>
                    </w:rPr>
                  </w:pPr>
                </w:p>
              </w:tc>
            </w:tr>
            <w:tr w:rsidR="00C557C0" w:rsidRPr="00C557C0" w:rsidTr="00C557C0">
              <w:trPr>
                <w:cantSplit/>
                <w:trHeight w:val="506"/>
              </w:trPr>
              <w:tc>
                <w:tcPr>
                  <w:tcW w:w="389" w:type="dxa"/>
                  <w:vMerge/>
                  <w:tcBorders>
                    <w:top w:val="nil"/>
                    <w:left w:val="single" w:sz="4" w:space="0" w:color="auto"/>
                    <w:bottom w:val="single" w:sz="4" w:space="0" w:color="auto"/>
                    <w:right w:val="single" w:sz="4" w:space="0" w:color="auto"/>
                  </w:tcBorders>
                </w:tcPr>
                <w:p w:rsidR="00C557C0" w:rsidRPr="00C557C0" w:rsidRDefault="00C557C0" w:rsidP="00C557C0">
                  <w:pPr>
                    <w:autoSpaceDE w:val="0"/>
                    <w:autoSpaceDN w:val="0"/>
                    <w:adjustRightInd w:val="0"/>
                    <w:jc w:val="center"/>
                    <w:rPr>
                      <w:b/>
                      <w:lang w:eastAsia="uk-UA"/>
                    </w:rPr>
                  </w:pPr>
                </w:p>
              </w:tc>
              <w:tc>
                <w:tcPr>
                  <w:tcW w:w="1982" w:type="dxa"/>
                  <w:gridSpan w:val="2"/>
                  <w:vMerge/>
                  <w:tcBorders>
                    <w:top w:val="nil"/>
                    <w:left w:val="single" w:sz="4" w:space="0" w:color="auto"/>
                    <w:bottom w:val="single" w:sz="4" w:space="0" w:color="auto"/>
                    <w:right w:val="single" w:sz="4" w:space="0" w:color="auto"/>
                  </w:tcBorders>
                </w:tcPr>
                <w:p w:rsidR="00C557C0" w:rsidRPr="00C557C0" w:rsidRDefault="00C557C0" w:rsidP="00C557C0">
                  <w:pPr>
                    <w:autoSpaceDE w:val="0"/>
                    <w:autoSpaceDN w:val="0"/>
                    <w:adjustRightInd w:val="0"/>
                    <w:rPr>
                      <w:i/>
                      <w:lang w:eastAsia="uk-UA"/>
                    </w:rPr>
                  </w:pPr>
                </w:p>
              </w:tc>
              <w:tc>
                <w:tcPr>
                  <w:tcW w:w="2699" w:type="dxa"/>
                  <w:gridSpan w:val="2"/>
                  <w:vMerge/>
                  <w:tcBorders>
                    <w:left w:val="single" w:sz="4" w:space="0" w:color="auto"/>
                  </w:tcBorders>
                </w:tcPr>
                <w:p w:rsidR="00C557C0" w:rsidRPr="00C557C0" w:rsidRDefault="00C557C0" w:rsidP="00C557C0">
                  <w:pPr>
                    <w:autoSpaceDE w:val="0"/>
                    <w:autoSpaceDN w:val="0"/>
                    <w:adjustRightInd w:val="0"/>
                    <w:rPr>
                      <w:i/>
                      <w:lang w:eastAsia="uk-UA"/>
                    </w:rPr>
                  </w:pPr>
                </w:p>
              </w:tc>
              <w:tc>
                <w:tcPr>
                  <w:tcW w:w="1411" w:type="dxa"/>
                  <w:gridSpan w:val="2"/>
                  <w:shd w:val="clear" w:color="auto" w:fill="auto"/>
                </w:tcPr>
                <w:p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ефективності</w:t>
                  </w:r>
                  <w:proofErr w:type="spellEnd"/>
                  <w:r w:rsidRPr="00C557C0">
                    <w:rPr>
                      <w:sz w:val="18"/>
                      <w:szCs w:val="18"/>
                      <w:lang w:eastAsia="uk-UA"/>
                    </w:rPr>
                    <w:t>,</w:t>
                  </w:r>
                </w:p>
                <w:p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тис</w:t>
                  </w:r>
                  <w:proofErr w:type="gramStart"/>
                  <w:r w:rsidRPr="00C557C0">
                    <w:rPr>
                      <w:sz w:val="18"/>
                      <w:szCs w:val="18"/>
                      <w:lang w:eastAsia="uk-UA"/>
                    </w:rPr>
                    <w:t>.г</w:t>
                  </w:r>
                  <w:proofErr w:type="gramEnd"/>
                  <w:r w:rsidRPr="00C557C0">
                    <w:rPr>
                      <w:sz w:val="18"/>
                      <w:szCs w:val="18"/>
                      <w:lang w:eastAsia="uk-UA"/>
                    </w:rPr>
                    <w:t>рн</w:t>
                  </w:r>
                  <w:proofErr w:type="spellEnd"/>
                  <w:r w:rsidRPr="00C557C0">
                    <w:rPr>
                      <w:sz w:val="18"/>
                      <w:szCs w:val="18"/>
                      <w:lang w:eastAsia="uk-UA"/>
                    </w:rPr>
                    <w:t>/док.</w:t>
                  </w:r>
                </w:p>
              </w:tc>
              <w:tc>
                <w:tcPr>
                  <w:tcW w:w="1302" w:type="dxa"/>
                  <w:shd w:val="clear" w:color="auto" w:fill="auto"/>
                </w:tcPr>
                <w:p w:rsidR="00C557C0" w:rsidRPr="00C557C0" w:rsidRDefault="00C557C0" w:rsidP="00C557C0">
                  <w:pPr>
                    <w:autoSpaceDE w:val="0"/>
                    <w:autoSpaceDN w:val="0"/>
                    <w:adjustRightInd w:val="0"/>
                    <w:rPr>
                      <w:lang w:val="uk-UA" w:eastAsia="uk-UA"/>
                    </w:rPr>
                  </w:pPr>
                  <w:r w:rsidRPr="00C557C0">
                    <w:rPr>
                      <w:lang w:val="uk-UA" w:eastAsia="uk-UA"/>
                    </w:rPr>
                    <w:t>40,0</w:t>
                  </w:r>
                </w:p>
                <w:p w:rsidR="00C557C0" w:rsidRPr="00C557C0" w:rsidRDefault="00C557C0" w:rsidP="00C557C0">
                  <w:pPr>
                    <w:autoSpaceDE w:val="0"/>
                    <w:autoSpaceDN w:val="0"/>
                    <w:adjustRightInd w:val="0"/>
                    <w:rPr>
                      <w:lang w:val="uk-UA" w:eastAsia="uk-UA"/>
                    </w:rPr>
                  </w:pPr>
                </w:p>
              </w:tc>
              <w:tc>
                <w:tcPr>
                  <w:tcW w:w="2387" w:type="dxa"/>
                  <w:gridSpan w:val="2"/>
                  <w:vMerge/>
                  <w:vAlign w:val="center"/>
                </w:tcPr>
                <w:p w:rsidR="00C557C0" w:rsidRPr="00C557C0" w:rsidRDefault="00C557C0" w:rsidP="00C557C0">
                  <w:pPr>
                    <w:autoSpaceDE w:val="0"/>
                    <w:autoSpaceDN w:val="0"/>
                    <w:adjustRightInd w:val="0"/>
                    <w:jc w:val="center"/>
                    <w:rPr>
                      <w:sz w:val="20"/>
                      <w:szCs w:val="20"/>
                      <w:lang w:eastAsia="uk-UA"/>
                    </w:rPr>
                  </w:pPr>
                </w:p>
              </w:tc>
              <w:tc>
                <w:tcPr>
                  <w:tcW w:w="2105" w:type="dxa"/>
                  <w:vMerge/>
                  <w:shd w:val="clear" w:color="auto" w:fill="auto"/>
                  <w:vAlign w:val="center"/>
                </w:tcPr>
                <w:p w:rsidR="00C557C0" w:rsidRPr="00C557C0" w:rsidRDefault="00C557C0" w:rsidP="00C557C0">
                  <w:pPr>
                    <w:autoSpaceDE w:val="0"/>
                    <w:autoSpaceDN w:val="0"/>
                    <w:adjustRightInd w:val="0"/>
                    <w:jc w:val="center"/>
                    <w:rPr>
                      <w:lang w:eastAsia="uk-UA"/>
                    </w:rPr>
                  </w:pPr>
                </w:p>
              </w:tc>
              <w:tc>
                <w:tcPr>
                  <w:tcW w:w="1581" w:type="dxa"/>
                  <w:vMerge/>
                  <w:shd w:val="clear" w:color="auto" w:fill="auto"/>
                  <w:vAlign w:val="center"/>
                </w:tcPr>
                <w:p w:rsidR="00C557C0" w:rsidRPr="00C557C0" w:rsidRDefault="00C557C0" w:rsidP="00C557C0">
                  <w:pPr>
                    <w:autoSpaceDE w:val="0"/>
                    <w:autoSpaceDN w:val="0"/>
                    <w:adjustRightInd w:val="0"/>
                    <w:jc w:val="center"/>
                    <w:rPr>
                      <w:lang w:eastAsia="uk-UA"/>
                    </w:rPr>
                  </w:pPr>
                </w:p>
              </w:tc>
              <w:tc>
                <w:tcPr>
                  <w:tcW w:w="1732" w:type="dxa"/>
                  <w:vMerge/>
                </w:tcPr>
                <w:p w:rsidR="00C557C0" w:rsidRPr="00C557C0" w:rsidRDefault="00C557C0" w:rsidP="00C557C0">
                  <w:pPr>
                    <w:autoSpaceDE w:val="0"/>
                    <w:autoSpaceDN w:val="0"/>
                    <w:adjustRightInd w:val="0"/>
                    <w:jc w:val="center"/>
                    <w:rPr>
                      <w:lang w:eastAsia="uk-UA"/>
                    </w:rPr>
                  </w:pPr>
                </w:p>
              </w:tc>
            </w:tr>
            <w:tr w:rsidR="00C557C0" w:rsidRPr="00C557C0" w:rsidTr="00C557C0">
              <w:trPr>
                <w:cantSplit/>
                <w:trHeight w:val="470"/>
              </w:trPr>
              <w:tc>
                <w:tcPr>
                  <w:tcW w:w="389" w:type="dxa"/>
                  <w:vMerge/>
                  <w:tcBorders>
                    <w:top w:val="nil"/>
                    <w:left w:val="single" w:sz="4" w:space="0" w:color="auto"/>
                    <w:bottom w:val="nil"/>
                    <w:right w:val="single" w:sz="4" w:space="0" w:color="auto"/>
                  </w:tcBorders>
                </w:tcPr>
                <w:p w:rsidR="00C557C0" w:rsidRPr="00C557C0" w:rsidRDefault="00C557C0" w:rsidP="00C557C0">
                  <w:pPr>
                    <w:autoSpaceDE w:val="0"/>
                    <w:autoSpaceDN w:val="0"/>
                    <w:adjustRightInd w:val="0"/>
                    <w:jc w:val="center"/>
                    <w:rPr>
                      <w:b/>
                      <w:lang w:eastAsia="uk-UA"/>
                    </w:rPr>
                  </w:pPr>
                </w:p>
              </w:tc>
              <w:tc>
                <w:tcPr>
                  <w:tcW w:w="1982" w:type="dxa"/>
                  <w:gridSpan w:val="2"/>
                  <w:vMerge/>
                  <w:tcBorders>
                    <w:top w:val="nil"/>
                    <w:left w:val="single" w:sz="4" w:space="0" w:color="auto"/>
                    <w:bottom w:val="nil"/>
                    <w:right w:val="single" w:sz="4" w:space="0" w:color="auto"/>
                  </w:tcBorders>
                </w:tcPr>
                <w:p w:rsidR="00C557C0" w:rsidRPr="00C557C0" w:rsidRDefault="00C557C0" w:rsidP="00C557C0">
                  <w:pPr>
                    <w:autoSpaceDE w:val="0"/>
                    <w:autoSpaceDN w:val="0"/>
                    <w:adjustRightInd w:val="0"/>
                    <w:rPr>
                      <w:i/>
                      <w:lang w:eastAsia="uk-UA"/>
                    </w:rPr>
                  </w:pPr>
                </w:p>
              </w:tc>
              <w:tc>
                <w:tcPr>
                  <w:tcW w:w="2699" w:type="dxa"/>
                  <w:gridSpan w:val="2"/>
                  <w:vMerge/>
                  <w:tcBorders>
                    <w:left w:val="single" w:sz="4" w:space="0" w:color="auto"/>
                  </w:tcBorders>
                </w:tcPr>
                <w:p w:rsidR="00C557C0" w:rsidRPr="00C557C0" w:rsidRDefault="00C557C0" w:rsidP="00C557C0">
                  <w:pPr>
                    <w:autoSpaceDE w:val="0"/>
                    <w:autoSpaceDN w:val="0"/>
                    <w:adjustRightInd w:val="0"/>
                    <w:rPr>
                      <w:i/>
                      <w:lang w:eastAsia="uk-UA"/>
                    </w:rPr>
                  </w:pPr>
                </w:p>
              </w:tc>
              <w:tc>
                <w:tcPr>
                  <w:tcW w:w="1411" w:type="dxa"/>
                  <w:gridSpan w:val="2"/>
                  <w:shd w:val="clear" w:color="auto" w:fill="auto"/>
                </w:tcPr>
                <w:p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якості</w:t>
                  </w:r>
                  <w:proofErr w:type="spellEnd"/>
                  <w:r w:rsidRPr="00C557C0">
                    <w:rPr>
                      <w:sz w:val="18"/>
                      <w:szCs w:val="18"/>
                      <w:lang w:eastAsia="uk-UA"/>
                    </w:rPr>
                    <w:t>, %</w:t>
                  </w:r>
                </w:p>
              </w:tc>
              <w:tc>
                <w:tcPr>
                  <w:tcW w:w="1302" w:type="dxa"/>
                  <w:shd w:val="clear" w:color="auto" w:fill="auto"/>
                </w:tcPr>
                <w:p w:rsidR="00C557C0" w:rsidRPr="00C557C0" w:rsidRDefault="00C557C0" w:rsidP="00C557C0">
                  <w:pPr>
                    <w:autoSpaceDE w:val="0"/>
                    <w:autoSpaceDN w:val="0"/>
                    <w:adjustRightInd w:val="0"/>
                    <w:rPr>
                      <w:lang w:val="uk-UA" w:eastAsia="uk-UA"/>
                    </w:rPr>
                  </w:pPr>
                  <w:r w:rsidRPr="00C557C0">
                    <w:rPr>
                      <w:lang w:val="uk-UA" w:eastAsia="uk-UA"/>
                    </w:rPr>
                    <w:t>100</w:t>
                  </w:r>
                </w:p>
              </w:tc>
              <w:tc>
                <w:tcPr>
                  <w:tcW w:w="2387" w:type="dxa"/>
                  <w:gridSpan w:val="2"/>
                  <w:vMerge/>
                  <w:vAlign w:val="center"/>
                </w:tcPr>
                <w:p w:rsidR="00C557C0" w:rsidRPr="00C557C0" w:rsidRDefault="00C557C0" w:rsidP="00C557C0">
                  <w:pPr>
                    <w:autoSpaceDE w:val="0"/>
                    <w:autoSpaceDN w:val="0"/>
                    <w:adjustRightInd w:val="0"/>
                    <w:jc w:val="center"/>
                    <w:rPr>
                      <w:sz w:val="20"/>
                      <w:szCs w:val="20"/>
                      <w:lang w:eastAsia="uk-UA"/>
                    </w:rPr>
                  </w:pPr>
                </w:p>
              </w:tc>
              <w:tc>
                <w:tcPr>
                  <w:tcW w:w="2105" w:type="dxa"/>
                  <w:vMerge/>
                  <w:shd w:val="clear" w:color="auto" w:fill="auto"/>
                </w:tcPr>
                <w:p w:rsidR="00C557C0" w:rsidRPr="00C557C0" w:rsidRDefault="00C557C0" w:rsidP="00C557C0">
                  <w:pPr>
                    <w:autoSpaceDE w:val="0"/>
                    <w:autoSpaceDN w:val="0"/>
                    <w:adjustRightInd w:val="0"/>
                    <w:jc w:val="center"/>
                    <w:rPr>
                      <w:lang w:eastAsia="uk-UA"/>
                    </w:rPr>
                  </w:pPr>
                </w:p>
              </w:tc>
              <w:tc>
                <w:tcPr>
                  <w:tcW w:w="1581" w:type="dxa"/>
                  <w:vMerge/>
                  <w:shd w:val="clear" w:color="auto" w:fill="auto"/>
                  <w:vAlign w:val="center"/>
                </w:tcPr>
                <w:p w:rsidR="00C557C0" w:rsidRPr="00C557C0" w:rsidRDefault="00C557C0" w:rsidP="00C557C0">
                  <w:pPr>
                    <w:autoSpaceDE w:val="0"/>
                    <w:autoSpaceDN w:val="0"/>
                    <w:adjustRightInd w:val="0"/>
                    <w:jc w:val="center"/>
                    <w:rPr>
                      <w:lang w:eastAsia="uk-UA"/>
                    </w:rPr>
                  </w:pPr>
                </w:p>
              </w:tc>
              <w:tc>
                <w:tcPr>
                  <w:tcW w:w="1732" w:type="dxa"/>
                  <w:vMerge/>
                </w:tcPr>
                <w:p w:rsidR="00C557C0" w:rsidRPr="00C557C0" w:rsidRDefault="00C557C0" w:rsidP="00C557C0">
                  <w:pPr>
                    <w:autoSpaceDE w:val="0"/>
                    <w:autoSpaceDN w:val="0"/>
                    <w:adjustRightInd w:val="0"/>
                    <w:jc w:val="center"/>
                    <w:rPr>
                      <w:lang w:eastAsia="uk-UA"/>
                    </w:rPr>
                  </w:pPr>
                </w:p>
              </w:tc>
            </w:tr>
            <w:tr w:rsidR="00C557C0" w:rsidRPr="00C557C0" w:rsidTr="00C557C0">
              <w:trPr>
                <w:cantSplit/>
                <w:trHeight w:val="369"/>
              </w:trPr>
              <w:tc>
                <w:tcPr>
                  <w:tcW w:w="389" w:type="dxa"/>
                  <w:vMerge w:val="restart"/>
                  <w:tcBorders>
                    <w:top w:val="nil"/>
                    <w:left w:val="single" w:sz="4" w:space="0" w:color="auto"/>
                    <w:right w:val="single" w:sz="4" w:space="0" w:color="auto"/>
                  </w:tcBorders>
                </w:tcPr>
                <w:p w:rsidR="00C557C0" w:rsidRPr="00C557C0" w:rsidRDefault="00C557C0" w:rsidP="00C557C0">
                  <w:pPr>
                    <w:autoSpaceDE w:val="0"/>
                    <w:autoSpaceDN w:val="0"/>
                    <w:adjustRightInd w:val="0"/>
                    <w:jc w:val="center"/>
                    <w:rPr>
                      <w:b/>
                      <w:lang w:eastAsia="uk-UA"/>
                    </w:rPr>
                  </w:pPr>
                </w:p>
              </w:tc>
              <w:tc>
                <w:tcPr>
                  <w:tcW w:w="1982" w:type="dxa"/>
                  <w:gridSpan w:val="2"/>
                  <w:vMerge w:val="restart"/>
                  <w:tcBorders>
                    <w:top w:val="nil"/>
                    <w:left w:val="single" w:sz="4" w:space="0" w:color="auto"/>
                    <w:right w:val="single" w:sz="4" w:space="0" w:color="auto"/>
                  </w:tcBorders>
                </w:tcPr>
                <w:p w:rsidR="00C557C0" w:rsidRPr="00C557C0" w:rsidRDefault="00C557C0" w:rsidP="00C557C0">
                  <w:pPr>
                    <w:autoSpaceDE w:val="0"/>
                    <w:autoSpaceDN w:val="0"/>
                    <w:adjustRightInd w:val="0"/>
                    <w:rPr>
                      <w:i/>
                      <w:lang w:eastAsia="uk-UA"/>
                    </w:rPr>
                  </w:pPr>
                </w:p>
              </w:tc>
              <w:tc>
                <w:tcPr>
                  <w:tcW w:w="2699" w:type="dxa"/>
                  <w:gridSpan w:val="2"/>
                  <w:vMerge w:val="restart"/>
                  <w:tcBorders>
                    <w:left w:val="single" w:sz="4" w:space="0" w:color="auto"/>
                  </w:tcBorders>
                </w:tcPr>
                <w:p w:rsidR="00C557C0" w:rsidRPr="00C557C0" w:rsidRDefault="00C557C0" w:rsidP="00C557C0">
                  <w:pPr>
                    <w:autoSpaceDE w:val="0"/>
                    <w:autoSpaceDN w:val="0"/>
                    <w:adjustRightInd w:val="0"/>
                    <w:rPr>
                      <w:i/>
                      <w:lang w:eastAsia="uk-UA"/>
                    </w:rPr>
                  </w:pPr>
                  <w:proofErr w:type="spellStart"/>
                  <w:r w:rsidRPr="00C557C0">
                    <w:rPr>
                      <w:i/>
                      <w:lang w:eastAsia="uk-UA"/>
                    </w:rPr>
                    <w:t>Захід</w:t>
                  </w:r>
                  <w:proofErr w:type="spellEnd"/>
                  <w:r w:rsidRPr="00C557C0">
                    <w:rPr>
                      <w:i/>
                      <w:lang w:eastAsia="uk-UA"/>
                    </w:rPr>
                    <w:t xml:space="preserve"> 4</w:t>
                  </w:r>
                </w:p>
                <w:p w:rsidR="00C557C0" w:rsidRPr="00C557C0" w:rsidRDefault="00C557C0" w:rsidP="00C557C0">
                  <w:pPr>
                    <w:autoSpaceDE w:val="0"/>
                    <w:autoSpaceDN w:val="0"/>
                    <w:adjustRightInd w:val="0"/>
                    <w:rPr>
                      <w:lang w:eastAsia="uk-UA"/>
                    </w:rPr>
                  </w:pPr>
                  <w:proofErr w:type="spellStart"/>
                  <w:r w:rsidRPr="00C557C0">
                    <w:rPr>
                      <w:lang w:eastAsia="uk-UA"/>
                    </w:rPr>
                    <w:t>Капітальний</w:t>
                  </w:r>
                  <w:proofErr w:type="spellEnd"/>
                  <w:r w:rsidRPr="00C557C0">
                    <w:rPr>
                      <w:lang w:eastAsia="uk-UA"/>
                    </w:rPr>
                    <w:t xml:space="preserve"> ремонт (</w:t>
                  </w:r>
                  <w:proofErr w:type="spellStart"/>
                  <w:r w:rsidRPr="00C557C0">
                    <w:rPr>
                      <w:lang w:eastAsia="uk-UA"/>
                    </w:rPr>
                    <w:t>модернізація</w:t>
                  </w:r>
                  <w:proofErr w:type="spellEnd"/>
                  <w:r w:rsidRPr="00C557C0">
                    <w:rPr>
                      <w:lang w:eastAsia="uk-UA"/>
                    </w:rPr>
                    <w:t xml:space="preserve">) </w:t>
                  </w:r>
                  <w:proofErr w:type="spellStart"/>
                  <w:r w:rsidRPr="00C557C0">
                    <w:rPr>
                      <w:lang w:eastAsia="uk-UA"/>
                    </w:rPr>
                    <w:t>бактерицидних</w:t>
                  </w:r>
                  <w:proofErr w:type="spellEnd"/>
                  <w:r w:rsidRPr="00C557C0">
                    <w:rPr>
                      <w:lang w:eastAsia="uk-UA"/>
                    </w:rPr>
                    <w:t xml:space="preserve"> установок водозабору  «Балка </w:t>
                  </w:r>
                  <w:proofErr w:type="spellStart"/>
                  <w:r w:rsidRPr="00C557C0">
                    <w:rPr>
                      <w:lang w:eastAsia="uk-UA"/>
                    </w:rPr>
                    <w:t>Глибока</w:t>
                  </w:r>
                  <w:proofErr w:type="spellEnd"/>
                  <w:r w:rsidRPr="00C557C0">
                    <w:rPr>
                      <w:lang w:eastAsia="uk-UA"/>
                    </w:rPr>
                    <w:t xml:space="preserve">»  у </w:t>
                  </w:r>
                  <w:proofErr w:type="spellStart"/>
                  <w:r w:rsidRPr="00C557C0">
                    <w:rPr>
                      <w:lang w:eastAsia="uk-UA"/>
                    </w:rPr>
                    <w:t>селищі</w:t>
                  </w:r>
                  <w:proofErr w:type="spellEnd"/>
                  <w:r w:rsidRPr="00C557C0">
                    <w:rPr>
                      <w:lang w:eastAsia="uk-UA"/>
                    </w:rPr>
                    <w:t xml:space="preserve"> </w:t>
                  </w:r>
                  <w:proofErr w:type="spellStart"/>
                  <w:r w:rsidRPr="00C557C0">
                    <w:rPr>
                      <w:lang w:eastAsia="uk-UA"/>
                    </w:rPr>
                    <w:t>Розділ</w:t>
                  </w:r>
                  <w:proofErr w:type="spellEnd"/>
                  <w:r w:rsidRPr="00C557C0">
                    <w:rPr>
                      <w:lang w:eastAsia="uk-UA"/>
                    </w:rPr>
                    <w:t xml:space="preserve"> </w:t>
                  </w:r>
                  <w:proofErr w:type="spellStart"/>
                  <w:r w:rsidRPr="00C557C0">
                    <w:rPr>
                      <w:lang w:eastAsia="uk-UA"/>
                    </w:rPr>
                    <w:t>Стрийського</w:t>
                  </w:r>
                  <w:proofErr w:type="spellEnd"/>
                  <w:r w:rsidRPr="00C557C0">
                    <w:rPr>
                      <w:lang w:eastAsia="uk-UA"/>
                    </w:rPr>
                    <w:t xml:space="preserve"> району </w:t>
                  </w:r>
                  <w:proofErr w:type="spellStart"/>
                  <w:r w:rsidRPr="00C557C0">
                    <w:rPr>
                      <w:lang w:eastAsia="uk-UA"/>
                    </w:rPr>
                    <w:t>Львівської</w:t>
                  </w:r>
                  <w:proofErr w:type="spellEnd"/>
                  <w:r w:rsidRPr="00C557C0">
                    <w:rPr>
                      <w:lang w:eastAsia="uk-UA"/>
                    </w:rPr>
                    <w:t xml:space="preserve"> </w:t>
                  </w:r>
                  <w:proofErr w:type="spellStart"/>
                  <w:r w:rsidRPr="00C557C0">
                    <w:rPr>
                      <w:lang w:eastAsia="uk-UA"/>
                    </w:rPr>
                    <w:t>області</w:t>
                  </w:r>
                  <w:proofErr w:type="spellEnd"/>
                </w:p>
                <w:p w:rsidR="00C557C0" w:rsidRPr="00C557C0" w:rsidRDefault="00C557C0" w:rsidP="00C557C0">
                  <w:pPr>
                    <w:autoSpaceDE w:val="0"/>
                    <w:autoSpaceDN w:val="0"/>
                    <w:adjustRightInd w:val="0"/>
                    <w:rPr>
                      <w:i/>
                      <w:lang w:eastAsia="uk-UA"/>
                    </w:rPr>
                  </w:pPr>
                </w:p>
              </w:tc>
              <w:tc>
                <w:tcPr>
                  <w:tcW w:w="1411" w:type="dxa"/>
                  <w:gridSpan w:val="2"/>
                  <w:shd w:val="clear" w:color="auto" w:fill="auto"/>
                </w:tcPr>
                <w:p w:rsidR="00C557C0" w:rsidRPr="00C557C0" w:rsidRDefault="00C557C0" w:rsidP="00C557C0">
                  <w:pPr>
                    <w:autoSpaceDE w:val="0"/>
                    <w:autoSpaceDN w:val="0"/>
                    <w:adjustRightInd w:val="0"/>
                    <w:rPr>
                      <w:sz w:val="18"/>
                      <w:szCs w:val="18"/>
                      <w:lang w:val="uk-UA" w:eastAsia="uk-UA"/>
                    </w:rPr>
                  </w:pPr>
                  <w:r w:rsidRPr="00C557C0">
                    <w:rPr>
                      <w:sz w:val="18"/>
                      <w:szCs w:val="18"/>
                      <w:lang w:val="uk-UA" w:eastAsia="uk-UA"/>
                    </w:rPr>
                    <w:t>Затрат,</w:t>
                  </w:r>
                </w:p>
                <w:p w:rsidR="00C557C0" w:rsidRPr="00C557C0" w:rsidRDefault="00C557C0" w:rsidP="00C557C0">
                  <w:pPr>
                    <w:autoSpaceDE w:val="0"/>
                    <w:autoSpaceDN w:val="0"/>
                    <w:adjustRightInd w:val="0"/>
                    <w:rPr>
                      <w:sz w:val="18"/>
                      <w:szCs w:val="18"/>
                      <w:lang w:eastAsia="uk-UA"/>
                    </w:rPr>
                  </w:pPr>
                  <w:r w:rsidRPr="00C557C0">
                    <w:rPr>
                      <w:sz w:val="18"/>
                      <w:szCs w:val="18"/>
                      <w:lang w:val="uk-UA" w:eastAsia="uk-UA"/>
                    </w:rPr>
                    <w:t>Обсяг видатків на виготовлення ПКД</w:t>
                  </w:r>
                </w:p>
              </w:tc>
              <w:tc>
                <w:tcPr>
                  <w:tcW w:w="1302" w:type="dxa"/>
                  <w:shd w:val="clear" w:color="auto" w:fill="auto"/>
                </w:tcPr>
                <w:p w:rsidR="00C557C0" w:rsidRPr="00C557C0" w:rsidRDefault="00C557C0" w:rsidP="00C557C0">
                  <w:pPr>
                    <w:autoSpaceDE w:val="0"/>
                    <w:autoSpaceDN w:val="0"/>
                    <w:adjustRightInd w:val="0"/>
                    <w:rPr>
                      <w:lang w:val="uk-UA" w:eastAsia="uk-UA"/>
                    </w:rPr>
                  </w:pPr>
                  <w:r w:rsidRPr="00C557C0">
                    <w:rPr>
                      <w:lang w:val="uk-UA" w:eastAsia="uk-UA"/>
                    </w:rPr>
                    <w:t>70,0</w:t>
                  </w:r>
                </w:p>
              </w:tc>
              <w:tc>
                <w:tcPr>
                  <w:tcW w:w="2387" w:type="dxa"/>
                  <w:gridSpan w:val="2"/>
                  <w:vMerge w:val="restart"/>
                  <w:vAlign w:val="center"/>
                </w:tcPr>
                <w:p w:rsidR="00C557C0" w:rsidRPr="00C557C0" w:rsidRDefault="00C557C0" w:rsidP="00C557C0">
                  <w:pPr>
                    <w:autoSpaceDE w:val="0"/>
                    <w:autoSpaceDN w:val="0"/>
                    <w:adjustRightInd w:val="0"/>
                    <w:rPr>
                      <w:lang w:val="uk-UA" w:eastAsia="uk-UA"/>
                    </w:rPr>
                  </w:pPr>
                  <w:r w:rsidRPr="00C557C0">
                    <w:rPr>
                      <w:lang w:val="uk-UA" w:eastAsia="uk-UA"/>
                    </w:rPr>
                    <w:t>Управління житлово-комунального господарства</w:t>
                  </w:r>
                </w:p>
                <w:p w:rsidR="00C557C0" w:rsidRPr="00C557C0" w:rsidRDefault="00C557C0" w:rsidP="00C557C0">
                  <w:pPr>
                    <w:autoSpaceDE w:val="0"/>
                    <w:autoSpaceDN w:val="0"/>
                    <w:adjustRightInd w:val="0"/>
                    <w:rPr>
                      <w:sz w:val="20"/>
                      <w:szCs w:val="20"/>
                      <w:lang w:eastAsia="uk-UA"/>
                    </w:rPr>
                  </w:pPr>
                  <w:r w:rsidRPr="00C557C0">
                    <w:rPr>
                      <w:lang w:val="uk-UA" w:eastAsia="uk-UA"/>
                    </w:rPr>
                    <w:t>КП «Розділ»</w:t>
                  </w:r>
                </w:p>
              </w:tc>
              <w:tc>
                <w:tcPr>
                  <w:tcW w:w="2105" w:type="dxa"/>
                  <w:vMerge w:val="restart"/>
                  <w:shd w:val="clear" w:color="auto" w:fill="auto"/>
                </w:tcPr>
                <w:p w:rsidR="00C557C0" w:rsidRPr="00C557C0" w:rsidRDefault="00C557C0" w:rsidP="00C557C0">
                  <w:pPr>
                    <w:autoSpaceDE w:val="0"/>
                    <w:autoSpaceDN w:val="0"/>
                    <w:adjustRightInd w:val="0"/>
                    <w:rPr>
                      <w:lang w:eastAsia="uk-UA"/>
                    </w:rPr>
                  </w:pPr>
                  <w:proofErr w:type="spellStart"/>
                  <w:r w:rsidRPr="00C557C0">
                    <w:rPr>
                      <w:lang w:eastAsia="uk-UA"/>
                    </w:rPr>
                    <w:t>Міс</w:t>
                  </w:r>
                  <w:r w:rsidRPr="00C557C0">
                    <w:rPr>
                      <w:lang w:val="uk-UA" w:eastAsia="uk-UA"/>
                    </w:rPr>
                    <w:t>ький</w:t>
                  </w:r>
                  <w:proofErr w:type="spellEnd"/>
                  <w:r w:rsidRPr="00C557C0">
                    <w:rPr>
                      <w:lang w:val="uk-UA" w:eastAsia="uk-UA"/>
                    </w:rPr>
                    <w:t xml:space="preserve"> </w:t>
                  </w:r>
                  <w:r w:rsidRPr="00C557C0">
                    <w:rPr>
                      <w:lang w:eastAsia="uk-UA"/>
                    </w:rPr>
                    <w:t>бюджет</w:t>
                  </w:r>
                </w:p>
                <w:p w:rsidR="00C557C0" w:rsidRPr="00C557C0" w:rsidRDefault="00C557C0" w:rsidP="00C557C0">
                  <w:pPr>
                    <w:autoSpaceDE w:val="0"/>
                    <w:autoSpaceDN w:val="0"/>
                    <w:adjustRightInd w:val="0"/>
                    <w:jc w:val="center"/>
                    <w:rPr>
                      <w:lang w:eastAsia="uk-UA"/>
                    </w:rPr>
                  </w:pPr>
                </w:p>
              </w:tc>
              <w:tc>
                <w:tcPr>
                  <w:tcW w:w="1581" w:type="dxa"/>
                  <w:vMerge w:val="restart"/>
                  <w:shd w:val="clear" w:color="auto" w:fill="auto"/>
                  <w:vAlign w:val="center"/>
                </w:tcPr>
                <w:p w:rsidR="00C557C0" w:rsidRPr="00C557C0" w:rsidRDefault="00C557C0" w:rsidP="00C557C0">
                  <w:pPr>
                    <w:autoSpaceDE w:val="0"/>
                    <w:autoSpaceDN w:val="0"/>
                    <w:adjustRightInd w:val="0"/>
                    <w:jc w:val="center"/>
                    <w:rPr>
                      <w:lang w:eastAsia="uk-UA"/>
                    </w:rPr>
                  </w:pPr>
                  <w:r w:rsidRPr="00C557C0">
                    <w:rPr>
                      <w:lang w:eastAsia="uk-UA"/>
                    </w:rPr>
                    <w:t>70,0</w:t>
                  </w:r>
                </w:p>
              </w:tc>
              <w:tc>
                <w:tcPr>
                  <w:tcW w:w="1732" w:type="dxa"/>
                  <w:vMerge/>
                </w:tcPr>
                <w:p w:rsidR="00C557C0" w:rsidRPr="00C557C0" w:rsidRDefault="00C557C0" w:rsidP="00C557C0">
                  <w:pPr>
                    <w:autoSpaceDE w:val="0"/>
                    <w:autoSpaceDN w:val="0"/>
                    <w:adjustRightInd w:val="0"/>
                    <w:jc w:val="center"/>
                    <w:rPr>
                      <w:lang w:eastAsia="uk-UA"/>
                    </w:rPr>
                  </w:pPr>
                </w:p>
              </w:tc>
            </w:tr>
            <w:tr w:rsidR="00C557C0" w:rsidRPr="00C557C0" w:rsidTr="00C557C0">
              <w:trPr>
                <w:cantSplit/>
                <w:trHeight w:val="384"/>
              </w:trPr>
              <w:tc>
                <w:tcPr>
                  <w:tcW w:w="389" w:type="dxa"/>
                  <w:vMerge/>
                  <w:tcBorders>
                    <w:left w:val="single" w:sz="4" w:space="0" w:color="auto"/>
                    <w:right w:val="single" w:sz="4" w:space="0" w:color="auto"/>
                  </w:tcBorders>
                </w:tcPr>
                <w:p w:rsidR="00C557C0" w:rsidRPr="00C557C0" w:rsidRDefault="00C557C0" w:rsidP="00C557C0">
                  <w:pPr>
                    <w:autoSpaceDE w:val="0"/>
                    <w:autoSpaceDN w:val="0"/>
                    <w:adjustRightInd w:val="0"/>
                    <w:jc w:val="center"/>
                    <w:rPr>
                      <w:b/>
                      <w:lang w:eastAsia="uk-UA"/>
                    </w:rPr>
                  </w:pPr>
                </w:p>
              </w:tc>
              <w:tc>
                <w:tcPr>
                  <w:tcW w:w="1982" w:type="dxa"/>
                  <w:gridSpan w:val="2"/>
                  <w:vMerge/>
                  <w:tcBorders>
                    <w:left w:val="single" w:sz="4" w:space="0" w:color="auto"/>
                    <w:right w:val="single" w:sz="4" w:space="0" w:color="auto"/>
                  </w:tcBorders>
                </w:tcPr>
                <w:p w:rsidR="00C557C0" w:rsidRPr="00C557C0" w:rsidRDefault="00C557C0" w:rsidP="00C557C0">
                  <w:pPr>
                    <w:autoSpaceDE w:val="0"/>
                    <w:autoSpaceDN w:val="0"/>
                    <w:adjustRightInd w:val="0"/>
                    <w:rPr>
                      <w:i/>
                      <w:lang w:eastAsia="uk-UA"/>
                    </w:rPr>
                  </w:pPr>
                </w:p>
              </w:tc>
              <w:tc>
                <w:tcPr>
                  <w:tcW w:w="2699" w:type="dxa"/>
                  <w:gridSpan w:val="2"/>
                  <w:vMerge/>
                  <w:tcBorders>
                    <w:left w:val="single" w:sz="4" w:space="0" w:color="auto"/>
                  </w:tcBorders>
                </w:tcPr>
                <w:p w:rsidR="00C557C0" w:rsidRPr="00C557C0" w:rsidRDefault="00C557C0" w:rsidP="00C557C0">
                  <w:pPr>
                    <w:autoSpaceDE w:val="0"/>
                    <w:autoSpaceDN w:val="0"/>
                    <w:adjustRightInd w:val="0"/>
                    <w:rPr>
                      <w:i/>
                      <w:lang w:eastAsia="uk-UA"/>
                    </w:rPr>
                  </w:pPr>
                </w:p>
              </w:tc>
              <w:tc>
                <w:tcPr>
                  <w:tcW w:w="1411" w:type="dxa"/>
                  <w:gridSpan w:val="2"/>
                  <w:shd w:val="clear" w:color="auto" w:fill="auto"/>
                </w:tcPr>
                <w:p w:rsidR="00C557C0" w:rsidRPr="00C557C0" w:rsidRDefault="00C557C0" w:rsidP="00C557C0">
                  <w:pPr>
                    <w:autoSpaceDE w:val="0"/>
                    <w:autoSpaceDN w:val="0"/>
                    <w:adjustRightInd w:val="0"/>
                    <w:rPr>
                      <w:sz w:val="18"/>
                      <w:szCs w:val="18"/>
                      <w:lang w:eastAsia="uk-UA"/>
                    </w:rPr>
                  </w:pPr>
                  <w:r w:rsidRPr="00C557C0">
                    <w:rPr>
                      <w:sz w:val="18"/>
                      <w:szCs w:val="18"/>
                      <w:lang w:eastAsia="uk-UA"/>
                    </w:rPr>
                    <w:t xml:space="preserve">продукту, </w:t>
                  </w:r>
                  <w:proofErr w:type="spellStart"/>
                  <w:r w:rsidRPr="00C557C0">
                    <w:rPr>
                      <w:sz w:val="18"/>
                      <w:szCs w:val="18"/>
                      <w:lang w:eastAsia="uk-UA"/>
                    </w:rPr>
                    <w:t>документація</w:t>
                  </w:r>
                  <w:proofErr w:type="spellEnd"/>
                </w:p>
              </w:tc>
              <w:tc>
                <w:tcPr>
                  <w:tcW w:w="1302" w:type="dxa"/>
                  <w:shd w:val="clear" w:color="auto" w:fill="auto"/>
                </w:tcPr>
                <w:p w:rsidR="00C557C0" w:rsidRPr="00C557C0" w:rsidRDefault="00C557C0" w:rsidP="00C557C0">
                  <w:pPr>
                    <w:autoSpaceDE w:val="0"/>
                    <w:autoSpaceDN w:val="0"/>
                    <w:adjustRightInd w:val="0"/>
                    <w:rPr>
                      <w:lang w:val="uk-UA" w:eastAsia="uk-UA"/>
                    </w:rPr>
                  </w:pPr>
                  <w:r w:rsidRPr="00C557C0">
                    <w:rPr>
                      <w:lang w:val="uk-UA" w:eastAsia="uk-UA"/>
                    </w:rPr>
                    <w:t>1</w:t>
                  </w:r>
                </w:p>
              </w:tc>
              <w:tc>
                <w:tcPr>
                  <w:tcW w:w="2387" w:type="dxa"/>
                  <w:gridSpan w:val="2"/>
                  <w:vMerge/>
                  <w:vAlign w:val="center"/>
                </w:tcPr>
                <w:p w:rsidR="00C557C0" w:rsidRPr="00C557C0" w:rsidRDefault="00C557C0" w:rsidP="00C557C0">
                  <w:pPr>
                    <w:autoSpaceDE w:val="0"/>
                    <w:autoSpaceDN w:val="0"/>
                    <w:adjustRightInd w:val="0"/>
                    <w:rPr>
                      <w:lang w:val="uk-UA" w:eastAsia="uk-UA"/>
                    </w:rPr>
                  </w:pPr>
                </w:p>
              </w:tc>
              <w:tc>
                <w:tcPr>
                  <w:tcW w:w="2105" w:type="dxa"/>
                  <w:vMerge/>
                  <w:shd w:val="clear" w:color="auto" w:fill="auto"/>
                </w:tcPr>
                <w:p w:rsidR="00C557C0" w:rsidRPr="00C557C0" w:rsidRDefault="00C557C0" w:rsidP="00C557C0">
                  <w:pPr>
                    <w:autoSpaceDE w:val="0"/>
                    <w:autoSpaceDN w:val="0"/>
                    <w:adjustRightInd w:val="0"/>
                    <w:rPr>
                      <w:lang w:eastAsia="uk-UA"/>
                    </w:rPr>
                  </w:pPr>
                </w:p>
              </w:tc>
              <w:tc>
                <w:tcPr>
                  <w:tcW w:w="1581" w:type="dxa"/>
                  <w:vMerge/>
                  <w:shd w:val="clear" w:color="auto" w:fill="auto"/>
                  <w:vAlign w:val="center"/>
                </w:tcPr>
                <w:p w:rsidR="00C557C0" w:rsidRPr="00C557C0" w:rsidRDefault="00C557C0" w:rsidP="00C557C0">
                  <w:pPr>
                    <w:autoSpaceDE w:val="0"/>
                    <w:autoSpaceDN w:val="0"/>
                    <w:adjustRightInd w:val="0"/>
                    <w:jc w:val="center"/>
                    <w:rPr>
                      <w:lang w:eastAsia="uk-UA"/>
                    </w:rPr>
                  </w:pPr>
                </w:p>
              </w:tc>
              <w:tc>
                <w:tcPr>
                  <w:tcW w:w="1732" w:type="dxa"/>
                  <w:vMerge/>
                </w:tcPr>
                <w:p w:rsidR="00C557C0" w:rsidRPr="00C557C0" w:rsidRDefault="00C557C0" w:rsidP="00C557C0">
                  <w:pPr>
                    <w:autoSpaceDE w:val="0"/>
                    <w:autoSpaceDN w:val="0"/>
                    <w:adjustRightInd w:val="0"/>
                    <w:jc w:val="center"/>
                    <w:rPr>
                      <w:lang w:eastAsia="uk-UA"/>
                    </w:rPr>
                  </w:pPr>
                </w:p>
              </w:tc>
            </w:tr>
            <w:tr w:rsidR="00C557C0" w:rsidRPr="00C557C0" w:rsidTr="00C557C0">
              <w:trPr>
                <w:cantSplit/>
                <w:trHeight w:val="353"/>
              </w:trPr>
              <w:tc>
                <w:tcPr>
                  <w:tcW w:w="389" w:type="dxa"/>
                  <w:vMerge/>
                  <w:tcBorders>
                    <w:left w:val="single" w:sz="4" w:space="0" w:color="auto"/>
                    <w:right w:val="single" w:sz="4" w:space="0" w:color="auto"/>
                  </w:tcBorders>
                </w:tcPr>
                <w:p w:rsidR="00C557C0" w:rsidRPr="00C557C0" w:rsidRDefault="00C557C0" w:rsidP="00C557C0">
                  <w:pPr>
                    <w:autoSpaceDE w:val="0"/>
                    <w:autoSpaceDN w:val="0"/>
                    <w:adjustRightInd w:val="0"/>
                    <w:jc w:val="center"/>
                    <w:rPr>
                      <w:b/>
                      <w:lang w:eastAsia="uk-UA"/>
                    </w:rPr>
                  </w:pPr>
                </w:p>
              </w:tc>
              <w:tc>
                <w:tcPr>
                  <w:tcW w:w="1982" w:type="dxa"/>
                  <w:gridSpan w:val="2"/>
                  <w:vMerge/>
                  <w:tcBorders>
                    <w:left w:val="single" w:sz="4" w:space="0" w:color="auto"/>
                    <w:right w:val="single" w:sz="4" w:space="0" w:color="auto"/>
                  </w:tcBorders>
                </w:tcPr>
                <w:p w:rsidR="00C557C0" w:rsidRPr="00C557C0" w:rsidRDefault="00C557C0" w:rsidP="00C557C0">
                  <w:pPr>
                    <w:autoSpaceDE w:val="0"/>
                    <w:autoSpaceDN w:val="0"/>
                    <w:adjustRightInd w:val="0"/>
                    <w:rPr>
                      <w:i/>
                      <w:lang w:eastAsia="uk-UA"/>
                    </w:rPr>
                  </w:pPr>
                </w:p>
              </w:tc>
              <w:tc>
                <w:tcPr>
                  <w:tcW w:w="2699" w:type="dxa"/>
                  <w:gridSpan w:val="2"/>
                  <w:vMerge/>
                  <w:tcBorders>
                    <w:left w:val="single" w:sz="4" w:space="0" w:color="auto"/>
                  </w:tcBorders>
                </w:tcPr>
                <w:p w:rsidR="00C557C0" w:rsidRPr="00C557C0" w:rsidRDefault="00C557C0" w:rsidP="00C557C0">
                  <w:pPr>
                    <w:autoSpaceDE w:val="0"/>
                    <w:autoSpaceDN w:val="0"/>
                    <w:adjustRightInd w:val="0"/>
                    <w:rPr>
                      <w:i/>
                      <w:lang w:eastAsia="uk-UA"/>
                    </w:rPr>
                  </w:pPr>
                </w:p>
              </w:tc>
              <w:tc>
                <w:tcPr>
                  <w:tcW w:w="1411" w:type="dxa"/>
                  <w:gridSpan w:val="2"/>
                  <w:shd w:val="clear" w:color="auto" w:fill="auto"/>
                </w:tcPr>
                <w:p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ефективності</w:t>
                  </w:r>
                  <w:proofErr w:type="spellEnd"/>
                  <w:r w:rsidRPr="00C557C0">
                    <w:rPr>
                      <w:sz w:val="18"/>
                      <w:szCs w:val="18"/>
                      <w:lang w:eastAsia="uk-UA"/>
                    </w:rPr>
                    <w:t>,</w:t>
                  </w:r>
                </w:p>
                <w:p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тис</w:t>
                  </w:r>
                  <w:proofErr w:type="gramStart"/>
                  <w:r w:rsidRPr="00C557C0">
                    <w:rPr>
                      <w:sz w:val="18"/>
                      <w:szCs w:val="18"/>
                      <w:lang w:eastAsia="uk-UA"/>
                    </w:rPr>
                    <w:t>.г</w:t>
                  </w:r>
                  <w:proofErr w:type="gramEnd"/>
                  <w:r w:rsidRPr="00C557C0">
                    <w:rPr>
                      <w:sz w:val="18"/>
                      <w:szCs w:val="18"/>
                      <w:lang w:eastAsia="uk-UA"/>
                    </w:rPr>
                    <w:t>рн</w:t>
                  </w:r>
                  <w:proofErr w:type="spellEnd"/>
                  <w:r w:rsidRPr="00C557C0">
                    <w:rPr>
                      <w:sz w:val="18"/>
                      <w:szCs w:val="18"/>
                      <w:lang w:eastAsia="uk-UA"/>
                    </w:rPr>
                    <w:t>/док.</w:t>
                  </w:r>
                </w:p>
              </w:tc>
              <w:tc>
                <w:tcPr>
                  <w:tcW w:w="1302" w:type="dxa"/>
                  <w:shd w:val="clear" w:color="auto" w:fill="auto"/>
                </w:tcPr>
                <w:p w:rsidR="00C557C0" w:rsidRPr="00C557C0" w:rsidRDefault="00C557C0" w:rsidP="00C557C0">
                  <w:pPr>
                    <w:autoSpaceDE w:val="0"/>
                    <w:autoSpaceDN w:val="0"/>
                    <w:adjustRightInd w:val="0"/>
                    <w:rPr>
                      <w:lang w:val="uk-UA" w:eastAsia="uk-UA"/>
                    </w:rPr>
                  </w:pPr>
                  <w:r w:rsidRPr="00C557C0">
                    <w:rPr>
                      <w:lang w:val="uk-UA" w:eastAsia="uk-UA"/>
                    </w:rPr>
                    <w:t>70,0</w:t>
                  </w:r>
                </w:p>
              </w:tc>
              <w:tc>
                <w:tcPr>
                  <w:tcW w:w="2387" w:type="dxa"/>
                  <w:gridSpan w:val="2"/>
                  <w:vMerge/>
                  <w:vAlign w:val="center"/>
                </w:tcPr>
                <w:p w:rsidR="00C557C0" w:rsidRPr="00C557C0" w:rsidRDefault="00C557C0" w:rsidP="00C557C0">
                  <w:pPr>
                    <w:autoSpaceDE w:val="0"/>
                    <w:autoSpaceDN w:val="0"/>
                    <w:adjustRightInd w:val="0"/>
                    <w:rPr>
                      <w:lang w:val="uk-UA" w:eastAsia="uk-UA"/>
                    </w:rPr>
                  </w:pPr>
                </w:p>
              </w:tc>
              <w:tc>
                <w:tcPr>
                  <w:tcW w:w="2105" w:type="dxa"/>
                  <w:vMerge/>
                  <w:shd w:val="clear" w:color="auto" w:fill="auto"/>
                </w:tcPr>
                <w:p w:rsidR="00C557C0" w:rsidRPr="00C557C0" w:rsidRDefault="00C557C0" w:rsidP="00C557C0">
                  <w:pPr>
                    <w:autoSpaceDE w:val="0"/>
                    <w:autoSpaceDN w:val="0"/>
                    <w:adjustRightInd w:val="0"/>
                    <w:rPr>
                      <w:lang w:eastAsia="uk-UA"/>
                    </w:rPr>
                  </w:pPr>
                </w:p>
              </w:tc>
              <w:tc>
                <w:tcPr>
                  <w:tcW w:w="1581" w:type="dxa"/>
                  <w:vMerge/>
                  <w:shd w:val="clear" w:color="auto" w:fill="auto"/>
                  <w:vAlign w:val="center"/>
                </w:tcPr>
                <w:p w:rsidR="00C557C0" w:rsidRPr="00C557C0" w:rsidRDefault="00C557C0" w:rsidP="00C557C0">
                  <w:pPr>
                    <w:autoSpaceDE w:val="0"/>
                    <w:autoSpaceDN w:val="0"/>
                    <w:adjustRightInd w:val="0"/>
                    <w:jc w:val="center"/>
                    <w:rPr>
                      <w:lang w:eastAsia="uk-UA"/>
                    </w:rPr>
                  </w:pPr>
                </w:p>
              </w:tc>
              <w:tc>
                <w:tcPr>
                  <w:tcW w:w="1732" w:type="dxa"/>
                  <w:vMerge/>
                </w:tcPr>
                <w:p w:rsidR="00C557C0" w:rsidRPr="00C557C0" w:rsidRDefault="00C557C0" w:rsidP="00C557C0">
                  <w:pPr>
                    <w:autoSpaceDE w:val="0"/>
                    <w:autoSpaceDN w:val="0"/>
                    <w:adjustRightInd w:val="0"/>
                    <w:jc w:val="center"/>
                    <w:rPr>
                      <w:lang w:eastAsia="uk-UA"/>
                    </w:rPr>
                  </w:pPr>
                </w:p>
              </w:tc>
            </w:tr>
            <w:tr w:rsidR="00C557C0" w:rsidRPr="00C557C0" w:rsidTr="00C557C0">
              <w:trPr>
                <w:cantSplit/>
                <w:trHeight w:val="230"/>
              </w:trPr>
              <w:tc>
                <w:tcPr>
                  <w:tcW w:w="389" w:type="dxa"/>
                  <w:vMerge/>
                  <w:tcBorders>
                    <w:left w:val="single" w:sz="4" w:space="0" w:color="auto"/>
                    <w:bottom w:val="single" w:sz="4" w:space="0" w:color="auto"/>
                    <w:right w:val="single" w:sz="4" w:space="0" w:color="auto"/>
                  </w:tcBorders>
                </w:tcPr>
                <w:p w:rsidR="00C557C0" w:rsidRPr="00C557C0" w:rsidRDefault="00C557C0" w:rsidP="00C557C0">
                  <w:pPr>
                    <w:autoSpaceDE w:val="0"/>
                    <w:autoSpaceDN w:val="0"/>
                    <w:adjustRightInd w:val="0"/>
                    <w:jc w:val="center"/>
                    <w:rPr>
                      <w:b/>
                      <w:lang w:eastAsia="uk-UA"/>
                    </w:rPr>
                  </w:pPr>
                </w:p>
              </w:tc>
              <w:tc>
                <w:tcPr>
                  <w:tcW w:w="1982" w:type="dxa"/>
                  <w:gridSpan w:val="2"/>
                  <w:vMerge/>
                  <w:tcBorders>
                    <w:left w:val="single" w:sz="4" w:space="0" w:color="auto"/>
                    <w:bottom w:val="single" w:sz="4" w:space="0" w:color="auto"/>
                    <w:right w:val="single" w:sz="4" w:space="0" w:color="auto"/>
                  </w:tcBorders>
                </w:tcPr>
                <w:p w:rsidR="00C557C0" w:rsidRPr="00C557C0" w:rsidRDefault="00C557C0" w:rsidP="00C557C0">
                  <w:pPr>
                    <w:autoSpaceDE w:val="0"/>
                    <w:autoSpaceDN w:val="0"/>
                    <w:adjustRightInd w:val="0"/>
                    <w:rPr>
                      <w:i/>
                      <w:lang w:eastAsia="uk-UA"/>
                    </w:rPr>
                  </w:pPr>
                </w:p>
              </w:tc>
              <w:tc>
                <w:tcPr>
                  <w:tcW w:w="2699" w:type="dxa"/>
                  <w:gridSpan w:val="2"/>
                  <w:vMerge/>
                  <w:tcBorders>
                    <w:left w:val="single" w:sz="4" w:space="0" w:color="auto"/>
                  </w:tcBorders>
                </w:tcPr>
                <w:p w:rsidR="00C557C0" w:rsidRPr="00C557C0" w:rsidRDefault="00C557C0" w:rsidP="00C557C0">
                  <w:pPr>
                    <w:autoSpaceDE w:val="0"/>
                    <w:autoSpaceDN w:val="0"/>
                    <w:adjustRightInd w:val="0"/>
                    <w:rPr>
                      <w:i/>
                      <w:lang w:eastAsia="uk-UA"/>
                    </w:rPr>
                  </w:pPr>
                </w:p>
              </w:tc>
              <w:tc>
                <w:tcPr>
                  <w:tcW w:w="1411" w:type="dxa"/>
                  <w:gridSpan w:val="2"/>
                  <w:shd w:val="clear" w:color="auto" w:fill="auto"/>
                </w:tcPr>
                <w:p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якості</w:t>
                  </w:r>
                  <w:proofErr w:type="spellEnd"/>
                  <w:r w:rsidRPr="00C557C0">
                    <w:rPr>
                      <w:sz w:val="18"/>
                      <w:szCs w:val="18"/>
                      <w:lang w:eastAsia="uk-UA"/>
                    </w:rPr>
                    <w:t>, %</w:t>
                  </w:r>
                </w:p>
              </w:tc>
              <w:tc>
                <w:tcPr>
                  <w:tcW w:w="1302" w:type="dxa"/>
                  <w:shd w:val="clear" w:color="auto" w:fill="auto"/>
                </w:tcPr>
                <w:p w:rsidR="00C557C0" w:rsidRPr="00C557C0" w:rsidRDefault="00C557C0" w:rsidP="00C557C0">
                  <w:pPr>
                    <w:autoSpaceDE w:val="0"/>
                    <w:autoSpaceDN w:val="0"/>
                    <w:adjustRightInd w:val="0"/>
                    <w:rPr>
                      <w:lang w:val="uk-UA" w:eastAsia="uk-UA"/>
                    </w:rPr>
                  </w:pPr>
                  <w:r w:rsidRPr="00C557C0">
                    <w:rPr>
                      <w:lang w:val="uk-UA" w:eastAsia="uk-UA"/>
                    </w:rPr>
                    <w:t>100</w:t>
                  </w:r>
                </w:p>
              </w:tc>
              <w:tc>
                <w:tcPr>
                  <w:tcW w:w="2387" w:type="dxa"/>
                  <w:gridSpan w:val="2"/>
                  <w:vMerge/>
                  <w:vAlign w:val="center"/>
                </w:tcPr>
                <w:p w:rsidR="00C557C0" w:rsidRPr="00C557C0" w:rsidRDefault="00C557C0" w:rsidP="00C557C0">
                  <w:pPr>
                    <w:autoSpaceDE w:val="0"/>
                    <w:autoSpaceDN w:val="0"/>
                    <w:adjustRightInd w:val="0"/>
                    <w:rPr>
                      <w:lang w:val="uk-UA" w:eastAsia="uk-UA"/>
                    </w:rPr>
                  </w:pPr>
                </w:p>
              </w:tc>
              <w:tc>
                <w:tcPr>
                  <w:tcW w:w="2105" w:type="dxa"/>
                  <w:vMerge/>
                  <w:shd w:val="clear" w:color="auto" w:fill="auto"/>
                </w:tcPr>
                <w:p w:rsidR="00C557C0" w:rsidRPr="00C557C0" w:rsidRDefault="00C557C0" w:rsidP="00C557C0">
                  <w:pPr>
                    <w:autoSpaceDE w:val="0"/>
                    <w:autoSpaceDN w:val="0"/>
                    <w:adjustRightInd w:val="0"/>
                    <w:rPr>
                      <w:lang w:eastAsia="uk-UA"/>
                    </w:rPr>
                  </w:pPr>
                </w:p>
              </w:tc>
              <w:tc>
                <w:tcPr>
                  <w:tcW w:w="1581" w:type="dxa"/>
                  <w:vMerge/>
                  <w:shd w:val="clear" w:color="auto" w:fill="auto"/>
                  <w:vAlign w:val="center"/>
                </w:tcPr>
                <w:p w:rsidR="00C557C0" w:rsidRPr="00C557C0" w:rsidRDefault="00C557C0" w:rsidP="00C557C0">
                  <w:pPr>
                    <w:autoSpaceDE w:val="0"/>
                    <w:autoSpaceDN w:val="0"/>
                    <w:adjustRightInd w:val="0"/>
                    <w:jc w:val="center"/>
                    <w:rPr>
                      <w:lang w:eastAsia="uk-UA"/>
                    </w:rPr>
                  </w:pPr>
                </w:p>
              </w:tc>
              <w:tc>
                <w:tcPr>
                  <w:tcW w:w="1732" w:type="dxa"/>
                  <w:vMerge/>
                </w:tcPr>
                <w:p w:rsidR="00C557C0" w:rsidRPr="00C557C0" w:rsidRDefault="00C557C0" w:rsidP="00C557C0">
                  <w:pPr>
                    <w:autoSpaceDE w:val="0"/>
                    <w:autoSpaceDN w:val="0"/>
                    <w:adjustRightInd w:val="0"/>
                    <w:jc w:val="center"/>
                    <w:rPr>
                      <w:lang w:eastAsia="uk-UA"/>
                    </w:rPr>
                  </w:pPr>
                </w:p>
              </w:tc>
            </w:tr>
          </w:tbl>
          <w:p w:rsidR="00C557C0" w:rsidRPr="00C557C0" w:rsidRDefault="00C557C0" w:rsidP="00C557C0">
            <w:pPr>
              <w:autoSpaceDE w:val="0"/>
              <w:autoSpaceDN w:val="0"/>
              <w:adjustRightInd w:val="0"/>
              <w:jc w:val="center"/>
              <w:rPr>
                <w:b/>
                <w:lang w:eastAsia="uk-UA"/>
              </w:rPr>
            </w:pPr>
          </w:p>
          <w:p w:rsidR="00C557C0" w:rsidRPr="00C557C0" w:rsidRDefault="00C557C0" w:rsidP="00C557C0">
            <w:pPr>
              <w:autoSpaceDE w:val="0"/>
              <w:autoSpaceDN w:val="0"/>
              <w:adjustRightInd w:val="0"/>
              <w:jc w:val="center"/>
              <w:rPr>
                <w:b/>
                <w:lang w:eastAsia="uk-UA"/>
              </w:rPr>
            </w:pPr>
          </w:p>
          <w:p w:rsidR="00C557C0" w:rsidRPr="00C557C0" w:rsidRDefault="00C557C0" w:rsidP="00C557C0">
            <w:pPr>
              <w:autoSpaceDE w:val="0"/>
              <w:autoSpaceDN w:val="0"/>
              <w:adjustRightInd w:val="0"/>
              <w:jc w:val="center"/>
              <w:rPr>
                <w:b/>
                <w:lang w:eastAsia="uk-UA"/>
              </w:rPr>
            </w:pPr>
          </w:p>
          <w:p w:rsidR="00C557C0" w:rsidRPr="00C557C0" w:rsidRDefault="00C557C0" w:rsidP="00C557C0">
            <w:pPr>
              <w:autoSpaceDE w:val="0"/>
              <w:autoSpaceDN w:val="0"/>
              <w:adjustRightInd w:val="0"/>
              <w:jc w:val="center"/>
              <w:rPr>
                <w:b/>
                <w:lang w:eastAsia="uk-UA"/>
              </w:rPr>
            </w:pPr>
          </w:p>
          <w:p w:rsidR="00C557C0" w:rsidRPr="00C557C0" w:rsidRDefault="00C557C0" w:rsidP="00C557C0">
            <w:pPr>
              <w:autoSpaceDE w:val="0"/>
              <w:autoSpaceDN w:val="0"/>
              <w:adjustRightInd w:val="0"/>
              <w:jc w:val="center"/>
              <w:rPr>
                <w:b/>
                <w:lang w:eastAsia="uk-UA"/>
              </w:rPr>
            </w:pPr>
          </w:p>
          <w:p w:rsidR="00C557C0" w:rsidRPr="00C557C0" w:rsidRDefault="00C557C0" w:rsidP="00C557C0">
            <w:pPr>
              <w:autoSpaceDE w:val="0"/>
              <w:autoSpaceDN w:val="0"/>
              <w:adjustRightInd w:val="0"/>
              <w:jc w:val="center"/>
              <w:rPr>
                <w:b/>
                <w:lang w:eastAsia="uk-UA"/>
              </w:rPr>
            </w:pPr>
          </w:p>
          <w:p w:rsidR="00C557C0" w:rsidRPr="00C557C0" w:rsidRDefault="00C557C0" w:rsidP="00C557C0">
            <w:pPr>
              <w:autoSpaceDE w:val="0"/>
              <w:autoSpaceDN w:val="0"/>
              <w:adjustRightInd w:val="0"/>
              <w:ind w:left="708"/>
              <w:jc w:val="center"/>
              <w:rPr>
                <w:b/>
                <w:lang w:eastAsia="uk-UA"/>
              </w:rPr>
            </w:pPr>
            <w:proofErr w:type="spellStart"/>
            <w:r w:rsidRPr="00C557C0">
              <w:rPr>
                <w:b/>
                <w:lang w:eastAsia="uk-UA"/>
              </w:rPr>
              <w:t>Ресурсне</w:t>
            </w:r>
            <w:proofErr w:type="spellEnd"/>
            <w:r w:rsidRPr="00C557C0">
              <w:rPr>
                <w:b/>
                <w:lang w:eastAsia="uk-UA"/>
              </w:rPr>
              <w:t xml:space="preserve"> </w:t>
            </w:r>
            <w:proofErr w:type="spellStart"/>
            <w:r w:rsidRPr="00C557C0">
              <w:rPr>
                <w:b/>
                <w:lang w:eastAsia="uk-UA"/>
              </w:rPr>
              <w:t>забезпечення</w:t>
            </w:r>
            <w:proofErr w:type="spellEnd"/>
            <w:r w:rsidRPr="00C557C0">
              <w:rPr>
                <w:b/>
                <w:lang w:eastAsia="uk-UA"/>
              </w:rPr>
              <w:t xml:space="preserve"> </w:t>
            </w:r>
            <w:proofErr w:type="spellStart"/>
            <w:r w:rsidRPr="00C557C0">
              <w:rPr>
                <w:b/>
                <w:lang w:eastAsia="uk-UA"/>
              </w:rPr>
              <w:t>міської</w:t>
            </w:r>
            <w:proofErr w:type="spellEnd"/>
            <w:r w:rsidRPr="00C557C0">
              <w:rPr>
                <w:b/>
                <w:lang w:eastAsia="uk-UA"/>
              </w:rPr>
              <w:t xml:space="preserve"> (</w:t>
            </w:r>
            <w:proofErr w:type="spellStart"/>
            <w:r w:rsidRPr="00C557C0">
              <w:rPr>
                <w:b/>
                <w:lang w:eastAsia="uk-UA"/>
              </w:rPr>
              <w:t>бюджетної</w:t>
            </w:r>
            <w:proofErr w:type="spellEnd"/>
            <w:r w:rsidRPr="00C557C0">
              <w:rPr>
                <w:b/>
                <w:lang w:eastAsia="uk-UA"/>
              </w:rPr>
              <w:t xml:space="preserve">) </w:t>
            </w:r>
            <w:proofErr w:type="spellStart"/>
            <w:r w:rsidRPr="00C557C0">
              <w:rPr>
                <w:b/>
                <w:lang w:eastAsia="uk-UA"/>
              </w:rPr>
              <w:t>цільової</w:t>
            </w:r>
            <w:proofErr w:type="spellEnd"/>
            <w:r w:rsidRPr="00C557C0">
              <w:rPr>
                <w:b/>
                <w:lang w:eastAsia="uk-UA"/>
              </w:rPr>
              <w:t xml:space="preserve"> </w:t>
            </w:r>
            <w:proofErr w:type="spellStart"/>
            <w:r w:rsidRPr="00C557C0">
              <w:rPr>
                <w:b/>
                <w:lang w:eastAsia="uk-UA"/>
              </w:rPr>
              <w:t>програми</w:t>
            </w:r>
            <w:proofErr w:type="spellEnd"/>
          </w:p>
          <w:p w:rsidR="00C557C0" w:rsidRPr="00C557C0" w:rsidRDefault="00C557C0" w:rsidP="00C557C0">
            <w:pPr>
              <w:autoSpaceDE w:val="0"/>
              <w:autoSpaceDN w:val="0"/>
              <w:adjustRightInd w:val="0"/>
              <w:ind w:left="708"/>
              <w:jc w:val="center"/>
              <w:rPr>
                <w:b/>
                <w:lang w:eastAsia="uk-UA"/>
              </w:rPr>
            </w:pPr>
            <w:proofErr w:type="spellStart"/>
            <w:r w:rsidRPr="00C557C0">
              <w:rPr>
                <w:b/>
                <w:lang w:eastAsia="uk-UA"/>
              </w:rPr>
              <w:t>розвитку</w:t>
            </w:r>
            <w:proofErr w:type="spellEnd"/>
            <w:r w:rsidRPr="00C557C0">
              <w:rPr>
                <w:b/>
                <w:lang w:eastAsia="uk-UA"/>
              </w:rPr>
              <w:t xml:space="preserve"> </w:t>
            </w:r>
            <w:proofErr w:type="spellStart"/>
            <w:r w:rsidRPr="00C557C0">
              <w:rPr>
                <w:b/>
                <w:lang w:eastAsia="uk-UA"/>
              </w:rPr>
              <w:t>житлово-комунального</w:t>
            </w:r>
            <w:proofErr w:type="spellEnd"/>
            <w:r w:rsidRPr="00C557C0">
              <w:rPr>
                <w:b/>
                <w:lang w:eastAsia="uk-UA"/>
              </w:rPr>
              <w:t xml:space="preserve"> </w:t>
            </w:r>
            <w:proofErr w:type="spellStart"/>
            <w:r w:rsidRPr="00C557C0">
              <w:rPr>
                <w:b/>
                <w:lang w:eastAsia="uk-UA"/>
              </w:rPr>
              <w:t>господарства</w:t>
            </w:r>
            <w:proofErr w:type="spellEnd"/>
          </w:p>
          <w:p w:rsidR="00C557C0" w:rsidRPr="00C557C0" w:rsidRDefault="00C557C0" w:rsidP="00C557C0">
            <w:pPr>
              <w:autoSpaceDE w:val="0"/>
              <w:autoSpaceDN w:val="0"/>
              <w:adjustRightInd w:val="0"/>
              <w:ind w:left="708"/>
              <w:jc w:val="center"/>
              <w:rPr>
                <w:b/>
                <w:lang w:eastAsia="uk-UA"/>
              </w:rPr>
            </w:pPr>
            <w:r w:rsidRPr="00C557C0">
              <w:rPr>
                <w:b/>
                <w:lang w:eastAsia="uk-UA"/>
              </w:rPr>
              <w:t>на 20</w:t>
            </w:r>
            <w:r w:rsidRPr="00C557C0">
              <w:rPr>
                <w:b/>
                <w:lang w:val="uk-UA" w:eastAsia="uk-UA"/>
              </w:rPr>
              <w:t>24</w:t>
            </w:r>
            <w:r w:rsidRPr="00C557C0">
              <w:rPr>
                <w:b/>
                <w:lang w:eastAsia="uk-UA"/>
              </w:rPr>
              <w:t>-20</w:t>
            </w:r>
            <w:r w:rsidRPr="00C557C0">
              <w:rPr>
                <w:b/>
                <w:lang w:val="uk-UA" w:eastAsia="uk-UA"/>
              </w:rPr>
              <w:t>26</w:t>
            </w:r>
            <w:r w:rsidRPr="00C557C0">
              <w:rPr>
                <w:b/>
                <w:lang w:eastAsia="uk-UA"/>
              </w:rPr>
              <w:t xml:space="preserve"> роки </w:t>
            </w:r>
          </w:p>
          <w:p w:rsidR="00C557C0" w:rsidRPr="00C557C0" w:rsidRDefault="00C557C0" w:rsidP="00C557C0">
            <w:pPr>
              <w:autoSpaceDE w:val="0"/>
              <w:autoSpaceDN w:val="0"/>
              <w:adjustRightInd w:val="0"/>
              <w:ind w:left="12744" w:firstLine="708"/>
              <w:rPr>
                <w:lang w:eastAsia="uk-UA"/>
              </w:rPr>
            </w:pPr>
            <w:r w:rsidRPr="00C557C0">
              <w:rPr>
                <w:lang w:eastAsia="uk-UA"/>
              </w:rPr>
              <w:t>тис</w:t>
            </w:r>
            <w:proofErr w:type="gramStart"/>
            <w:r w:rsidRPr="00C557C0">
              <w:rPr>
                <w:lang w:eastAsia="uk-UA"/>
              </w:rPr>
              <w:t>.</w:t>
            </w:r>
            <w:proofErr w:type="gramEnd"/>
            <w:r w:rsidRPr="00C557C0">
              <w:rPr>
                <w:lang w:eastAsia="uk-UA"/>
              </w:rPr>
              <w:t> </w:t>
            </w:r>
            <w:proofErr w:type="gramStart"/>
            <w:r w:rsidRPr="00C557C0">
              <w:rPr>
                <w:lang w:eastAsia="uk-UA"/>
              </w:rPr>
              <w:t>г</w:t>
            </w:r>
            <w:proofErr w:type="gramEnd"/>
            <w:r w:rsidRPr="00C557C0">
              <w:rPr>
                <w:lang w:eastAsia="uk-UA"/>
              </w:rPr>
              <w:t>рн.</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10"/>
              <w:gridCol w:w="1837"/>
              <w:gridCol w:w="1865"/>
              <w:gridCol w:w="1865"/>
              <w:gridCol w:w="2726"/>
            </w:tblGrid>
            <w:tr w:rsidR="00C557C0" w:rsidRPr="00C557C0" w:rsidTr="00C557C0">
              <w:trPr>
                <w:cantSplit/>
                <w:trHeight w:val="765"/>
              </w:trPr>
              <w:tc>
                <w:tcPr>
                  <w:tcW w:w="5910" w:type="dxa"/>
                  <w:vAlign w:val="center"/>
                </w:tcPr>
                <w:p w:rsidR="00C557C0" w:rsidRPr="00C557C0" w:rsidRDefault="00C557C0" w:rsidP="00ED2BBC">
                  <w:pPr>
                    <w:framePr w:hSpace="180" w:wrap="around" w:vAnchor="text" w:hAnchor="text" w:xAlign="center" w:y="1"/>
                    <w:autoSpaceDE w:val="0"/>
                    <w:autoSpaceDN w:val="0"/>
                    <w:adjustRightInd w:val="0"/>
                    <w:suppressOverlap/>
                    <w:jc w:val="center"/>
                    <w:rPr>
                      <w:b/>
                      <w:lang w:eastAsia="uk-UA"/>
                    </w:rPr>
                  </w:pPr>
                  <w:proofErr w:type="spellStart"/>
                  <w:r w:rsidRPr="00C557C0">
                    <w:rPr>
                      <w:b/>
                      <w:lang w:eastAsia="uk-UA"/>
                    </w:rPr>
                    <w:t>Обсяг</w:t>
                  </w:r>
                  <w:proofErr w:type="spellEnd"/>
                  <w:r w:rsidRPr="00C557C0">
                    <w:rPr>
                      <w:b/>
                      <w:lang w:eastAsia="uk-UA"/>
                    </w:rPr>
                    <w:t xml:space="preserve"> </w:t>
                  </w:r>
                  <w:proofErr w:type="spellStart"/>
                  <w:r w:rsidRPr="00C557C0">
                    <w:rPr>
                      <w:b/>
                      <w:lang w:eastAsia="uk-UA"/>
                    </w:rPr>
                    <w:t>кошті</w:t>
                  </w:r>
                  <w:proofErr w:type="gramStart"/>
                  <w:r w:rsidRPr="00C557C0">
                    <w:rPr>
                      <w:b/>
                      <w:lang w:eastAsia="uk-UA"/>
                    </w:rPr>
                    <w:t>в</w:t>
                  </w:r>
                  <w:proofErr w:type="spellEnd"/>
                  <w:proofErr w:type="gramEnd"/>
                  <w:r w:rsidRPr="00C557C0">
                    <w:rPr>
                      <w:b/>
                      <w:lang w:eastAsia="uk-UA"/>
                    </w:rPr>
                    <w:t xml:space="preserve">, </w:t>
                  </w:r>
                  <w:proofErr w:type="spellStart"/>
                  <w:r w:rsidRPr="00C557C0">
                    <w:rPr>
                      <w:b/>
                      <w:lang w:eastAsia="uk-UA"/>
                    </w:rPr>
                    <w:t>які</w:t>
                  </w:r>
                  <w:proofErr w:type="spellEnd"/>
                  <w:r w:rsidRPr="00C557C0">
                    <w:rPr>
                      <w:b/>
                      <w:lang w:eastAsia="uk-UA"/>
                    </w:rPr>
                    <w:t xml:space="preserve"> </w:t>
                  </w:r>
                  <w:proofErr w:type="spellStart"/>
                  <w:r w:rsidRPr="00C557C0">
                    <w:rPr>
                      <w:b/>
                      <w:lang w:eastAsia="uk-UA"/>
                    </w:rPr>
                    <w:t>пропонується</w:t>
                  </w:r>
                  <w:proofErr w:type="spellEnd"/>
                  <w:r w:rsidRPr="00C557C0">
                    <w:rPr>
                      <w:b/>
                      <w:lang w:eastAsia="uk-UA"/>
                    </w:rPr>
                    <w:t xml:space="preserve"> </w:t>
                  </w:r>
                  <w:proofErr w:type="spellStart"/>
                  <w:r w:rsidRPr="00C557C0">
                    <w:rPr>
                      <w:b/>
                      <w:lang w:eastAsia="uk-UA"/>
                    </w:rPr>
                    <w:t>залучити</w:t>
                  </w:r>
                  <w:proofErr w:type="spellEnd"/>
                  <w:r w:rsidRPr="00C557C0">
                    <w:rPr>
                      <w:b/>
                      <w:lang w:eastAsia="uk-UA"/>
                    </w:rPr>
                    <w:t xml:space="preserve"> на </w:t>
                  </w:r>
                  <w:proofErr w:type="spellStart"/>
                  <w:r w:rsidRPr="00C557C0">
                    <w:rPr>
                      <w:b/>
                      <w:lang w:eastAsia="uk-UA"/>
                    </w:rPr>
                    <w:t>виконання</w:t>
                  </w:r>
                  <w:proofErr w:type="spellEnd"/>
                  <w:r w:rsidRPr="00C557C0">
                    <w:rPr>
                      <w:b/>
                      <w:lang w:eastAsia="uk-UA"/>
                    </w:rPr>
                    <w:t xml:space="preserve"> </w:t>
                  </w:r>
                  <w:proofErr w:type="spellStart"/>
                  <w:r w:rsidRPr="00C557C0">
                    <w:rPr>
                      <w:b/>
                      <w:lang w:eastAsia="uk-UA"/>
                    </w:rPr>
                    <w:t>програми</w:t>
                  </w:r>
                  <w:proofErr w:type="spellEnd"/>
                </w:p>
              </w:tc>
              <w:tc>
                <w:tcPr>
                  <w:tcW w:w="1837" w:type="dxa"/>
                  <w:tcBorders>
                    <w:bottom w:val="single" w:sz="4" w:space="0" w:color="auto"/>
                  </w:tcBorders>
                  <w:vAlign w:val="center"/>
                </w:tcPr>
                <w:p w:rsidR="00C557C0" w:rsidRPr="00C557C0" w:rsidRDefault="00C557C0" w:rsidP="00ED2BBC">
                  <w:pPr>
                    <w:framePr w:hSpace="180" w:wrap="around" w:vAnchor="text" w:hAnchor="text" w:xAlign="center" w:y="1"/>
                    <w:autoSpaceDE w:val="0"/>
                    <w:autoSpaceDN w:val="0"/>
                    <w:adjustRightInd w:val="0"/>
                    <w:spacing w:line="192" w:lineRule="auto"/>
                    <w:suppressOverlap/>
                    <w:jc w:val="center"/>
                    <w:rPr>
                      <w:b/>
                      <w:lang w:eastAsia="uk-UA"/>
                    </w:rPr>
                  </w:pPr>
                  <w:r w:rsidRPr="00C557C0">
                    <w:rPr>
                      <w:b/>
                      <w:lang w:eastAsia="uk-UA"/>
                    </w:rPr>
                    <w:t>20</w:t>
                  </w:r>
                  <w:r w:rsidRPr="00C557C0">
                    <w:rPr>
                      <w:b/>
                      <w:lang w:val="uk-UA" w:eastAsia="uk-UA"/>
                    </w:rPr>
                    <w:t>24</w:t>
                  </w:r>
                  <w:r w:rsidRPr="00C557C0">
                    <w:rPr>
                      <w:b/>
                      <w:lang w:eastAsia="uk-UA"/>
                    </w:rPr>
                    <w:t xml:space="preserve"> </w:t>
                  </w:r>
                  <w:proofErr w:type="spellStart"/>
                  <w:proofErr w:type="gramStart"/>
                  <w:r w:rsidRPr="00C557C0">
                    <w:rPr>
                      <w:b/>
                      <w:lang w:eastAsia="uk-UA"/>
                    </w:rPr>
                    <w:t>р</w:t>
                  </w:r>
                  <w:proofErr w:type="gramEnd"/>
                  <w:r w:rsidRPr="00C557C0">
                    <w:rPr>
                      <w:b/>
                      <w:lang w:eastAsia="uk-UA"/>
                    </w:rPr>
                    <w:t>ік</w:t>
                  </w:r>
                  <w:proofErr w:type="spellEnd"/>
                </w:p>
              </w:tc>
              <w:tc>
                <w:tcPr>
                  <w:tcW w:w="1865" w:type="dxa"/>
                  <w:vAlign w:val="center"/>
                </w:tcPr>
                <w:p w:rsidR="00C557C0" w:rsidRPr="00C557C0" w:rsidRDefault="00C557C0" w:rsidP="00ED2BBC">
                  <w:pPr>
                    <w:framePr w:hSpace="180" w:wrap="around" w:vAnchor="text" w:hAnchor="text" w:xAlign="center" w:y="1"/>
                    <w:autoSpaceDE w:val="0"/>
                    <w:autoSpaceDN w:val="0"/>
                    <w:adjustRightInd w:val="0"/>
                    <w:spacing w:line="192" w:lineRule="auto"/>
                    <w:suppressOverlap/>
                    <w:jc w:val="center"/>
                    <w:rPr>
                      <w:b/>
                      <w:lang w:eastAsia="uk-UA"/>
                    </w:rPr>
                  </w:pPr>
                  <w:r w:rsidRPr="00C557C0">
                    <w:rPr>
                      <w:b/>
                      <w:lang w:eastAsia="uk-UA"/>
                    </w:rPr>
                    <w:t>20</w:t>
                  </w:r>
                  <w:r w:rsidRPr="00C557C0">
                    <w:rPr>
                      <w:b/>
                      <w:lang w:val="uk-UA" w:eastAsia="uk-UA"/>
                    </w:rPr>
                    <w:t>25</w:t>
                  </w:r>
                  <w:r w:rsidRPr="00C557C0">
                    <w:rPr>
                      <w:b/>
                      <w:lang w:eastAsia="uk-UA"/>
                    </w:rPr>
                    <w:t xml:space="preserve"> </w:t>
                  </w:r>
                  <w:proofErr w:type="spellStart"/>
                  <w:proofErr w:type="gramStart"/>
                  <w:r w:rsidRPr="00C557C0">
                    <w:rPr>
                      <w:b/>
                      <w:lang w:eastAsia="uk-UA"/>
                    </w:rPr>
                    <w:t>р</w:t>
                  </w:r>
                  <w:proofErr w:type="gramEnd"/>
                  <w:r w:rsidRPr="00C557C0">
                    <w:rPr>
                      <w:b/>
                      <w:lang w:eastAsia="uk-UA"/>
                    </w:rPr>
                    <w:t>ік</w:t>
                  </w:r>
                  <w:proofErr w:type="spellEnd"/>
                </w:p>
              </w:tc>
              <w:tc>
                <w:tcPr>
                  <w:tcW w:w="1865" w:type="dxa"/>
                  <w:vAlign w:val="center"/>
                </w:tcPr>
                <w:p w:rsidR="00C557C0" w:rsidRPr="00C557C0" w:rsidRDefault="00C557C0" w:rsidP="00ED2BBC">
                  <w:pPr>
                    <w:framePr w:hSpace="180" w:wrap="around" w:vAnchor="text" w:hAnchor="text" w:xAlign="center" w:y="1"/>
                    <w:autoSpaceDE w:val="0"/>
                    <w:autoSpaceDN w:val="0"/>
                    <w:adjustRightInd w:val="0"/>
                    <w:spacing w:line="192" w:lineRule="auto"/>
                    <w:suppressOverlap/>
                    <w:jc w:val="center"/>
                    <w:rPr>
                      <w:b/>
                      <w:lang w:eastAsia="uk-UA"/>
                    </w:rPr>
                  </w:pPr>
                  <w:r w:rsidRPr="00C557C0">
                    <w:rPr>
                      <w:b/>
                      <w:lang w:eastAsia="uk-UA"/>
                    </w:rPr>
                    <w:t>202</w:t>
                  </w:r>
                  <w:r w:rsidRPr="00C557C0">
                    <w:rPr>
                      <w:b/>
                      <w:lang w:val="uk-UA" w:eastAsia="uk-UA"/>
                    </w:rPr>
                    <w:t>6</w:t>
                  </w:r>
                  <w:r w:rsidRPr="00C557C0">
                    <w:rPr>
                      <w:b/>
                      <w:lang w:eastAsia="uk-UA"/>
                    </w:rPr>
                    <w:t xml:space="preserve"> </w:t>
                  </w:r>
                  <w:proofErr w:type="spellStart"/>
                  <w:proofErr w:type="gramStart"/>
                  <w:r w:rsidRPr="00C557C0">
                    <w:rPr>
                      <w:b/>
                      <w:lang w:eastAsia="uk-UA"/>
                    </w:rPr>
                    <w:t>р</w:t>
                  </w:r>
                  <w:proofErr w:type="gramEnd"/>
                  <w:r w:rsidRPr="00C557C0">
                    <w:rPr>
                      <w:b/>
                      <w:lang w:eastAsia="uk-UA"/>
                    </w:rPr>
                    <w:t>ік</w:t>
                  </w:r>
                  <w:proofErr w:type="spellEnd"/>
                </w:p>
              </w:tc>
              <w:tc>
                <w:tcPr>
                  <w:tcW w:w="2726" w:type="dxa"/>
                  <w:vAlign w:val="center"/>
                </w:tcPr>
                <w:p w:rsidR="00C557C0" w:rsidRPr="00C557C0" w:rsidRDefault="00C557C0" w:rsidP="00ED2BBC">
                  <w:pPr>
                    <w:framePr w:hSpace="180" w:wrap="around" w:vAnchor="text" w:hAnchor="text" w:xAlign="center" w:y="1"/>
                    <w:autoSpaceDE w:val="0"/>
                    <w:autoSpaceDN w:val="0"/>
                    <w:adjustRightInd w:val="0"/>
                    <w:spacing w:line="192" w:lineRule="auto"/>
                    <w:suppressOverlap/>
                    <w:jc w:val="center"/>
                    <w:rPr>
                      <w:b/>
                      <w:lang w:eastAsia="uk-UA"/>
                    </w:rPr>
                  </w:pPr>
                  <w:proofErr w:type="spellStart"/>
                  <w:r w:rsidRPr="00C557C0">
                    <w:rPr>
                      <w:b/>
                      <w:lang w:eastAsia="uk-UA"/>
                    </w:rPr>
                    <w:t>Усього</w:t>
                  </w:r>
                  <w:proofErr w:type="spellEnd"/>
                  <w:r w:rsidRPr="00C557C0">
                    <w:rPr>
                      <w:b/>
                      <w:lang w:eastAsia="uk-UA"/>
                    </w:rPr>
                    <w:t xml:space="preserve"> </w:t>
                  </w:r>
                  <w:proofErr w:type="spellStart"/>
                  <w:r w:rsidRPr="00C557C0">
                    <w:rPr>
                      <w:b/>
                      <w:lang w:eastAsia="uk-UA"/>
                    </w:rPr>
                    <w:t>витрат</w:t>
                  </w:r>
                  <w:proofErr w:type="spellEnd"/>
                  <w:r w:rsidRPr="00C557C0">
                    <w:rPr>
                      <w:b/>
                      <w:lang w:eastAsia="uk-UA"/>
                    </w:rPr>
                    <w:t xml:space="preserve"> на </w:t>
                  </w:r>
                  <w:proofErr w:type="spellStart"/>
                  <w:r w:rsidRPr="00C557C0">
                    <w:rPr>
                      <w:b/>
                      <w:lang w:eastAsia="uk-UA"/>
                    </w:rPr>
                    <w:t>виконання</w:t>
                  </w:r>
                  <w:proofErr w:type="spellEnd"/>
                  <w:r w:rsidRPr="00C557C0">
                    <w:rPr>
                      <w:b/>
                      <w:lang w:eastAsia="uk-UA"/>
                    </w:rPr>
                    <w:t xml:space="preserve"> </w:t>
                  </w:r>
                  <w:proofErr w:type="spellStart"/>
                  <w:r w:rsidRPr="00C557C0">
                    <w:rPr>
                      <w:b/>
                      <w:lang w:eastAsia="uk-UA"/>
                    </w:rPr>
                    <w:t>програми</w:t>
                  </w:r>
                  <w:proofErr w:type="spellEnd"/>
                </w:p>
              </w:tc>
            </w:tr>
            <w:tr w:rsidR="00C557C0" w:rsidRPr="00C557C0" w:rsidTr="00C557C0">
              <w:trPr>
                <w:trHeight w:val="318"/>
              </w:trPr>
              <w:tc>
                <w:tcPr>
                  <w:tcW w:w="5910" w:type="dxa"/>
                </w:tcPr>
                <w:p w:rsidR="00C557C0" w:rsidRPr="00C557C0" w:rsidRDefault="00C557C0" w:rsidP="00ED2BBC">
                  <w:pPr>
                    <w:framePr w:hSpace="180" w:wrap="around" w:vAnchor="text" w:hAnchor="text" w:xAlign="center" w:y="1"/>
                    <w:autoSpaceDE w:val="0"/>
                    <w:autoSpaceDN w:val="0"/>
                    <w:adjustRightInd w:val="0"/>
                    <w:suppressOverlap/>
                    <w:rPr>
                      <w:lang w:eastAsia="uk-UA"/>
                    </w:rPr>
                  </w:pPr>
                  <w:proofErr w:type="spellStart"/>
                  <w:r w:rsidRPr="00C557C0">
                    <w:rPr>
                      <w:lang w:eastAsia="uk-UA"/>
                    </w:rPr>
                    <w:t>Усього</w:t>
                  </w:r>
                  <w:proofErr w:type="spellEnd"/>
                  <w:r w:rsidRPr="00C557C0">
                    <w:rPr>
                      <w:lang w:eastAsia="uk-UA"/>
                    </w:rPr>
                    <w:t>,</w:t>
                  </w:r>
                </w:p>
              </w:tc>
              <w:tc>
                <w:tcPr>
                  <w:tcW w:w="1837" w:type="dxa"/>
                  <w:shd w:val="clear" w:color="auto" w:fill="auto"/>
                </w:tcPr>
                <w:p w:rsidR="00C557C0" w:rsidRPr="00C557C0" w:rsidRDefault="00C557C0" w:rsidP="00ED2BBC">
                  <w:pPr>
                    <w:framePr w:hSpace="180" w:wrap="around" w:vAnchor="text" w:hAnchor="text" w:xAlign="center" w:y="1"/>
                    <w:autoSpaceDE w:val="0"/>
                    <w:autoSpaceDN w:val="0"/>
                    <w:adjustRightInd w:val="0"/>
                    <w:suppressOverlap/>
                    <w:jc w:val="center"/>
                    <w:rPr>
                      <w:lang w:val="uk-UA" w:eastAsia="uk-UA"/>
                    </w:rPr>
                  </w:pPr>
                  <w:r w:rsidRPr="00C557C0">
                    <w:rPr>
                      <w:lang w:val="uk-UA" w:eastAsia="uk-UA"/>
                    </w:rPr>
                    <w:t>632</w:t>
                  </w:r>
                  <w:r w:rsidRPr="00C557C0">
                    <w:rPr>
                      <w:lang w:eastAsia="uk-UA"/>
                    </w:rPr>
                    <w:t>,</w:t>
                  </w:r>
                  <w:r w:rsidRPr="00C557C0">
                    <w:rPr>
                      <w:lang w:val="uk-UA" w:eastAsia="uk-UA"/>
                    </w:rPr>
                    <w:t>4</w:t>
                  </w:r>
                </w:p>
              </w:tc>
              <w:tc>
                <w:tcPr>
                  <w:tcW w:w="1865" w:type="dxa"/>
                  <w:shd w:val="clear" w:color="auto" w:fill="auto"/>
                </w:tcPr>
                <w:p w:rsidR="00C557C0" w:rsidRPr="00C557C0" w:rsidRDefault="00C557C0" w:rsidP="00ED2BBC">
                  <w:pPr>
                    <w:framePr w:hSpace="180" w:wrap="around" w:vAnchor="text" w:hAnchor="text" w:xAlign="center" w:y="1"/>
                    <w:autoSpaceDE w:val="0"/>
                    <w:autoSpaceDN w:val="0"/>
                    <w:adjustRightInd w:val="0"/>
                    <w:suppressOverlap/>
                    <w:jc w:val="center"/>
                    <w:rPr>
                      <w:lang w:val="uk-UA" w:eastAsia="uk-UA"/>
                    </w:rPr>
                  </w:pPr>
                  <w:r w:rsidRPr="00C557C0">
                    <w:rPr>
                      <w:lang w:val="uk-UA" w:eastAsia="uk-UA"/>
                    </w:rPr>
                    <w:t>100,0</w:t>
                  </w:r>
                </w:p>
              </w:tc>
              <w:tc>
                <w:tcPr>
                  <w:tcW w:w="1865" w:type="dxa"/>
                  <w:shd w:val="clear" w:color="auto" w:fill="auto"/>
                </w:tcPr>
                <w:p w:rsidR="00C557C0" w:rsidRPr="00C557C0" w:rsidRDefault="00C557C0" w:rsidP="00ED2BBC">
                  <w:pPr>
                    <w:framePr w:hSpace="180" w:wrap="around" w:vAnchor="text" w:hAnchor="text" w:xAlign="center" w:y="1"/>
                    <w:autoSpaceDE w:val="0"/>
                    <w:autoSpaceDN w:val="0"/>
                    <w:adjustRightInd w:val="0"/>
                    <w:suppressOverlap/>
                    <w:jc w:val="center"/>
                    <w:rPr>
                      <w:lang w:eastAsia="uk-UA"/>
                    </w:rPr>
                  </w:pPr>
                  <w:r w:rsidRPr="00C557C0">
                    <w:rPr>
                      <w:lang w:val="uk-UA" w:eastAsia="uk-UA"/>
                    </w:rPr>
                    <w:t>140.0</w:t>
                  </w:r>
                </w:p>
              </w:tc>
              <w:tc>
                <w:tcPr>
                  <w:tcW w:w="2726" w:type="dxa"/>
                  <w:shd w:val="clear" w:color="auto" w:fill="auto"/>
                </w:tcPr>
                <w:p w:rsidR="00C557C0" w:rsidRPr="00C557C0" w:rsidRDefault="00C557C0" w:rsidP="00ED2BBC">
                  <w:pPr>
                    <w:framePr w:hSpace="180" w:wrap="around" w:vAnchor="text" w:hAnchor="text" w:xAlign="center" w:y="1"/>
                    <w:autoSpaceDE w:val="0"/>
                    <w:autoSpaceDN w:val="0"/>
                    <w:adjustRightInd w:val="0"/>
                    <w:suppressOverlap/>
                    <w:jc w:val="center"/>
                    <w:rPr>
                      <w:lang w:val="uk-UA" w:eastAsia="uk-UA"/>
                    </w:rPr>
                  </w:pPr>
                  <w:r w:rsidRPr="00C557C0">
                    <w:rPr>
                      <w:lang w:val="uk-UA" w:eastAsia="uk-UA"/>
                    </w:rPr>
                    <w:t>872,4</w:t>
                  </w:r>
                </w:p>
              </w:tc>
            </w:tr>
            <w:tr w:rsidR="00C557C0" w:rsidRPr="00C557C0" w:rsidTr="00C557C0">
              <w:trPr>
                <w:trHeight w:val="318"/>
              </w:trPr>
              <w:tc>
                <w:tcPr>
                  <w:tcW w:w="5910" w:type="dxa"/>
                </w:tcPr>
                <w:p w:rsidR="00C557C0" w:rsidRPr="00C557C0" w:rsidRDefault="00C557C0" w:rsidP="00ED2BBC">
                  <w:pPr>
                    <w:framePr w:hSpace="180" w:wrap="around" w:vAnchor="text" w:hAnchor="text" w:xAlign="center" w:y="1"/>
                    <w:autoSpaceDE w:val="0"/>
                    <w:autoSpaceDN w:val="0"/>
                    <w:adjustRightInd w:val="0"/>
                    <w:suppressOverlap/>
                    <w:rPr>
                      <w:lang w:eastAsia="uk-UA"/>
                    </w:rPr>
                  </w:pPr>
                  <w:proofErr w:type="gramStart"/>
                  <w:r w:rsidRPr="00C557C0">
                    <w:rPr>
                      <w:lang w:eastAsia="uk-UA"/>
                    </w:rPr>
                    <w:t>у</w:t>
                  </w:r>
                  <w:proofErr w:type="gramEnd"/>
                  <w:r w:rsidRPr="00C557C0">
                    <w:rPr>
                      <w:lang w:eastAsia="uk-UA"/>
                    </w:rPr>
                    <w:t xml:space="preserve"> тому </w:t>
                  </w:r>
                  <w:proofErr w:type="spellStart"/>
                  <w:r w:rsidRPr="00C557C0">
                    <w:rPr>
                      <w:lang w:eastAsia="uk-UA"/>
                    </w:rPr>
                    <w:t>числі</w:t>
                  </w:r>
                  <w:proofErr w:type="spellEnd"/>
                </w:p>
              </w:tc>
              <w:tc>
                <w:tcPr>
                  <w:tcW w:w="1837" w:type="dxa"/>
                  <w:shd w:val="clear" w:color="auto" w:fill="auto"/>
                </w:tcPr>
                <w:p w:rsidR="00C557C0" w:rsidRPr="00C557C0" w:rsidRDefault="00C557C0" w:rsidP="00ED2BBC">
                  <w:pPr>
                    <w:framePr w:hSpace="180" w:wrap="around" w:vAnchor="text" w:hAnchor="text" w:xAlign="center" w:y="1"/>
                    <w:autoSpaceDE w:val="0"/>
                    <w:autoSpaceDN w:val="0"/>
                    <w:adjustRightInd w:val="0"/>
                    <w:suppressOverlap/>
                    <w:jc w:val="center"/>
                    <w:rPr>
                      <w:lang w:eastAsia="uk-UA"/>
                    </w:rPr>
                  </w:pPr>
                </w:p>
              </w:tc>
              <w:tc>
                <w:tcPr>
                  <w:tcW w:w="1865" w:type="dxa"/>
                  <w:shd w:val="clear" w:color="auto" w:fill="auto"/>
                </w:tcPr>
                <w:p w:rsidR="00C557C0" w:rsidRPr="00C557C0" w:rsidRDefault="00C557C0" w:rsidP="00ED2BBC">
                  <w:pPr>
                    <w:framePr w:hSpace="180" w:wrap="around" w:vAnchor="text" w:hAnchor="text" w:xAlign="center" w:y="1"/>
                    <w:autoSpaceDE w:val="0"/>
                    <w:autoSpaceDN w:val="0"/>
                    <w:adjustRightInd w:val="0"/>
                    <w:suppressOverlap/>
                    <w:jc w:val="center"/>
                    <w:rPr>
                      <w:lang w:eastAsia="uk-UA"/>
                    </w:rPr>
                  </w:pPr>
                </w:p>
              </w:tc>
              <w:tc>
                <w:tcPr>
                  <w:tcW w:w="1865" w:type="dxa"/>
                  <w:shd w:val="clear" w:color="auto" w:fill="auto"/>
                </w:tcPr>
                <w:p w:rsidR="00C557C0" w:rsidRPr="00C557C0" w:rsidRDefault="00C557C0" w:rsidP="00ED2BBC">
                  <w:pPr>
                    <w:framePr w:hSpace="180" w:wrap="around" w:vAnchor="text" w:hAnchor="text" w:xAlign="center" w:y="1"/>
                    <w:autoSpaceDE w:val="0"/>
                    <w:autoSpaceDN w:val="0"/>
                    <w:adjustRightInd w:val="0"/>
                    <w:suppressOverlap/>
                    <w:jc w:val="center"/>
                    <w:rPr>
                      <w:lang w:eastAsia="uk-UA"/>
                    </w:rPr>
                  </w:pPr>
                </w:p>
              </w:tc>
              <w:tc>
                <w:tcPr>
                  <w:tcW w:w="2726" w:type="dxa"/>
                  <w:shd w:val="clear" w:color="auto" w:fill="auto"/>
                </w:tcPr>
                <w:p w:rsidR="00C557C0" w:rsidRPr="00C557C0" w:rsidRDefault="00C557C0" w:rsidP="00ED2BBC">
                  <w:pPr>
                    <w:framePr w:hSpace="180" w:wrap="around" w:vAnchor="text" w:hAnchor="text" w:xAlign="center" w:y="1"/>
                    <w:autoSpaceDE w:val="0"/>
                    <w:autoSpaceDN w:val="0"/>
                    <w:adjustRightInd w:val="0"/>
                    <w:suppressOverlap/>
                    <w:jc w:val="center"/>
                    <w:rPr>
                      <w:lang w:eastAsia="uk-UA"/>
                    </w:rPr>
                  </w:pPr>
                </w:p>
              </w:tc>
            </w:tr>
            <w:tr w:rsidR="00C557C0" w:rsidRPr="00C557C0" w:rsidTr="00C557C0">
              <w:trPr>
                <w:trHeight w:val="425"/>
              </w:trPr>
              <w:tc>
                <w:tcPr>
                  <w:tcW w:w="5910" w:type="dxa"/>
                </w:tcPr>
                <w:p w:rsidR="00C557C0" w:rsidRPr="00C557C0" w:rsidRDefault="00C557C0" w:rsidP="00ED2BBC">
                  <w:pPr>
                    <w:framePr w:hSpace="180" w:wrap="around" w:vAnchor="text" w:hAnchor="text" w:xAlign="center" w:y="1"/>
                    <w:autoSpaceDE w:val="0"/>
                    <w:autoSpaceDN w:val="0"/>
                    <w:adjustRightInd w:val="0"/>
                    <w:suppressOverlap/>
                    <w:rPr>
                      <w:lang w:eastAsia="uk-UA"/>
                    </w:rPr>
                  </w:pPr>
                  <w:proofErr w:type="spellStart"/>
                  <w:r w:rsidRPr="00C557C0">
                    <w:rPr>
                      <w:lang w:eastAsia="uk-UA"/>
                    </w:rPr>
                    <w:t>державний</w:t>
                  </w:r>
                  <w:proofErr w:type="spellEnd"/>
                  <w:r w:rsidRPr="00C557C0">
                    <w:rPr>
                      <w:lang w:eastAsia="uk-UA"/>
                    </w:rPr>
                    <w:t xml:space="preserve"> бюджет</w:t>
                  </w:r>
                </w:p>
              </w:tc>
              <w:tc>
                <w:tcPr>
                  <w:tcW w:w="1837" w:type="dxa"/>
                  <w:shd w:val="clear" w:color="auto" w:fill="auto"/>
                </w:tcPr>
                <w:p w:rsidR="00C557C0" w:rsidRPr="00C557C0" w:rsidRDefault="00C557C0" w:rsidP="00ED2BBC">
                  <w:pPr>
                    <w:framePr w:hSpace="180" w:wrap="around" w:vAnchor="text" w:hAnchor="text" w:xAlign="center" w:y="1"/>
                    <w:autoSpaceDE w:val="0"/>
                    <w:autoSpaceDN w:val="0"/>
                    <w:adjustRightInd w:val="0"/>
                    <w:suppressOverlap/>
                    <w:jc w:val="center"/>
                    <w:rPr>
                      <w:lang w:eastAsia="uk-UA"/>
                    </w:rPr>
                  </w:pPr>
                  <w:r w:rsidRPr="00C557C0">
                    <w:rPr>
                      <w:lang w:eastAsia="uk-UA"/>
                    </w:rPr>
                    <w:t>0,0</w:t>
                  </w:r>
                </w:p>
              </w:tc>
              <w:tc>
                <w:tcPr>
                  <w:tcW w:w="1865" w:type="dxa"/>
                  <w:shd w:val="clear" w:color="auto" w:fill="auto"/>
                </w:tcPr>
                <w:p w:rsidR="00C557C0" w:rsidRPr="00C557C0" w:rsidRDefault="00C557C0" w:rsidP="00ED2BBC">
                  <w:pPr>
                    <w:framePr w:hSpace="180" w:wrap="around" w:vAnchor="text" w:hAnchor="text" w:xAlign="center" w:y="1"/>
                    <w:autoSpaceDE w:val="0"/>
                    <w:autoSpaceDN w:val="0"/>
                    <w:adjustRightInd w:val="0"/>
                    <w:suppressOverlap/>
                    <w:jc w:val="center"/>
                    <w:rPr>
                      <w:lang w:eastAsia="uk-UA"/>
                    </w:rPr>
                  </w:pPr>
                  <w:r w:rsidRPr="00C557C0">
                    <w:rPr>
                      <w:lang w:eastAsia="uk-UA"/>
                    </w:rPr>
                    <w:t>0,0</w:t>
                  </w:r>
                </w:p>
              </w:tc>
              <w:tc>
                <w:tcPr>
                  <w:tcW w:w="1865" w:type="dxa"/>
                  <w:shd w:val="clear" w:color="auto" w:fill="auto"/>
                </w:tcPr>
                <w:p w:rsidR="00C557C0" w:rsidRPr="00C557C0" w:rsidRDefault="00C557C0" w:rsidP="00ED2BBC">
                  <w:pPr>
                    <w:framePr w:hSpace="180" w:wrap="around" w:vAnchor="text" w:hAnchor="text" w:xAlign="center" w:y="1"/>
                    <w:autoSpaceDE w:val="0"/>
                    <w:autoSpaceDN w:val="0"/>
                    <w:adjustRightInd w:val="0"/>
                    <w:suppressOverlap/>
                    <w:jc w:val="center"/>
                    <w:rPr>
                      <w:lang w:eastAsia="uk-UA"/>
                    </w:rPr>
                  </w:pPr>
                  <w:r w:rsidRPr="00C557C0">
                    <w:rPr>
                      <w:lang w:eastAsia="uk-UA"/>
                    </w:rPr>
                    <w:t>0,0</w:t>
                  </w:r>
                </w:p>
              </w:tc>
              <w:tc>
                <w:tcPr>
                  <w:tcW w:w="2726" w:type="dxa"/>
                  <w:shd w:val="clear" w:color="auto" w:fill="auto"/>
                </w:tcPr>
                <w:p w:rsidR="00C557C0" w:rsidRPr="00C557C0" w:rsidRDefault="00C557C0" w:rsidP="00ED2BBC">
                  <w:pPr>
                    <w:framePr w:hSpace="180" w:wrap="around" w:vAnchor="text" w:hAnchor="text" w:xAlign="center" w:y="1"/>
                    <w:autoSpaceDE w:val="0"/>
                    <w:autoSpaceDN w:val="0"/>
                    <w:adjustRightInd w:val="0"/>
                    <w:suppressOverlap/>
                    <w:jc w:val="center"/>
                    <w:rPr>
                      <w:lang w:eastAsia="uk-UA"/>
                    </w:rPr>
                  </w:pPr>
                  <w:r w:rsidRPr="00C557C0">
                    <w:rPr>
                      <w:lang w:eastAsia="uk-UA"/>
                    </w:rPr>
                    <w:t>0,0</w:t>
                  </w:r>
                </w:p>
              </w:tc>
            </w:tr>
            <w:tr w:rsidR="00C557C0" w:rsidRPr="00C557C0" w:rsidTr="00C557C0">
              <w:trPr>
                <w:trHeight w:val="508"/>
              </w:trPr>
              <w:tc>
                <w:tcPr>
                  <w:tcW w:w="5910" w:type="dxa"/>
                </w:tcPr>
                <w:p w:rsidR="00C557C0" w:rsidRPr="00C557C0" w:rsidRDefault="00C557C0" w:rsidP="00ED2BBC">
                  <w:pPr>
                    <w:framePr w:hSpace="180" w:wrap="around" w:vAnchor="text" w:hAnchor="text" w:xAlign="center" w:y="1"/>
                    <w:autoSpaceDE w:val="0"/>
                    <w:autoSpaceDN w:val="0"/>
                    <w:adjustRightInd w:val="0"/>
                    <w:spacing w:line="192" w:lineRule="auto"/>
                    <w:suppressOverlap/>
                    <w:rPr>
                      <w:lang w:eastAsia="uk-UA"/>
                    </w:rPr>
                  </w:pPr>
                  <w:proofErr w:type="spellStart"/>
                  <w:r w:rsidRPr="00C557C0">
                    <w:rPr>
                      <w:lang w:eastAsia="uk-UA"/>
                    </w:rPr>
                    <w:t>міський</w:t>
                  </w:r>
                  <w:proofErr w:type="spellEnd"/>
                  <w:r w:rsidRPr="00C557C0">
                    <w:rPr>
                      <w:lang w:eastAsia="uk-UA"/>
                    </w:rPr>
                    <w:t xml:space="preserve">  (</w:t>
                  </w:r>
                  <w:proofErr w:type="spellStart"/>
                  <w:r w:rsidRPr="00C557C0">
                    <w:rPr>
                      <w:lang w:eastAsia="uk-UA"/>
                    </w:rPr>
                    <w:t>мі</w:t>
                  </w:r>
                  <w:proofErr w:type="gramStart"/>
                  <w:r w:rsidRPr="00C557C0">
                    <w:rPr>
                      <w:lang w:eastAsia="uk-UA"/>
                    </w:rPr>
                    <w:t>ст</w:t>
                  </w:r>
                  <w:proofErr w:type="spellEnd"/>
                  <w:proofErr w:type="gramEnd"/>
                  <w:r w:rsidRPr="00C557C0">
                    <w:rPr>
                      <w:lang w:eastAsia="uk-UA"/>
                    </w:rPr>
                    <w:t xml:space="preserve"> </w:t>
                  </w:r>
                  <w:proofErr w:type="spellStart"/>
                  <w:r w:rsidRPr="00C557C0">
                    <w:rPr>
                      <w:lang w:eastAsia="uk-UA"/>
                    </w:rPr>
                    <w:t>обласного</w:t>
                  </w:r>
                  <w:proofErr w:type="spellEnd"/>
                  <w:r w:rsidRPr="00C557C0">
                    <w:rPr>
                      <w:lang w:eastAsia="uk-UA"/>
                    </w:rPr>
                    <w:t xml:space="preserve"> </w:t>
                  </w:r>
                  <w:proofErr w:type="spellStart"/>
                  <w:r w:rsidRPr="00C557C0">
                    <w:rPr>
                      <w:lang w:eastAsia="uk-UA"/>
                    </w:rPr>
                    <w:t>підпорядкування</w:t>
                  </w:r>
                  <w:proofErr w:type="spellEnd"/>
                  <w:r w:rsidRPr="00C557C0">
                    <w:rPr>
                      <w:lang w:eastAsia="uk-UA"/>
                    </w:rPr>
                    <w:t xml:space="preserve">)  бюджет </w:t>
                  </w:r>
                </w:p>
              </w:tc>
              <w:tc>
                <w:tcPr>
                  <w:tcW w:w="1837" w:type="dxa"/>
                  <w:shd w:val="clear" w:color="auto" w:fill="auto"/>
                </w:tcPr>
                <w:p w:rsidR="00C557C0" w:rsidRPr="00C557C0" w:rsidRDefault="00C557C0" w:rsidP="00ED2BBC">
                  <w:pPr>
                    <w:framePr w:hSpace="180" w:wrap="around" w:vAnchor="text" w:hAnchor="text" w:xAlign="center" w:y="1"/>
                    <w:autoSpaceDE w:val="0"/>
                    <w:autoSpaceDN w:val="0"/>
                    <w:adjustRightInd w:val="0"/>
                    <w:suppressOverlap/>
                    <w:jc w:val="center"/>
                    <w:rPr>
                      <w:lang w:eastAsia="uk-UA"/>
                    </w:rPr>
                  </w:pPr>
                  <w:r w:rsidRPr="00C557C0">
                    <w:rPr>
                      <w:lang w:val="uk-UA" w:eastAsia="uk-UA"/>
                    </w:rPr>
                    <w:t xml:space="preserve">632,4 </w:t>
                  </w:r>
                </w:p>
              </w:tc>
              <w:tc>
                <w:tcPr>
                  <w:tcW w:w="1865" w:type="dxa"/>
                  <w:shd w:val="clear" w:color="auto" w:fill="auto"/>
                </w:tcPr>
                <w:p w:rsidR="00C557C0" w:rsidRPr="00C557C0" w:rsidRDefault="00C557C0" w:rsidP="00ED2BBC">
                  <w:pPr>
                    <w:framePr w:hSpace="180" w:wrap="around" w:vAnchor="text" w:hAnchor="text" w:xAlign="center" w:y="1"/>
                    <w:autoSpaceDE w:val="0"/>
                    <w:autoSpaceDN w:val="0"/>
                    <w:adjustRightInd w:val="0"/>
                    <w:suppressOverlap/>
                    <w:jc w:val="center"/>
                    <w:rPr>
                      <w:lang w:val="uk-UA" w:eastAsia="uk-UA"/>
                    </w:rPr>
                  </w:pPr>
                  <w:r w:rsidRPr="00C557C0">
                    <w:rPr>
                      <w:lang w:val="uk-UA" w:eastAsia="uk-UA"/>
                    </w:rPr>
                    <w:t>100,0</w:t>
                  </w:r>
                </w:p>
              </w:tc>
              <w:tc>
                <w:tcPr>
                  <w:tcW w:w="1865" w:type="dxa"/>
                  <w:shd w:val="clear" w:color="auto" w:fill="auto"/>
                </w:tcPr>
                <w:p w:rsidR="00C557C0" w:rsidRPr="00C557C0" w:rsidRDefault="00C557C0" w:rsidP="00ED2BBC">
                  <w:pPr>
                    <w:framePr w:hSpace="180" w:wrap="around" w:vAnchor="text" w:hAnchor="text" w:xAlign="center" w:y="1"/>
                    <w:autoSpaceDE w:val="0"/>
                    <w:autoSpaceDN w:val="0"/>
                    <w:adjustRightInd w:val="0"/>
                    <w:suppressOverlap/>
                    <w:jc w:val="center"/>
                    <w:rPr>
                      <w:lang w:eastAsia="uk-UA"/>
                    </w:rPr>
                  </w:pPr>
                  <w:r w:rsidRPr="00C557C0">
                    <w:rPr>
                      <w:lang w:val="uk-UA" w:eastAsia="uk-UA"/>
                    </w:rPr>
                    <w:t>140.0</w:t>
                  </w:r>
                </w:p>
              </w:tc>
              <w:tc>
                <w:tcPr>
                  <w:tcW w:w="2726" w:type="dxa"/>
                  <w:shd w:val="clear" w:color="auto" w:fill="auto"/>
                </w:tcPr>
                <w:p w:rsidR="00C557C0" w:rsidRPr="00C557C0" w:rsidRDefault="00C557C0" w:rsidP="00ED2BBC">
                  <w:pPr>
                    <w:framePr w:hSpace="180" w:wrap="around" w:vAnchor="text" w:hAnchor="text" w:xAlign="center" w:y="1"/>
                    <w:autoSpaceDE w:val="0"/>
                    <w:autoSpaceDN w:val="0"/>
                    <w:adjustRightInd w:val="0"/>
                    <w:suppressOverlap/>
                    <w:jc w:val="center"/>
                    <w:rPr>
                      <w:lang w:val="uk-UA" w:eastAsia="uk-UA"/>
                    </w:rPr>
                  </w:pPr>
                  <w:r w:rsidRPr="00C557C0">
                    <w:rPr>
                      <w:lang w:val="uk-UA" w:eastAsia="uk-UA"/>
                    </w:rPr>
                    <w:t xml:space="preserve">872,4 </w:t>
                  </w:r>
                </w:p>
              </w:tc>
            </w:tr>
            <w:tr w:rsidR="00C557C0" w:rsidRPr="00C557C0" w:rsidTr="00C557C0">
              <w:trPr>
                <w:trHeight w:val="334"/>
              </w:trPr>
              <w:tc>
                <w:tcPr>
                  <w:tcW w:w="5910" w:type="dxa"/>
                </w:tcPr>
                <w:p w:rsidR="00C557C0" w:rsidRPr="00C557C0" w:rsidRDefault="00C557C0" w:rsidP="00ED2BBC">
                  <w:pPr>
                    <w:framePr w:hSpace="180" w:wrap="around" w:vAnchor="text" w:hAnchor="text" w:xAlign="center" w:y="1"/>
                    <w:autoSpaceDE w:val="0"/>
                    <w:autoSpaceDN w:val="0"/>
                    <w:adjustRightInd w:val="0"/>
                    <w:suppressOverlap/>
                    <w:rPr>
                      <w:lang w:eastAsia="uk-UA"/>
                    </w:rPr>
                  </w:pPr>
                  <w:proofErr w:type="spellStart"/>
                  <w:r w:rsidRPr="00C557C0">
                    <w:rPr>
                      <w:lang w:eastAsia="uk-UA"/>
                    </w:rPr>
                    <w:t>кошти</w:t>
                  </w:r>
                  <w:proofErr w:type="spellEnd"/>
                  <w:r w:rsidRPr="00C557C0">
                    <w:rPr>
                      <w:lang w:eastAsia="uk-UA"/>
                    </w:rPr>
                    <w:t xml:space="preserve"> </w:t>
                  </w:r>
                  <w:proofErr w:type="spellStart"/>
                  <w:r w:rsidRPr="00C557C0">
                    <w:rPr>
                      <w:lang w:eastAsia="uk-UA"/>
                    </w:rPr>
                    <w:t>небюджетних</w:t>
                  </w:r>
                  <w:proofErr w:type="spellEnd"/>
                  <w:r w:rsidRPr="00C557C0">
                    <w:rPr>
                      <w:lang w:eastAsia="uk-UA"/>
                    </w:rPr>
                    <w:t xml:space="preserve"> </w:t>
                  </w:r>
                  <w:proofErr w:type="spellStart"/>
                  <w:r w:rsidRPr="00C557C0">
                    <w:rPr>
                      <w:lang w:eastAsia="uk-UA"/>
                    </w:rPr>
                    <w:t>джерел</w:t>
                  </w:r>
                  <w:proofErr w:type="spellEnd"/>
                </w:p>
              </w:tc>
              <w:tc>
                <w:tcPr>
                  <w:tcW w:w="1837" w:type="dxa"/>
                  <w:shd w:val="clear" w:color="auto" w:fill="auto"/>
                </w:tcPr>
                <w:p w:rsidR="00C557C0" w:rsidRPr="00C557C0" w:rsidRDefault="00C557C0" w:rsidP="00ED2BBC">
                  <w:pPr>
                    <w:framePr w:hSpace="180" w:wrap="around" w:vAnchor="text" w:hAnchor="text" w:xAlign="center" w:y="1"/>
                    <w:autoSpaceDE w:val="0"/>
                    <w:autoSpaceDN w:val="0"/>
                    <w:adjustRightInd w:val="0"/>
                    <w:suppressOverlap/>
                    <w:jc w:val="center"/>
                    <w:rPr>
                      <w:lang w:eastAsia="uk-UA"/>
                    </w:rPr>
                  </w:pPr>
                  <w:r w:rsidRPr="00C557C0">
                    <w:rPr>
                      <w:lang w:eastAsia="uk-UA"/>
                    </w:rPr>
                    <w:t>0,0</w:t>
                  </w:r>
                </w:p>
              </w:tc>
              <w:tc>
                <w:tcPr>
                  <w:tcW w:w="1865" w:type="dxa"/>
                  <w:shd w:val="clear" w:color="auto" w:fill="auto"/>
                </w:tcPr>
                <w:p w:rsidR="00C557C0" w:rsidRPr="00C557C0" w:rsidRDefault="00C557C0" w:rsidP="00ED2BBC">
                  <w:pPr>
                    <w:framePr w:hSpace="180" w:wrap="around" w:vAnchor="text" w:hAnchor="text" w:xAlign="center" w:y="1"/>
                    <w:autoSpaceDE w:val="0"/>
                    <w:autoSpaceDN w:val="0"/>
                    <w:adjustRightInd w:val="0"/>
                    <w:suppressOverlap/>
                    <w:jc w:val="center"/>
                    <w:rPr>
                      <w:lang w:eastAsia="uk-UA"/>
                    </w:rPr>
                  </w:pPr>
                  <w:r w:rsidRPr="00C557C0">
                    <w:rPr>
                      <w:lang w:eastAsia="uk-UA"/>
                    </w:rPr>
                    <w:t>0,0</w:t>
                  </w:r>
                </w:p>
              </w:tc>
              <w:tc>
                <w:tcPr>
                  <w:tcW w:w="1865" w:type="dxa"/>
                  <w:shd w:val="clear" w:color="auto" w:fill="auto"/>
                </w:tcPr>
                <w:p w:rsidR="00C557C0" w:rsidRPr="00C557C0" w:rsidRDefault="00C557C0" w:rsidP="00ED2BBC">
                  <w:pPr>
                    <w:framePr w:hSpace="180" w:wrap="around" w:vAnchor="text" w:hAnchor="text" w:xAlign="center" w:y="1"/>
                    <w:autoSpaceDE w:val="0"/>
                    <w:autoSpaceDN w:val="0"/>
                    <w:adjustRightInd w:val="0"/>
                    <w:suppressOverlap/>
                    <w:jc w:val="center"/>
                    <w:rPr>
                      <w:lang w:eastAsia="uk-UA"/>
                    </w:rPr>
                  </w:pPr>
                  <w:r w:rsidRPr="00C557C0">
                    <w:rPr>
                      <w:lang w:eastAsia="uk-UA"/>
                    </w:rPr>
                    <w:t>0,0</w:t>
                  </w:r>
                </w:p>
              </w:tc>
              <w:tc>
                <w:tcPr>
                  <w:tcW w:w="2726" w:type="dxa"/>
                  <w:shd w:val="clear" w:color="auto" w:fill="auto"/>
                </w:tcPr>
                <w:p w:rsidR="00C557C0" w:rsidRPr="00C557C0" w:rsidRDefault="00C557C0" w:rsidP="00ED2BBC">
                  <w:pPr>
                    <w:framePr w:hSpace="180" w:wrap="around" w:vAnchor="text" w:hAnchor="text" w:xAlign="center" w:y="1"/>
                    <w:autoSpaceDE w:val="0"/>
                    <w:autoSpaceDN w:val="0"/>
                    <w:adjustRightInd w:val="0"/>
                    <w:suppressOverlap/>
                    <w:jc w:val="center"/>
                    <w:rPr>
                      <w:lang w:eastAsia="uk-UA"/>
                    </w:rPr>
                  </w:pPr>
                  <w:r w:rsidRPr="00C557C0">
                    <w:rPr>
                      <w:lang w:eastAsia="uk-UA"/>
                    </w:rPr>
                    <w:t>0,0</w:t>
                  </w:r>
                </w:p>
              </w:tc>
            </w:tr>
          </w:tbl>
          <w:p w:rsidR="00C557C0" w:rsidRPr="00C557C0" w:rsidRDefault="00C557C0" w:rsidP="00C557C0">
            <w:pPr>
              <w:autoSpaceDE w:val="0"/>
              <w:autoSpaceDN w:val="0"/>
              <w:adjustRightInd w:val="0"/>
              <w:jc w:val="center"/>
              <w:rPr>
                <w:b/>
                <w:lang w:eastAsia="uk-UA"/>
              </w:rPr>
            </w:pPr>
          </w:p>
          <w:p w:rsidR="00C557C0" w:rsidRPr="00C557C0" w:rsidRDefault="00C557C0" w:rsidP="00C557C0">
            <w:pPr>
              <w:autoSpaceDE w:val="0"/>
              <w:autoSpaceDN w:val="0"/>
              <w:adjustRightInd w:val="0"/>
              <w:jc w:val="center"/>
              <w:rPr>
                <w:b/>
                <w:lang w:eastAsia="uk-UA"/>
              </w:rPr>
            </w:pPr>
          </w:p>
          <w:p w:rsidR="00C557C0" w:rsidRPr="00C557C0" w:rsidRDefault="00C557C0" w:rsidP="00C557C0">
            <w:pPr>
              <w:autoSpaceDE w:val="0"/>
              <w:autoSpaceDN w:val="0"/>
              <w:adjustRightInd w:val="0"/>
              <w:jc w:val="center"/>
              <w:rPr>
                <w:b/>
                <w:lang w:eastAsia="uk-UA"/>
              </w:rPr>
            </w:pPr>
          </w:p>
          <w:p w:rsidR="00C557C0" w:rsidRPr="00C557C0" w:rsidRDefault="00C557C0" w:rsidP="00C557C0">
            <w:pPr>
              <w:autoSpaceDE w:val="0"/>
              <w:autoSpaceDN w:val="0"/>
              <w:adjustRightInd w:val="0"/>
              <w:jc w:val="center"/>
              <w:rPr>
                <w:b/>
                <w:lang w:eastAsia="uk-UA"/>
              </w:rPr>
            </w:pPr>
          </w:p>
          <w:p w:rsidR="00C557C0" w:rsidRPr="00C557C0" w:rsidRDefault="00C557C0" w:rsidP="00C557C0">
            <w:pPr>
              <w:autoSpaceDE w:val="0"/>
              <w:autoSpaceDN w:val="0"/>
              <w:adjustRightInd w:val="0"/>
              <w:jc w:val="center"/>
              <w:rPr>
                <w:b/>
                <w:lang w:eastAsia="uk-UA"/>
              </w:rPr>
            </w:pPr>
          </w:p>
          <w:p w:rsidR="00C557C0" w:rsidRPr="00C557C0" w:rsidRDefault="00C557C0" w:rsidP="00C557C0">
            <w:pPr>
              <w:autoSpaceDE w:val="0"/>
              <w:autoSpaceDN w:val="0"/>
              <w:adjustRightInd w:val="0"/>
              <w:jc w:val="center"/>
              <w:rPr>
                <w:b/>
                <w:lang w:eastAsia="uk-UA"/>
              </w:rPr>
            </w:pPr>
          </w:p>
        </w:tc>
      </w:tr>
      <w:tr w:rsidR="00C557C0" w:rsidRPr="00C557C0" w:rsidTr="00C557C0">
        <w:trPr>
          <w:cantSplit/>
          <w:trHeight w:hRule="exact" w:val="305"/>
        </w:trPr>
        <w:tc>
          <w:tcPr>
            <w:tcW w:w="15588" w:type="dxa"/>
            <w:gridSpan w:val="13"/>
          </w:tcPr>
          <w:p w:rsidR="00C557C0" w:rsidRPr="00C557C0" w:rsidRDefault="00C557C0" w:rsidP="00C557C0">
            <w:pPr>
              <w:autoSpaceDE w:val="0"/>
              <w:autoSpaceDN w:val="0"/>
              <w:adjustRightInd w:val="0"/>
              <w:jc w:val="center"/>
              <w:rPr>
                <w:b/>
                <w:lang w:eastAsia="uk-UA"/>
              </w:rPr>
            </w:pPr>
            <w:r w:rsidRPr="00C557C0">
              <w:rPr>
                <w:b/>
                <w:lang w:eastAsia="uk-UA"/>
              </w:rPr>
              <w:t>20</w:t>
            </w:r>
            <w:r w:rsidRPr="00C557C0">
              <w:rPr>
                <w:b/>
                <w:lang w:val="uk-UA" w:eastAsia="uk-UA"/>
              </w:rPr>
              <w:t>2</w:t>
            </w:r>
            <w:r>
              <w:rPr>
                <w:b/>
                <w:lang w:val="uk-UA" w:eastAsia="uk-UA"/>
              </w:rPr>
              <w:t>6</w:t>
            </w:r>
            <w:r w:rsidRPr="00C557C0">
              <w:rPr>
                <w:b/>
                <w:lang w:val="uk-UA" w:eastAsia="uk-UA"/>
              </w:rPr>
              <w:t xml:space="preserve"> </w:t>
            </w:r>
            <w:proofErr w:type="spellStart"/>
            <w:proofErr w:type="gramStart"/>
            <w:r w:rsidRPr="00C557C0">
              <w:rPr>
                <w:b/>
                <w:lang w:eastAsia="uk-UA"/>
              </w:rPr>
              <w:t>р</w:t>
            </w:r>
            <w:proofErr w:type="gramEnd"/>
            <w:r w:rsidRPr="00C557C0">
              <w:rPr>
                <w:b/>
                <w:lang w:eastAsia="uk-UA"/>
              </w:rPr>
              <w:t>ік</w:t>
            </w:r>
            <w:proofErr w:type="spellEnd"/>
          </w:p>
        </w:tc>
      </w:tr>
      <w:tr w:rsidR="00C557C0" w:rsidRPr="00C557C0" w:rsidTr="00C557C0">
        <w:trPr>
          <w:cantSplit/>
          <w:trHeight w:val="471"/>
        </w:trPr>
        <w:tc>
          <w:tcPr>
            <w:tcW w:w="389" w:type="dxa"/>
            <w:vMerge w:val="restart"/>
          </w:tcPr>
          <w:p w:rsidR="00C557C0" w:rsidRPr="00C557C0" w:rsidRDefault="00C557C0" w:rsidP="00C557C0">
            <w:pPr>
              <w:autoSpaceDE w:val="0"/>
              <w:autoSpaceDN w:val="0"/>
              <w:adjustRightInd w:val="0"/>
              <w:jc w:val="center"/>
              <w:rPr>
                <w:b/>
                <w:lang w:val="uk-UA" w:eastAsia="uk-UA"/>
              </w:rPr>
            </w:pPr>
            <w:r w:rsidRPr="00C557C0">
              <w:rPr>
                <w:b/>
                <w:lang w:val="uk-UA" w:eastAsia="uk-UA"/>
              </w:rPr>
              <w:t>1</w:t>
            </w:r>
          </w:p>
          <w:p w:rsidR="00C557C0" w:rsidRPr="00C557C0" w:rsidRDefault="00C557C0" w:rsidP="00C557C0">
            <w:pPr>
              <w:autoSpaceDE w:val="0"/>
              <w:autoSpaceDN w:val="0"/>
              <w:adjustRightInd w:val="0"/>
              <w:rPr>
                <w:b/>
                <w:lang w:val="uk-UA" w:eastAsia="uk-UA"/>
              </w:rPr>
            </w:pPr>
          </w:p>
          <w:p w:rsidR="00C557C0" w:rsidRPr="00C557C0" w:rsidRDefault="00C557C0" w:rsidP="00C557C0">
            <w:pPr>
              <w:autoSpaceDE w:val="0"/>
              <w:autoSpaceDN w:val="0"/>
              <w:adjustRightInd w:val="0"/>
              <w:jc w:val="center"/>
              <w:rPr>
                <w:b/>
                <w:lang w:eastAsia="uk-UA"/>
              </w:rPr>
            </w:pPr>
          </w:p>
          <w:p w:rsidR="00C557C0" w:rsidRPr="00C557C0" w:rsidRDefault="00C557C0" w:rsidP="00C557C0">
            <w:pPr>
              <w:autoSpaceDE w:val="0"/>
              <w:autoSpaceDN w:val="0"/>
              <w:adjustRightInd w:val="0"/>
              <w:jc w:val="center"/>
              <w:rPr>
                <w:b/>
                <w:lang w:val="uk-UA" w:eastAsia="uk-UA"/>
              </w:rPr>
            </w:pPr>
          </w:p>
        </w:tc>
        <w:tc>
          <w:tcPr>
            <w:tcW w:w="1982" w:type="dxa"/>
            <w:gridSpan w:val="2"/>
            <w:vMerge w:val="restart"/>
          </w:tcPr>
          <w:p w:rsidR="00C557C0" w:rsidRPr="00C557C0" w:rsidRDefault="00C557C0" w:rsidP="00C557C0">
            <w:pPr>
              <w:autoSpaceDE w:val="0"/>
              <w:autoSpaceDN w:val="0"/>
              <w:adjustRightInd w:val="0"/>
              <w:rPr>
                <w:i/>
                <w:lang w:eastAsia="uk-UA"/>
              </w:rPr>
            </w:pPr>
            <w:proofErr w:type="spellStart"/>
            <w:r w:rsidRPr="00C557C0">
              <w:rPr>
                <w:i/>
                <w:lang w:eastAsia="uk-UA"/>
              </w:rPr>
              <w:t>Завдання</w:t>
            </w:r>
            <w:proofErr w:type="spellEnd"/>
            <w:r w:rsidRPr="00C557C0">
              <w:rPr>
                <w:i/>
                <w:lang w:eastAsia="uk-UA"/>
              </w:rPr>
              <w:t xml:space="preserve"> 1.</w:t>
            </w:r>
          </w:p>
          <w:p w:rsidR="00C557C0" w:rsidRPr="00C557C0" w:rsidRDefault="00C557C0" w:rsidP="00C557C0">
            <w:pPr>
              <w:autoSpaceDE w:val="0"/>
              <w:autoSpaceDN w:val="0"/>
              <w:adjustRightInd w:val="0"/>
              <w:rPr>
                <w:i/>
                <w:lang w:eastAsia="uk-UA"/>
              </w:rPr>
            </w:pPr>
            <w:proofErr w:type="spellStart"/>
            <w:r w:rsidRPr="00C557C0">
              <w:rPr>
                <w:b/>
                <w:lang w:eastAsia="uk-UA"/>
              </w:rPr>
              <w:t>Утримання</w:t>
            </w:r>
            <w:proofErr w:type="spellEnd"/>
            <w:r w:rsidRPr="00C557C0">
              <w:rPr>
                <w:b/>
                <w:lang w:eastAsia="uk-UA"/>
              </w:rPr>
              <w:t xml:space="preserve"> та </w:t>
            </w:r>
            <w:proofErr w:type="spellStart"/>
            <w:r w:rsidRPr="00C557C0">
              <w:rPr>
                <w:b/>
                <w:lang w:eastAsia="uk-UA"/>
              </w:rPr>
              <w:t>ефективна</w:t>
            </w:r>
            <w:proofErr w:type="spellEnd"/>
            <w:r w:rsidRPr="00C557C0">
              <w:rPr>
                <w:b/>
                <w:lang w:eastAsia="uk-UA"/>
              </w:rPr>
              <w:t xml:space="preserve"> </w:t>
            </w:r>
            <w:proofErr w:type="spellStart"/>
            <w:r w:rsidRPr="00C557C0">
              <w:rPr>
                <w:b/>
                <w:lang w:eastAsia="uk-UA"/>
              </w:rPr>
              <w:t>експлуатація</w:t>
            </w:r>
            <w:proofErr w:type="spellEnd"/>
            <w:r w:rsidRPr="00C557C0">
              <w:rPr>
                <w:b/>
                <w:lang w:eastAsia="uk-UA"/>
              </w:rPr>
              <w:t xml:space="preserve"> </w:t>
            </w:r>
            <w:proofErr w:type="spellStart"/>
            <w:r w:rsidRPr="00C557C0">
              <w:rPr>
                <w:b/>
                <w:lang w:eastAsia="uk-UA"/>
              </w:rPr>
              <w:t>об’єктів</w:t>
            </w:r>
            <w:proofErr w:type="spellEnd"/>
            <w:r w:rsidRPr="00C557C0">
              <w:rPr>
                <w:b/>
                <w:lang w:eastAsia="uk-UA"/>
              </w:rPr>
              <w:t xml:space="preserve"> </w:t>
            </w:r>
            <w:proofErr w:type="spellStart"/>
            <w:r w:rsidRPr="00C557C0">
              <w:rPr>
                <w:b/>
                <w:lang w:eastAsia="uk-UA"/>
              </w:rPr>
              <w:t>житлово-комунального</w:t>
            </w:r>
            <w:proofErr w:type="spellEnd"/>
            <w:r w:rsidRPr="00C557C0">
              <w:rPr>
                <w:b/>
                <w:lang w:eastAsia="uk-UA"/>
              </w:rPr>
              <w:t xml:space="preserve"> </w:t>
            </w:r>
            <w:proofErr w:type="spellStart"/>
            <w:r w:rsidRPr="00C557C0">
              <w:rPr>
                <w:b/>
                <w:lang w:eastAsia="uk-UA"/>
              </w:rPr>
              <w:t>господарства</w:t>
            </w:r>
            <w:proofErr w:type="spellEnd"/>
            <w:r w:rsidRPr="00C557C0">
              <w:rPr>
                <w:b/>
                <w:lang w:eastAsia="uk-UA"/>
              </w:rPr>
              <w:t xml:space="preserve">  </w:t>
            </w:r>
            <w:r w:rsidRPr="00C557C0">
              <w:rPr>
                <w:b/>
                <w:lang w:val="uk-UA" w:eastAsia="uk-UA"/>
              </w:rPr>
              <w:t>на території Новороздільської територіальної громади</w:t>
            </w:r>
          </w:p>
        </w:tc>
        <w:tc>
          <w:tcPr>
            <w:tcW w:w="2699" w:type="dxa"/>
            <w:gridSpan w:val="2"/>
            <w:vMerge w:val="restart"/>
          </w:tcPr>
          <w:p w:rsidR="00C557C0" w:rsidRPr="00C557C0" w:rsidRDefault="00C557C0" w:rsidP="00C557C0">
            <w:pPr>
              <w:autoSpaceDE w:val="0"/>
              <w:autoSpaceDN w:val="0"/>
              <w:adjustRightInd w:val="0"/>
              <w:rPr>
                <w:i/>
                <w:lang w:val="uk-UA" w:eastAsia="uk-UA"/>
              </w:rPr>
            </w:pPr>
            <w:proofErr w:type="spellStart"/>
            <w:r w:rsidRPr="00C557C0">
              <w:rPr>
                <w:i/>
                <w:lang w:eastAsia="uk-UA"/>
              </w:rPr>
              <w:t>Захід</w:t>
            </w:r>
            <w:proofErr w:type="spellEnd"/>
            <w:r w:rsidRPr="00C557C0">
              <w:rPr>
                <w:i/>
                <w:lang w:eastAsia="uk-UA"/>
              </w:rPr>
              <w:t xml:space="preserve"> </w:t>
            </w:r>
            <w:r w:rsidRPr="00C557C0">
              <w:rPr>
                <w:i/>
                <w:lang w:val="uk-UA" w:eastAsia="uk-UA"/>
              </w:rPr>
              <w:t>1</w:t>
            </w:r>
          </w:p>
          <w:p w:rsidR="00C557C0" w:rsidRPr="00C557C0" w:rsidRDefault="00C557C0" w:rsidP="00C557C0">
            <w:pPr>
              <w:autoSpaceDE w:val="0"/>
              <w:autoSpaceDN w:val="0"/>
              <w:adjustRightInd w:val="0"/>
              <w:rPr>
                <w:lang w:eastAsia="uk-UA"/>
              </w:rPr>
            </w:pPr>
            <w:proofErr w:type="spellStart"/>
            <w:r w:rsidRPr="00C557C0">
              <w:rPr>
                <w:lang w:eastAsia="uk-UA"/>
              </w:rPr>
              <w:t>Реконструкція</w:t>
            </w:r>
            <w:proofErr w:type="spellEnd"/>
            <w:r w:rsidRPr="00C557C0">
              <w:rPr>
                <w:lang w:eastAsia="uk-UA"/>
              </w:rPr>
              <w:t xml:space="preserve"> водопроводу по </w:t>
            </w:r>
            <w:proofErr w:type="spellStart"/>
            <w:r w:rsidRPr="00C557C0">
              <w:rPr>
                <w:lang w:eastAsia="uk-UA"/>
              </w:rPr>
              <w:t>вул</w:t>
            </w:r>
            <w:proofErr w:type="spellEnd"/>
            <w:r w:rsidRPr="00C557C0">
              <w:rPr>
                <w:lang w:eastAsia="uk-UA"/>
              </w:rPr>
              <w:t xml:space="preserve">. </w:t>
            </w:r>
            <w:proofErr w:type="spellStart"/>
            <w:r w:rsidRPr="00C557C0">
              <w:rPr>
                <w:lang w:eastAsia="uk-UA"/>
              </w:rPr>
              <w:t>Галицькій</w:t>
            </w:r>
            <w:proofErr w:type="spellEnd"/>
            <w:r w:rsidRPr="00C557C0">
              <w:rPr>
                <w:lang w:eastAsia="uk-UA"/>
              </w:rPr>
              <w:t xml:space="preserve"> у </w:t>
            </w:r>
            <w:proofErr w:type="spellStart"/>
            <w:r w:rsidRPr="00C557C0">
              <w:rPr>
                <w:lang w:eastAsia="uk-UA"/>
              </w:rPr>
              <w:t>селищі</w:t>
            </w:r>
            <w:proofErr w:type="spellEnd"/>
            <w:r w:rsidRPr="00C557C0">
              <w:rPr>
                <w:lang w:eastAsia="uk-UA"/>
              </w:rPr>
              <w:t xml:space="preserve"> </w:t>
            </w:r>
            <w:proofErr w:type="spellStart"/>
            <w:r w:rsidRPr="00C557C0">
              <w:rPr>
                <w:lang w:eastAsia="uk-UA"/>
              </w:rPr>
              <w:t>Розділ</w:t>
            </w:r>
            <w:proofErr w:type="spellEnd"/>
            <w:r w:rsidRPr="00C557C0">
              <w:rPr>
                <w:lang w:eastAsia="uk-UA"/>
              </w:rPr>
              <w:t xml:space="preserve"> </w:t>
            </w:r>
            <w:proofErr w:type="spellStart"/>
            <w:r w:rsidRPr="00C557C0">
              <w:rPr>
                <w:lang w:eastAsia="uk-UA"/>
              </w:rPr>
              <w:t>Стрийського</w:t>
            </w:r>
            <w:proofErr w:type="spellEnd"/>
            <w:r w:rsidRPr="00C557C0">
              <w:rPr>
                <w:lang w:eastAsia="uk-UA"/>
              </w:rPr>
              <w:t xml:space="preserve"> </w:t>
            </w:r>
          </w:p>
          <w:p w:rsidR="00C557C0" w:rsidRPr="00C557C0" w:rsidRDefault="00C557C0" w:rsidP="00C557C0">
            <w:pPr>
              <w:autoSpaceDE w:val="0"/>
              <w:autoSpaceDN w:val="0"/>
              <w:adjustRightInd w:val="0"/>
              <w:rPr>
                <w:lang w:eastAsia="uk-UA"/>
              </w:rPr>
            </w:pPr>
            <w:r w:rsidRPr="00C557C0">
              <w:rPr>
                <w:lang w:eastAsia="uk-UA"/>
              </w:rPr>
              <w:t xml:space="preserve">району, </w:t>
            </w:r>
            <w:proofErr w:type="spellStart"/>
            <w:r w:rsidRPr="00C557C0">
              <w:rPr>
                <w:lang w:eastAsia="uk-UA"/>
              </w:rPr>
              <w:t>Львівської</w:t>
            </w:r>
            <w:proofErr w:type="spellEnd"/>
          </w:p>
          <w:p w:rsidR="00C557C0" w:rsidRPr="00C557C0" w:rsidRDefault="00C557C0" w:rsidP="00C557C0">
            <w:pPr>
              <w:autoSpaceDE w:val="0"/>
              <w:autoSpaceDN w:val="0"/>
              <w:adjustRightInd w:val="0"/>
              <w:rPr>
                <w:lang w:val="uk-UA" w:eastAsia="uk-UA"/>
              </w:rPr>
            </w:pPr>
            <w:proofErr w:type="spellStart"/>
            <w:r w:rsidRPr="00C557C0">
              <w:rPr>
                <w:lang w:eastAsia="uk-UA"/>
              </w:rPr>
              <w:t>області</w:t>
            </w:r>
            <w:proofErr w:type="spellEnd"/>
            <w:r w:rsidRPr="00C557C0">
              <w:rPr>
                <w:lang w:eastAsia="uk-UA"/>
              </w:rPr>
              <w:t xml:space="preserve">. </w:t>
            </w:r>
          </w:p>
        </w:tc>
        <w:tc>
          <w:tcPr>
            <w:tcW w:w="1411" w:type="dxa"/>
            <w:gridSpan w:val="2"/>
            <w:tcBorders>
              <w:bottom w:val="single" w:sz="4" w:space="0" w:color="auto"/>
            </w:tcBorders>
            <w:shd w:val="clear" w:color="auto" w:fill="auto"/>
          </w:tcPr>
          <w:p w:rsidR="00C557C0" w:rsidRPr="00C557C0" w:rsidRDefault="00C557C0" w:rsidP="00C557C0">
            <w:pPr>
              <w:autoSpaceDE w:val="0"/>
              <w:autoSpaceDN w:val="0"/>
              <w:adjustRightInd w:val="0"/>
              <w:rPr>
                <w:sz w:val="18"/>
                <w:szCs w:val="18"/>
                <w:lang w:eastAsia="uk-UA"/>
              </w:rPr>
            </w:pPr>
            <w:r w:rsidRPr="00C557C0">
              <w:rPr>
                <w:sz w:val="18"/>
                <w:szCs w:val="18"/>
                <w:lang w:eastAsia="uk-UA"/>
              </w:rPr>
              <w:t xml:space="preserve">затрат, </w:t>
            </w:r>
            <w:proofErr w:type="spellStart"/>
            <w:r w:rsidRPr="00C557C0">
              <w:rPr>
                <w:sz w:val="18"/>
                <w:szCs w:val="18"/>
                <w:lang w:eastAsia="uk-UA"/>
              </w:rPr>
              <w:t>тис</w:t>
            </w:r>
            <w:proofErr w:type="gramStart"/>
            <w:r w:rsidRPr="00C557C0">
              <w:rPr>
                <w:sz w:val="18"/>
                <w:szCs w:val="18"/>
                <w:lang w:eastAsia="uk-UA"/>
              </w:rPr>
              <w:t>.г</w:t>
            </w:r>
            <w:proofErr w:type="gramEnd"/>
            <w:r w:rsidRPr="00C557C0">
              <w:rPr>
                <w:sz w:val="18"/>
                <w:szCs w:val="18"/>
                <w:lang w:eastAsia="uk-UA"/>
              </w:rPr>
              <w:t>рн</w:t>
            </w:r>
            <w:proofErr w:type="spellEnd"/>
            <w:r w:rsidRPr="00C557C0">
              <w:rPr>
                <w:sz w:val="18"/>
                <w:szCs w:val="18"/>
                <w:lang w:eastAsia="uk-UA"/>
              </w:rPr>
              <w:t>.</w:t>
            </w:r>
          </w:p>
          <w:p w:rsidR="00C557C0" w:rsidRPr="00C557C0" w:rsidRDefault="00C557C0" w:rsidP="00C557C0">
            <w:pPr>
              <w:autoSpaceDE w:val="0"/>
              <w:autoSpaceDN w:val="0"/>
              <w:adjustRightInd w:val="0"/>
              <w:rPr>
                <w:sz w:val="18"/>
                <w:szCs w:val="18"/>
                <w:lang w:val="uk-UA" w:eastAsia="uk-UA"/>
              </w:rPr>
            </w:pPr>
            <w:r w:rsidRPr="00C557C0">
              <w:rPr>
                <w:sz w:val="18"/>
                <w:szCs w:val="18"/>
                <w:lang w:val="uk-UA" w:eastAsia="uk-UA"/>
              </w:rPr>
              <w:t>Обсяг видатків на проведення робіт з реконструкції водопроводу</w:t>
            </w:r>
          </w:p>
        </w:tc>
        <w:tc>
          <w:tcPr>
            <w:tcW w:w="1302" w:type="dxa"/>
            <w:tcBorders>
              <w:bottom w:val="single" w:sz="4" w:space="0" w:color="auto"/>
            </w:tcBorders>
            <w:shd w:val="clear" w:color="auto" w:fill="auto"/>
          </w:tcPr>
          <w:p w:rsidR="00C557C0" w:rsidRPr="008E3C87" w:rsidRDefault="00C557C0" w:rsidP="00C557C0">
            <w:pPr>
              <w:autoSpaceDE w:val="0"/>
              <w:autoSpaceDN w:val="0"/>
              <w:adjustRightInd w:val="0"/>
              <w:ind w:left="-102"/>
              <w:rPr>
                <w:lang w:val="uk-UA" w:eastAsia="uk-UA"/>
              </w:rPr>
            </w:pPr>
            <w:r w:rsidRPr="008E3C87">
              <w:rPr>
                <w:lang w:val="uk-UA" w:eastAsia="uk-UA"/>
              </w:rPr>
              <w:t>2471,07264</w:t>
            </w:r>
          </w:p>
        </w:tc>
        <w:tc>
          <w:tcPr>
            <w:tcW w:w="2387" w:type="dxa"/>
            <w:gridSpan w:val="2"/>
            <w:vMerge w:val="restart"/>
          </w:tcPr>
          <w:p w:rsidR="00C557C0" w:rsidRPr="008E3C87" w:rsidRDefault="00C557C0" w:rsidP="00C557C0">
            <w:pPr>
              <w:autoSpaceDE w:val="0"/>
              <w:autoSpaceDN w:val="0"/>
              <w:adjustRightInd w:val="0"/>
              <w:rPr>
                <w:lang w:val="uk-UA" w:eastAsia="uk-UA"/>
              </w:rPr>
            </w:pPr>
            <w:r w:rsidRPr="008E3C87">
              <w:rPr>
                <w:lang w:val="uk-UA" w:eastAsia="uk-UA"/>
              </w:rPr>
              <w:t>Управління житлово-комунального господарства</w:t>
            </w:r>
          </w:p>
          <w:p w:rsidR="00C557C0" w:rsidRPr="008E3C87" w:rsidRDefault="00C557C0" w:rsidP="00C557C0">
            <w:pPr>
              <w:autoSpaceDE w:val="0"/>
              <w:autoSpaceDN w:val="0"/>
              <w:adjustRightInd w:val="0"/>
              <w:rPr>
                <w:lang w:val="uk-UA" w:eastAsia="uk-UA"/>
              </w:rPr>
            </w:pPr>
          </w:p>
        </w:tc>
        <w:tc>
          <w:tcPr>
            <w:tcW w:w="2105" w:type="dxa"/>
            <w:vMerge w:val="restart"/>
            <w:shd w:val="clear" w:color="auto" w:fill="auto"/>
          </w:tcPr>
          <w:p w:rsidR="00C557C0" w:rsidRPr="00C557C0" w:rsidRDefault="00C557C0" w:rsidP="00C557C0">
            <w:pPr>
              <w:autoSpaceDE w:val="0"/>
              <w:autoSpaceDN w:val="0"/>
              <w:adjustRightInd w:val="0"/>
              <w:rPr>
                <w:lang w:val="uk-UA" w:eastAsia="uk-UA"/>
              </w:rPr>
            </w:pPr>
            <w:proofErr w:type="spellStart"/>
            <w:r w:rsidRPr="00C557C0">
              <w:rPr>
                <w:lang w:eastAsia="uk-UA"/>
              </w:rPr>
              <w:t>Міс</w:t>
            </w:r>
            <w:r w:rsidRPr="00C557C0">
              <w:rPr>
                <w:lang w:val="uk-UA" w:eastAsia="uk-UA"/>
              </w:rPr>
              <w:t>ький</w:t>
            </w:r>
            <w:proofErr w:type="spellEnd"/>
            <w:r w:rsidRPr="00C557C0">
              <w:rPr>
                <w:lang w:val="uk-UA" w:eastAsia="uk-UA"/>
              </w:rPr>
              <w:t xml:space="preserve"> </w:t>
            </w:r>
            <w:r w:rsidRPr="00C557C0">
              <w:rPr>
                <w:lang w:eastAsia="uk-UA"/>
              </w:rPr>
              <w:t>бюджет</w:t>
            </w:r>
          </w:p>
          <w:p w:rsidR="00C557C0" w:rsidRPr="00C557C0" w:rsidRDefault="00C557C0" w:rsidP="00C557C0">
            <w:pPr>
              <w:autoSpaceDE w:val="0"/>
              <w:autoSpaceDN w:val="0"/>
              <w:adjustRightInd w:val="0"/>
              <w:rPr>
                <w:lang w:val="uk-UA" w:eastAsia="uk-UA"/>
              </w:rPr>
            </w:pPr>
          </w:p>
          <w:p w:rsidR="00C557C0" w:rsidRPr="00C557C0" w:rsidRDefault="00C557C0" w:rsidP="00C557C0">
            <w:pPr>
              <w:autoSpaceDE w:val="0"/>
              <w:autoSpaceDN w:val="0"/>
              <w:adjustRightInd w:val="0"/>
              <w:rPr>
                <w:lang w:val="uk-UA" w:eastAsia="uk-UA"/>
              </w:rPr>
            </w:pPr>
          </w:p>
          <w:p w:rsidR="00C557C0" w:rsidRPr="00C557C0" w:rsidRDefault="00C557C0" w:rsidP="00C557C0">
            <w:pPr>
              <w:autoSpaceDE w:val="0"/>
              <w:autoSpaceDN w:val="0"/>
              <w:adjustRightInd w:val="0"/>
              <w:rPr>
                <w:lang w:val="uk-UA" w:eastAsia="uk-UA"/>
              </w:rPr>
            </w:pPr>
          </w:p>
        </w:tc>
        <w:tc>
          <w:tcPr>
            <w:tcW w:w="1581" w:type="dxa"/>
            <w:vMerge w:val="restart"/>
            <w:shd w:val="clear" w:color="auto" w:fill="auto"/>
          </w:tcPr>
          <w:p w:rsidR="00C557C0" w:rsidRPr="00C557C0" w:rsidRDefault="00C557C0" w:rsidP="00C557C0">
            <w:pPr>
              <w:autoSpaceDE w:val="0"/>
              <w:autoSpaceDN w:val="0"/>
              <w:adjustRightInd w:val="0"/>
              <w:rPr>
                <w:lang w:val="uk-UA" w:eastAsia="uk-UA"/>
              </w:rPr>
            </w:pPr>
            <w:r>
              <w:rPr>
                <w:lang w:val="uk-UA" w:eastAsia="uk-UA"/>
              </w:rPr>
              <w:t>2471,07264</w:t>
            </w:r>
          </w:p>
          <w:p w:rsidR="00C557C0" w:rsidRPr="00C557C0" w:rsidRDefault="00C557C0" w:rsidP="00C557C0">
            <w:pPr>
              <w:autoSpaceDE w:val="0"/>
              <w:autoSpaceDN w:val="0"/>
              <w:adjustRightInd w:val="0"/>
              <w:rPr>
                <w:lang w:val="uk-UA" w:eastAsia="uk-UA"/>
              </w:rPr>
            </w:pPr>
          </w:p>
        </w:tc>
        <w:tc>
          <w:tcPr>
            <w:tcW w:w="1732" w:type="dxa"/>
            <w:vMerge w:val="restart"/>
            <w:tcBorders>
              <w:bottom w:val="single" w:sz="4" w:space="0" w:color="auto"/>
            </w:tcBorders>
          </w:tcPr>
          <w:p w:rsidR="00C557C0" w:rsidRPr="00C557C0" w:rsidRDefault="00C557C0" w:rsidP="00C557C0">
            <w:pPr>
              <w:autoSpaceDE w:val="0"/>
              <w:autoSpaceDN w:val="0"/>
              <w:adjustRightInd w:val="0"/>
              <w:jc w:val="both"/>
              <w:rPr>
                <w:lang w:eastAsia="uk-UA"/>
              </w:rPr>
            </w:pPr>
            <w:r w:rsidRPr="00C557C0">
              <w:rPr>
                <w:sz w:val="22"/>
                <w:szCs w:val="22"/>
                <w:lang w:val="uk-UA" w:eastAsia="uk-UA"/>
              </w:rPr>
              <w:t>Забезпечення  комфортного проживання мешканців, покращення санітарно-гігієнічного та екологічного стану міста</w:t>
            </w:r>
          </w:p>
        </w:tc>
      </w:tr>
      <w:tr w:rsidR="00C557C0" w:rsidRPr="00C557C0" w:rsidTr="00C557C0">
        <w:trPr>
          <w:cantSplit/>
          <w:trHeight w:val="460"/>
        </w:trPr>
        <w:tc>
          <w:tcPr>
            <w:tcW w:w="389" w:type="dxa"/>
            <w:vMerge/>
          </w:tcPr>
          <w:p w:rsidR="00C557C0" w:rsidRPr="00C557C0" w:rsidRDefault="00C557C0" w:rsidP="00C557C0">
            <w:pPr>
              <w:autoSpaceDE w:val="0"/>
              <w:autoSpaceDN w:val="0"/>
              <w:adjustRightInd w:val="0"/>
              <w:jc w:val="center"/>
              <w:rPr>
                <w:b/>
                <w:lang w:eastAsia="uk-UA"/>
              </w:rPr>
            </w:pPr>
          </w:p>
        </w:tc>
        <w:tc>
          <w:tcPr>
            <w:tcW w:w="1982" w:type="dxa"/>
            <w:gridSpan w:val="2"/>
            <w:vMerge/>
          </w:tcPr>
          <w:p w:rsidR="00C557C0" w:rsidRPr="00C557C0" w:rsidRDefault="00C557C0" w:rsidP="00C557C0">
            <w:pPr>
              <w:autoSpaceDE w:val="0"/>
              <w:autoSpaceDN w:val="0"/>
              <w:adjustRightInd w:val="0"/>
              <w:rPr>
                <w:i/>
                <w:lang w:eastAsia="uk-UA"/>
              </w:rPr>
            </w:pPr>
          </w:p>
        </w:tc>
        <w:tc>
          <w:tcPr>
            <w:tcW w:w="2699" w:type="dxa"/>
            <w:gridSpan w:val="2"/>
            <w:vMerge/>
          </w:tcPr>
          <w:p w:rsidR="00C557C0" w:rsidRPr="00C557C0" w:rsidRDefault="00C557C0" w:rsidP="00C557C0">
            <w:pPr>
              <w:autoSpaceDE w:val="0"/>
              <w:autoSpaceDN w:val="0"/>
              <w:adjustRightInd w:val="0"/>
              <w:rPr>
                <w:i/>
                <w:lang w:eastAsia="uk-UA"/>
              </w:rPr>
            </w:pPr>
          </w:p>
        </w:tc>
        <w:tc>
          <w:tcPr>
            <w:tcW w:w="1411" w:type="dxa"/>
            <w:gridSpan w:val="2"/>
            <w:shd w:val="clear" w:color="auto" w:fill="auto"/>
          </w:tcPr>
          <w:p w:rsidR="00C557C0" w:rsidRPr="00C557C0" w:rsidRDefault="00C557C0" w:rsidP="00C557C0">
            <w:pPr>
              <w:autoSpaceDE w:val="0"/>
              <w:autoSpaceDN w:val="0"/>
              <w:adjustRightInd w:val="0"/>
              <w:rPr>
                <w:sz w:val="18"/>
                <w:szCs w:val="18"/>
                <w:lang w:val="uk-UA" w:eastAsia="uk-UA"/>
              </w:rPr>
            </w:pPr>
            <w:r w:rsidRPr="00C557C0">
              <w:rPr>
                <w:sz w:val="18"/>
                <w:szCs w:val="18"/>
                <w:lang w:eastAsia="uk-UA"/>
              </w:rPr>
              <w:t xml:space="preserve">продукту, </w:t>
            </w:r>
            <w:r w:rsidRPr="00C557C0">
              <w:rPr>
                <w:sz w:val="18"/>
                <w:szCs w:val="18"/>
                <w:lang w:val="uk-UA" w:eastAsia="uk-UA"/>
              </w:rPr>
              <w:t xml:space="preserve">протяжність водопроводу, </w:t>
            </w:r>
            <w:proofErr w:type="spellStart"/>
            <w:r w:rsidRPr="00C557C0">
              <w:rPr>
                <w:sz w:val="18"/>
                <w:szCs w:val="18"/>
                <w:lang w:val="uk-UA" w:eastAsia="uk-UA"/>
              </w:rPr>
              <w:t>м</w:t>
            </w:r>
            <w:proofErr w:type="gramStart"/>
            <w:r w:rsidRPr="00C557C0">
              <w:rPr>
                <w:sz w:val="18"/>
                <w:szCs w:val="18"/>
                <w:lang w:val="uk-UA" w:eastAsia="uk-UA"/>
              </w:rPr>
              <w:t>.п</w:t>
            </w:r>
            <w:proofErr w:type="spellEnd"/>
            <w:proofErr w:type="gramEnd"/>
          </w:p>
        </w:tc>
        <w:tc>
          <w:tcPr>
            <w:tcW w:w="1302" w:type="dxa"/>
            <w:shd w:val="clear" w:color="auto" w:fill="auto"/>
          </w:tcPr>
          <w:p w:rsidR="00C557C0" w:rsidRPr="00C557C0" w:rsidRDefault="00C557C0" w:rsidP="00C557C0">
            <w:pPr>
              <w:autoSpaceDE w:val="0"/>
              <w:autoSpaceDN w:val="0"/>
              <w:adjustRightInd w:val="0"/>
              <w:rPr>
                <w:lang w:val="uk-UA" w:eastAsia="uk-UA"/>
              </w:rPr>
            </w:pPr>
            <w:r w:rsidRPr="00C557C0">
              <w:rPr>
                <w:lang w:val="uk-UA" w:eastAsia="uk-UA"/>
              </w:rPr>
              <w:t>762,9</w:t>
            </w:r>
          </w:p>
        </w:tc>
        <w:tc>
          <w:tcPr>
            <w:tcW w:w="2387" w:type="dxa"/>
            <w:gridSpan w:val="2"/>
            <w:vMerge/>
          </w:tcPr>
          <w:p w:rsidR="00C557C0" w:rsidRPr="00C557C0" w:rsidRDefault="00C557C0" w:rsidP="00C557C0">
            <w:pPr>
              <w:autoSpaceDE w:val="0"/>
              <w:autoSpaceDN w:val="0"/>
              <w:adjustRightInd w:val="0"/>
              <w:jc w:val="center"/>
              <w:rPr>
                <w:sz w:val="20"/>
                <w:szCs w:val="20"/>
                <w:lang w:eastAsia="uk-UA"/>
              </w:rPr>
            </w:pPr>
          </w:p>
        </w:tc>
        <w:tc>
          <w:tcPr>
            <w:tcW w:w="2105" w:type="dxa"/>
            <w:vMerge/>
            <w:shd w:val="clear" w:color="auto" w:fill="auto"/>
          </w:tcPr>
          <w:p w:rsidR="00C557C0" w:rsidRPr="00C557C0" w:rsidRDefault="00C557C0" w:rsidP="00C557C0">
            <w:pPr>
              <w:autoSpaceDE w:val="0"/>
              <w:autoSpaceDN w:val="0"/>
              <w:adjustRightInd w:val="0"/>
              <w:jc w:val="center"/>
              <w:rPr>
                <w:lang w:eastAsia="uk-UA"/>
              </w:rPr>
            </w:pPr>
          </w:p>
        </w:tc>
        <w:tc>
          <w:tcPr>
            <w:tcW w:w="1581" w:type="dxa"/>
            <w:vMerge/>
            <w:shd w:val="clear" w:color="auto" w:fill="auto"/>
          </w:tcPr>
          <w:p w:rsidR="00C557C0" w:rsidRPr="00C557C0" w:rsidRDefault="00C557C0" w:rsidP="00C557C0">
            <w:pPr>
              <w:autoSpaceDE w:val="0"/>
              <w:autoSpaceDN w:val="0"/>
              <w:adjustRightInd w:val="0"/>
              <w:jc w:val="center"/>
              <w:rPr>
                <w:lang w:eastAsia="uk-UA"/>
              </w:rPr>
            </w:pPr>
          </w:p>
        </w:tc>
        <w:tc>
          <w:tcPr>
            <w:tcW w:w="1732" w:type="dxa"/>
            <w:vMerge/>
          </w:tcPr>
          <w:p w:rsidR="00C557C0" w:rsidRPr="00C557C0" w:rsidRDefault="00C557C0" w:rsidP="00C557C0">
            <w:pPr>
              <w:autoSpaceDE w:val="0"/>
              <w:autoSpaceDN w:val="0"/>
              <w:adjustRightInd w:val="0"/>
              <w:jc w:val="both"/>
              <w:rPr>
                <w:lang w:eastAsia="uk-UA"/>
              </w:rPr>
            </w:pPr>
          </w:p>
        </w:tc>
      </w:tr>
      <w:tr w:rsidR="00C557C0" w:rsidRPr="00C557C0" w:rsidTr="00C557C0">
        <w:trPr>
          <w:cantSplit/>
          <w:trHeight w:val="460"/>
        </w:trPr>
        <w:tc>
          <w:tcPr>
            <w:tcW w:w="389" w:type="dxa"/>
            <w:vMerge/>
          </w:tcPr>
          <w:p w:rsidR="00C557C0" w:rsidRPr="00C557C0" w:rsidRDefault="00C557C0" w:rsidP="00C557C0">
            <w:pPr>
              <w:autoSpaceDE w:val="0"/>
              <w:autoSpaceDN w:val="0"/>
              <w:adjustRightInd w:val="0"/>
              <w:jc w:val="center"/>
              <w:rPr>
                <w:b/>
                <w:lang w:eastAsia="uk-UA"/>
              </w:rPr>
            </w:pPr>
          </w:p>
        </w:tc>
        <w:tc>
          <w:tcPr>
            <w:tcW w:w="1982" w:type="dxa"/>
            <w:gridSpan w:val="2"/>
            <w:vMerge/>
          </w:tcPr>
          <w:p w:rsidR="00C557C0" w:rsidRPr="00C557C0" w:rsidRDefault="00C557C0" w:rsidP="00C557C0">
            <w:pPr>
              <w:autoSpaceDE w:val="0"/>
              <w:autoSpaceDN w:val="0"/>
              <w:adjustRightInd w:val="0"/>
              <w:rPr>
                <w:i/>
                <w:lang w:eastAsia="uk-UA"/>
              </w:rPr>
            </w:pPr>
          </w:p>
        </w:tc>
        <w:tc>
          <w:tcPr>
            <w:tcW w:w="2699" w:type="dxa"/>
            <w:gridSpan w:val="2"/>
            <w:vMerge/>
          </w:tcPr>
          <w:p w:rsidR="00C557C0" w:rsidRPr="00C557C0" w:rsidRDefault="00C557C0" w:rsidP="00C557C0">
            <w:pPr>
              <w:autoSpaceDE w:val="0"/>
              <w:autoSpaceDN w:val="0"/>
              <w:adjustRightInd w:val="0"/>
              <w:rPr>
                <w:i/>
                <w:lang w:eastAsia="uk-UA"/>
              </w:rPr>
            </w:pPr>
          </w:p>
        </w:tc>
        <w:tc>
          <w:tcPr>
            <w:tcW w:w="1411" w:type="dxa"/>
            <w:gridSpan w:val="2"/>
            <w:shd w:val="clear" w:color="auto" w:fill="auto"/>
          </w:tcPr>
          <w:p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ефективності</w:t>
            </w:r>
            <w:proofErr w:type="spellEnd"/>
            <w:r w:rsidRPr="00C557C0">
              <w:rPr>
                <w:sz w:val="18"/>
                <w:szCs w:val="18"/>
                <w:lang w:eastAsia="uk-UA"/>
              </w:rPr>
              <w:t>,</w:t>
            </w:r>
          </w:p>
          <w:p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тис</w:t>
            </w:r>
            <w:proofErr w:type="gramStart"/>
            <w:r w:rsidRPr="00C557C0">
              <w:rPr>
                <w:sz w:val="18"/>
                <w:szCs w:val="18"/>
                <w:lang w:eastAsia="uk-UA"/>
              </w:rPr>
              <w:t>.г</w:t>
            </w:r>
            <w:proofErr w:type="gramEnd"/>
            <w:r w:rsidRPr="00C557C0">
              <w:rPr>
                <w:sz w:val="18"/>
                <w:szCs w:val="18"/>
                <w:lang w:eastAsia="uk-UA"/>
              </w:rPr>
              <w:t>рн</w:t>
            </w:r>
            <w:proofErr w:type="spellEnd"/>
            <w:r w:rsidRPr="00C557C0">
              <w:rPr>
                <w:sz w:val="18"/>
                <w:szCs w:val="18"/>
                <w:lang w:eastAsia="uk-UA"/>
              </w:rPr>
              <w:t>/</w:t>
            </w:r>
            <w:proofErr w:type="spellStart"/>
            <w:r w:rsidRPr="00C557C0">
              <w:rPr>
                <w:sz w:val="18"/>
                <w:szCs w:val="18"/>
                <w:lang w:val="uk-UA" w:eastAsia="uk-UA"/>
              </w:rPr>
              <w:t>м.п</w:t>
            </w:r>
            <w:proofErr w:type="spellEnd"/>
            <w:r w:rsidRPr="00C557C0">
              <w:rPr>
                <w:sz w:val="18"/>
                <w:szCs w:val="18"/>
                <w:lang w:val="uk-UA" w:eastAsia="uk-UA"/>
              </w:rPr>
              <w:t>.</w:t>
            </w:r>
          </w:p>
        </w:tc>
        <w:tc>
          <w:tcPr>
            <w:tcW w:w="1302" w:type="dxa"/>
            <w:shd w:val="clear" w:color="auto" w:fill="auto"/>
          </w:tcPr>
          <w:p w:rsidR="00C557C0" w:rsidRPr="00C557C0" w:rsidRDefault="00C557C0" w:rsidP="00C557C0">
            <w:pPr>
              <w:autoSpaceDE w:val="0"/>
              <w:autoSpaceDN w:val="0"/>
              <w:adjustRightInd w:val="0"/>
              <w:rPr>
                <w:lang w:val="uk-UA" w:eastAsia="uk-UA"/>
              </w:rPr>
            </w:pPr>
            <w:r w:rsidRPr="00C557C0">
              <w:rPr>
                <w:lang w:val="uk-UA" w:eastAsia="uk-UA"/>
              </w:rPr>
              <w:t>3,</w:t>
            </w:r>
            <w:r>
              <w:rPr>
                <w:lang w:val="uk-UA" w:eastAsia="uk-UA"/>
              </w:rPr>
              <w:t>24</w:t>
            </w:r>
          </w:p>
        </w:tc>
        <w:tc>
          <w:tcPr>
            <w:tcW w:w="2387" w:type="dxa"/>
            <w:gridSpan w:val="2"/>
            <w:vMerge/>
            <w:vAlign w:val="center"/>
          </w:tcPr>
          <w:p w:rsidR="00C557C0" w:rsidRPr="00C557C0" w:rsidRDefault="00C557C0" w:rsidP="00C557C0">
            <w:pPr>
              <w:autoSpaceDE w:val="0"/>
              <w:autoSpaceDN w:val="0"/>
              <w:adjustRightInd w:val="0"/>
              <w:jc w:val="center"/>
              <w:rPr>
                <w:sz w:val="20"/>
                <w:szCs w:val="20"/>
                <w:lang w:eastAsia="uk-UA"/>
              </w:rPr>
            </w:pPr>
          </w:p>
        </w:tc>
        <w:tc>
          <w:tcPr>
            <w:tcW w:w="2105" w:type="dxa"/>
            <w:vMerge/>
            <w:shd w:val="clear" w:color="auto" w:fill="auto"/>
            <w:vAlign w:val="center"/>
          </w:tcPr>
          <w:p w:rsidR="00C557C0" w:rsidRPr="00C557C0" w:rsidRDefault="00C557C0" w:rsidP="00C557C0">
            <w:pPr>
              <w:autoSpaceDE w:val="0"/>
              <w:autoSpaceDN w:val="0"/>
              <w:adjustRightInd w:val="0"/>
              <w:jc w:val="center"/>
              <w:rPr>
                <w:lang w:eastAsia="uk-UA"/>
              </w:rPr>
            </w:pPr>
          </w:p>
        </w:tc>
        <w:tc>
          <w:tcPr>
            <w:tcW w:w="1581" w:type="dxa"/>
            <w:vMerge/>
            <w:shd w:val="clear" w:color="auto" w:fill="auto"/>
            <w:vAlign w:val="center"/>
          </w:tcPr>
          <w:p w:rsidR="00C557C0" w:rsidRPr="00C557C0" w:rsidRDefault="00C557C0" w:rsidP="00C557C0">
            <w:pPr>
              <w:autoSpaceDE w:val="0"/>
              <w:autoSpaceDN w:val="0"/>
              <w:adjustRightInd w:val="0"/>
              <w:jc w:val="center"/>
              <w:rPr>
                <w:lang w:eastAsia="uk-UA"/>
              </w:rPr>
            </w:pPr>
          </w:p>
        </w:tc>
        <w:tc>
          <w:tcPr>
            <w:tcW w:w="1732" w:type="dxa"/>
            <w:vMerge/>
          </w:tcPr>
          <w:p w:rsidR="00C557C0" w:rsidRPr="00C557C0" w:rsidRDefault="00C557C0" w:rsidP="00C557C0">
            <w:pPr>
              <w:autoSpaceDE w:val="0"/>
              <w:autoSpaceDN w:val="0"/>
              <w:adjustRightInd w:val="0"/>
              <w:jc w:val="both"/>
              <w:rPr>
                <w:lang w:eastAsia="uk-UA"/>
              </w:rPr>
            </w:pPr>
          </w:p>
        </w:tc>
      </w:tr>
      <w:tr w:rsidR="00C557C0" w:rsidRPr="00C557C0" w:rsidTr="00C557C0">
        <w:trPr>
          <w:cantSplit/>
          <w:trHeight w:val="363"/>
        </w:trPr>
        <w:tc>
          <w:tcPr>
            <w:tcW w:w="389" w:type="dxa"/>
            <w:vMerge/>
            <w:tcBorders>
              <w:bottom w:val="single" w:sz="4" w:space="0" w:color="auto"/>
            </w:tcBorders>
          </w:tcPr>
          <w:p w:rsidR="00C557C0" w:rsidRPr="00C557C0" w:rsidRDefault="00C557C0" w:rsidP="00C557C0">
            <w:pPr>
              <w:autoSpaceDE w:val="0"/>
              <w:autoSpaceDN w:val="0"/>
              <w:adjustRightInd w:val="0"/>
              <w:jc w:val="center"/>
              <w:rPr>
                <w:b/>
                <w:lang w:eastAsia="uk-UA"/>
              </w:rPr>
            </w:pPr>
          </w:p>
        </w:tc>
        <w:tc>
          <w:tcPr>
            <w:tcW w:w="1982" w:type="dxa"/>
            <w:gridSpan w:val="2"/>
            <w:vMerge/>
            <w:tcBorders>
              <w:bottom w:val="single" w:sz="4" w:space="0" w:color="auto"/>
            </w:tcBorders>
          </w:tcPr>
          <w:p w:rsidR="00C557C0" w:rsidRPr="00C557C0" w:rsidRDefault="00C557C0" w:rsidP="00C557C0">
            <w:pPr>
              <w:autoSpaceDE w:val="0"/>
              <w:autoSpaceDN w:val="0"/>
              <w:adjustRightInd w:val="0"/>
              <w:rPr>
                <w:i/>
                <w:lang w:eastAsia="uk-UA"/>
              </w:rPr>
            </w:pPr>
          </w:p>
        </w:tc>
        <w:tc>
          <w:tcPr>
            <w:tcW w:w="2699" w:type="dxa"/>
            <w:gridSpan w:val="2"/>
            <w:vMerge/>
            <w:tcBorders>
              <w:bottom w:val="single" w:sz="4" w:space="0" w:color="auto"/>
            </w:tcBorders>
          </w:tcPr>
          <w:p w:rsidR="00C557C0" w:rsidRPr="00C557C0" w:rsidRDefault="00C557C0" w:rsidP="00C557C0">
            <w:pPr>
              <w:autoSpaceDE w:val="0"/>
              <w:autoSpaceDN w:val="0"/>
              <w:adjustRightInd w:val="0"/>
              <w:rPr>
                <w:i/>
                <w:lang w:eastAsia="uk-UA"/>
              </w:rPr>
            </w:pPr>
          </w:p>
        </w:tc>
        <w:tc>
          <w:tcPr>
            <w:tcW w:w="1411" w:type="dxa"/>
            <w:gridSpan w:val="2"/>
            <w:tcBorders>
              <w:bottom w:val="single" w:sz="4" w:space="0" w:color="auto"/>
            </w:tcBorders>
            <w:shd w:val="clear" w:color="auto" w:fill="auto"/>
          </w:tcPr>
          <w:p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якості</w:t>
            </w:r>
            <w:proofErr w:type="spellEnd"/>
            <w:r w:rsidRPr="00C557C0">
              <w:rPr>
                <w:sz w:val="18"/>
                <w:szCs w:val="18"/>
                <w:lang w:eastAsia="uk-UA"/>
              </w:rPr>
              <w:t>, %</w:t>
            </w:r>
          </w:p>
        </w:tc>
        <w:tc>
          <w:tcPr>
            <w:tcW w:w="1302" w:type="dxa"/>
            <w:tcBorders>
              <w:bottom w:val="single" w:sz="4" w:space="0" w:color="auto"/>
            </w:tcBorders>
            <w:shd w:val="clear" w:color="auto" w:fill="auto"/>
          </w:tcPr>
          <w:p w:rsidR="00C557C0" w:rsidRPr="00C557C0" w:rsidRDefault="00C557C0" w:rsidP="00C557C0">
            <w:pPr>
              <w:autoSpaceDE w:val="0"/>
              <w:autoSpaceDN w:val="0"/>
              <w:adjustRightInd w:val="0"/>
              <w:rPr>
                <w:lang w:val="uk-UA" w:eastAsia="uk-UA"/>
              </w:rPr>
            </w:pPr>
            <w:r w:rsidRPr="00C557C0">
              <w:rPr>
                <w:lang w:val="uk-UA" w:eastAsia="uk-UA"/>
              </w:rPr>
              <w:t>100</w:t>
            </w:r>
          </w:p>
        </w:tc>
        <w:tc>
          <w:tcPr>
            <w:tcW w:w="2387" w:type="dxa"/>
            <w:gridSpan w:val="2"/>
            <w:vMerge/>
            <w:tcBorders>
              <w:bottom w:val="single" w:sz="4" w:space="0" w:color="auto"/>
            </w:tcBorders>
            <w:vAlign w:val="center"/>
          </w:tcPr>
          <w:p w:rsidR="00C557C0" w:rsidRPr="00C557C0" w:rsidRDefault="00C557C0" w:rsidP="00C557C0">
            <w:pPr>
              <w:autoSpaceDE w:val="0"/>
              <w:autoSpaceDN w:val="0"/>
              <w:adjustRightInd w:val="0"/>
              <w:jc w:val="center"/>
              <w:rPr>
                <w:sz w:val="20"/>
                <w:szCs w:val="20"/>
                <w:lang w:eastAsia="uk-UA"/>
              </w:rPr>
            </w:pPr>
          </w:p>
        </w:tc>
        <w:tc>
          <w:tcPr>
            <w:tcW w:w="2105" w:type="dxa"/>
            <w:vMerge/>
            <w:tcBorders>
              <w:bottom w:val="single" w:sz="4" w:space="0" w:color="auto"/>
            </w:tcBorders>
            <w:shd w:val="clear" w:color="auto" w:fill="auto"/>
          </w:tcPr>
          <w:p w:rsidR="00C557C0" w:rsidRPr="00C557C0" w:rsidRDefault="00C557C0" w:rsidP="00C557C0">
            <w:pPr>
              <w:autoSpaceDE w:val="0"/>
              <w:autoSpaceDN w:val="0"/>
              <w:adjustRightInd w:val="0"/>
              <w:jc w:val="center"/>
              <w:rPr>
                <w:lang w:eastAsia="uk-UA"/>
              </w:rPr>
            </w:pPr>
          </w:p>
        </w:tc>
        <w:tc>
          <w:tcPr>
            <w:tcW w:w="1581" w:type="dxa"/>
            <w:vMerge/>
            <w:tcBorders>
              <w:bottom w:val="single" w:sz="4" w:space="0" w:color="auto"/>
            </w:tcBorders>
            <w:shd w:val="clear" w:color="auto" w:fill="auto"/>
            <w:vAlign w:val="center"/>
          </w:tcPr>
          <w:p w:rsidR="00C557C0" w:rsidRPr="00C557C0" w:rsidRDefault="00C557C0" w:rsidP="00C557C0">
            <w:pPr>
              <w:autoSpaceDE w:val="0"/>
              <w:autoSpaceDN w:val="0"/>
              <w:adjustRightInd w:val="0"/>
              <w:jc w:val="center"/>
              <w:rPr>
                <w:lang w:eastAsia="uk-UA"/>
              </w:rPr>
            </w:pPr>
          </w:p>
        </w:tc>
        <w:tc>
          <w:tcPr>
            <w:tcW w:w="1732" w:type="dxa"/>
            <w:vMerge/>
            <w:tcBorders>
              <w:bottom w:val="single" w:sz="4" w:space="0" w:color="auto"/>
            </w:tcBorders>
          </w:tcPr>
          <w:p w:rsidR="00C557C0" w:rsidRPr="00C557C0" w:rsidRDefault="00C557C0" w:rsidP="00C557C0">
            <w:pPr>
              <w:autoSpaceDE w:val="0"/>
              <w:autoSpaceDN w:val="0"/>
              <w:adjustRightInd w:val="0"/>
              <w:jc w:val="both"/>
              <w:rPr>
                <w:lang w:eastAsia="uk-UA"/>
              </w:rPr>
            </w:pPr>
          </w:p>
        </w:tc>
      </w:tr>
      <w:tr w:rsidR="00C557C0" w:rsidRPr="00C557C0" w:rsidTr="00C557C0">
        <w:trPr>
          <w:cantSplit/>
          <w:trHeight w:val="416"/>
        </w:trPr>
        <w:tc>
          <w:tcPr>
            <w:tcW w:w="389" w:type="dxa"/>
            <w:vMerge/>
          </w:tcPr>
          <w:p w:rsidR="00C557C0" w:rsidRPr="00C557C0" w:rsidRDefault="00C557C0" w:rsidP="00C557C0">
            <w:pPr>
              <w:autoSpaceDE w:val="0"/>
              <w:autoSpaceDN w:val="0"/>
              <w:adjustRightInd w:val="0"/>
              <w:jc w:val="center"/>
              <w:rPr>
                <w:b/>
                <w:lang w:eastAsia="uk-UA"/>
              </w:rPr>
            </w:pPr>
          </w:p>
        </w:tc>
        <w:tc>
          <w:tcPr>
            <w:tcW w:w="1982" w:type="dxa"/>
            <w:gridSpan w:val="2"/>
            <w:vMerge/>
          </w:tcPr>
          <w:p w:rsidR="00C557C0" w:rsidRPr="00C557C0" w:rsidRDefault="00C557C0" w:rsidP="00C557C0">
            <w:pPr>
              <w:autoSpaceDE w:val="0"/>
              <w:autoSpaceDN w:val="0"/>
              <w:adjustRightInd w:val="0"/>
              <w:rPr>
                <w:i/>
                <w:lang w:eastAsia="uk-UA"/>
              </w:rPr>
            </w:pPr>
          </w:p>
        </w:tc>
        <w:tc>
          <w:tcPr>
            <w:tcW w:w="2699" w:type="dxa"/>
            <w:gridSpan w:val="2"/>
            <w:vMerge w:val="restart"/>
          </w:tcPr>
          <w:p w:rsidR="00C557C0" w:rsidRPr="00C557C0" w:rsidRDefault="00C557C0" w:rsidP="00C557C0">
            <w:pPr>
              <w:autoSpaceDE w:val="0"/>
              <w:autoSpaceDN w:val="0"/>
              <w:adjustRightInd w:val="0"/>
              <w:rPr>
                <w:i/>
                <w:lang w:val="uk-UA" w:eastAsia="uk-UA"/>
              </w:rPr>
            </w:pPr>
            <w:proofErr w:type="spellStart"/>
            <w:r w:rsidRPr="00C557C0">
              <w:rPr>
                <w:i/>
                <w:lang w:eastAsia="uk-UA"/>
              </w:rPr>
              <w:t>Захід</w:t>
            </w:r>
            <w:proofErr w:type="spellEnd"/>
            <w:r w:rsidRPr="00C557C0">
              <w:rPr>
                <w:i/>
                <w:lang w:eastAsia="uk-UA"/>
              </w:rPr>
              <w:t xml:space="preserve"> </w:t>
            </w:r>
            <w:r w:rsidRPr="00C557C0">
              <w:rPr>
                <w:i/>
                <w:lang w:val="uk-UA" w:eastAsia="uk-UA"/>
              </w:rPr>
              <w:t>2</w:t>
            </w:r>
          </w:p>
          <w:p w:rsidR="00C557C0" w:rsidRPr="00C557C0" w:rsidRDefault="00C557C0" w:rsidP="00C557C0">
            <w:pPr>
              <w:autoSpaceDE w:val="0"/>
              <w:autoSpaceDN w:val="0"/>
              <w:adjustRightInd w:val="0"/>
              <w:rPr>
                <w:lang w:val="uk-UA" w:eastAsia="uk-UA"/>
              </w:rPr>
            </w:pPr>
            <w:proofErr w:type="spellStart"/>
            <w:r w:rsidRPr="00C557C0">
              <w:rPr>
                <w:lang w:eastAsia="uk-UA"/>
              </w:rPr>
              <w:t>Капітальний</w:t>
            </w:r>
            <w:proofErr w:type="spellEnd"/>
            <w:r w:rsidRPr="00C557C0">
              <w:rPr>
                <w:lang w:eastAsia="uk-UA"/>
              </w:rPr>
              <w:t xml:space="preserve"> ремонт (</w:t>
            </w:r>
            <w:proofErr w:type="spellStart"/>
            <w:r w:rsidRPr="00C557C0">
              <w:rPr>
                <w:lang w:eastAsia="uk-UA"/>
              </w:rPr>
              <w:t>модернізація</w:t>
            </w:r>
            <w:proofErr w:type="spellEnd"/>
            <w:r w:rsidRPr="00C557C0">
              <w:rPr>
                <w:lang w:eastAsia="uk-UA"/>
              </w:rPr>
              <w:t xml:space="preserve">) </w:t>
            </w:r>
            <w:proofErr w:type="spellStart"/>
            <w:r w:rsidRPr="00C557C0">
              <w:rPr>
                <w:lang w:eastAsia="uk-UA"/>
              </w:rPr>
              <w:t>бактерицидних</w:t>
            </w:r>
            <w:proofErr w:type="spellEnd"/>
            <w:r w:rsidRPr="00C557C0">
              <w:rPr>
                <w:lang w:eastAsia="uk-UA"/>
              </w:rPr>
              <w:t xml:space="preserve"> установок водозабору  «Балка </w:t>
            </w:r>
            <w:proofErr w:type="spellStart"/>
            <w:r w:rsidRPr="00C557C0">
              <w:rPr>
                <w:lang w:eastAsia="uk-UA"/>
              </w:rPr>
              <w:t>Глибока</w:t>
            </w:r>
            <w:proofErr w:type="spellEnd"/>
            <w:r w:rsidRPr="00C557C0">
              <w:rPr>
                <w:lang w:eastAsia="uk-UA"/>
              </w:rPr>
              <w:t xml:space="preserve">»  у </w:t>
            </w:r>
            <w:proofErr w:type="spellStart"/>
            <w:r w:rsidRPr="00C557C0">
              <w:rPr>
                <w:lang w:eastAsia="uk-UA"/>
              </w:rPr>
              <w:t>селищі</w:t>
            </w:r>
            <w:proofErr w:type="spellEnd"/>
            <w:r w:rsidRPr="00C557C0">
              <w:rPr>
                <w:lang w:eastAsia="uk-UA"/>
              </w:rPr>
              <w:t xml:space="preserve"> </w:t>
            </w:r>
            <w:proofErr w:type="spellStart"/>
            <w:r w:rsidRPr="00C557C0">
              <w:rPr>
                <w:lang w:eastAsia="uk-UA"/>
              </w:rPr>
              <w:t>Розділ</w:t>
            </w:r>
            <w:proofErr w:type="spellEnd"/>
            <w:r w:rsidRPr="00C557C0">
              <w:rPr>
                <w:lang w:eastAsia="uk-UA"/>
              </w:rPr>
              <w:t xml:space="preserve"> </w:t>
            </w:r>
            <w:proofErr w:type="spellStart"/>
            <w:r w:rsidRPr="00C557C0">
              <w:rPr>
                <w:lang w:eastAsia="uk-UA"/>
              </w:rPr>
              <w:t>Стрийського</w:t>
            </w:r>
            <w:proofErr w:type="spellEnd"/>
            <w:r w:rsidRPr="00C557C0">
              <w:rPr>
                <w:lang w:eastAsia="uk-UA"/>
              </w:rPr>
              <w:t xml:space="preserve"> району </w:t>
            </w:r>
            <w:proofErr w:type="spellStart"/>
            <w:r w:rsidRPr="00C557C0">
              <w:rPr>
                <w:lang w:eastAsia="uk-UA"/>
              </w:rPr>
              <w:t>Львівської</w:t>
            </w:r>
            <w:proofErr w:type="spellEnd"/>
            <w:r w:rsidRPr="00C557C0">
              <w:rPr>
                <w:lang w:eastAsia="uk-UA"/>
              </w:rPr>
              <w:t xml:space="preserve"> </w:t>
            </w:r>
            <w:proofErr w:type="spellStart"/>
            <w:r w:rsidRPr="00C557C0">
              <w:rPr>
                <w:lang w:eastAsia="uk-UA"/>
              </w:rPr>
              <w:t>області</w:t>
            </w:r>
            <w:proofErr w:type="spellEnd"/>
          </w:p>
          <w:p w:rsidR="00C557C0" w:rsidRPr="00C557C0" w:rsidRDefault="00C557C0" w:rsidP="00C557C0">
            <w:pPr>
              <w:autoSpaceDE w:val="0"/>
              <w:autoSpaceDN w:val="0"/>
              <w:adjustRightInd w:val="0"/>
              <w:rPr>
                <w:lang w:val="uk-UA" w:eastAsia="uk-UA"/>
              </w:rPr>
            </w:pPr>
          </w:p>
          <w:p w:rsidR="00C557C0" w:rsidRPr="00C557C0" w:rsidRDefault="00C557C0" w:rsidP="00C557C0">
            <w:pPr>
              <w:autoSpaceDE w:val="0"/>
              <w:autoSpaceDN w:val="0"/>
              <w:adjustRightInd w:val="0"/>
              <w:rPr>
                <w:lang w:val="uk-UA" w:eastAsia="uk-UA"/>
              </w:rPr>
            </w:pPr>
          </w:p>
          <w:p w:rsidR="00C557C0" w:rsidRPr="00C557C0" w:rsidRDefault="00C557C0" w:rsidP="00C557C0">
            <w:pPr>
              <w:autoSpaceDE w:val="0"/>
              <w:autoSpaceDN w:val="0"/>
              <w:adjustRightInd w:val="0"/>
              <w:rPr>
                <w:lang w:val="uk-UA" w:eastAsia="uk-UA"/>
              </w:rPr>
            </w:pPr>
          </w:p>
          <w:p w:rsidR="00C557C0" w:rsidRPr="00C557C0" w:rsidRDefault="00C557C0" w:rsidP="00C557C0">
            <w:pPr>
              <w:autoSpaceDE w:val="0"/>
              <w:autoSpaceDN w:val="0"/>
              <w:adjustRightInd w:val="0"/>
              <w:rPr>
                <w:lang w:val="uk-UA" w:eastAsia="uk-UA"/>
              </w:rPr>
            </w:pPr>
          </w:p>
          <w:p w:rsidR="00C557C0" w:rsidRPr="00C557C0" w:rsidRDefault="00C557C0" w:rsidP="00C557C0">
            <w:pPr>
              <w:autoSpaceDE w:val="0"/>
              <w:autoSpaceDN w:val="0"/>
              <w:adjustRightInd w:val="0"/>
              <w:rPr>
                <w:lang w:val="uk-UA" w:eastAsia="uk-UA"/>
              </w:rPr>
            </w:pPr>
          </w:p>
          <w:p w:rsidR="00C557C0" w:rsidRPr="00C557C0" w:rsidRDefault="00C557C0" w:rsidP="00C557C0">
            <w:pPr>
              <w:autoSpaceDE w:val="0"/>
              <w:autoSpaceDN w:val="0"/>
              <w:adjustRightInd w:val="0"/>
              <w:rPr>
                <w:lang w:val="uk-UA" w:eastAsia="uk-UA"/>
              </w:rPr>
            </w:pPr>
          </w:p>
          <w:p w:rsidR="00C557C0" w:rsidRPr="00C557C0" w:rsidRDefault="00C557C0" w:rsidP="00C557C0">
            <w:pPr>
              <w:autoSpaceDE w:val="0"/>
              <w:autoSpaceDN w:val="0"/>
              <w:adjustRightInd w:val="0"/>
              <w:rPr>
                <w:lang w:val="uk-UA" w:eastAsia="uk-UA"/>
              </w:rPr>
            </w:pPr>
          </w:p>
          <w:p w:rsidR="00C557C0" w:rsidRPr="00C557C0" w:rsidRDefault="00C557C0" w:rsidP="00C557C0">
            <w:pPr>
              <w:autoSpaceDE w:val="0"/>
              <w:autoSpaceDN w:val="0"/>
              <w:adjustRightInd w:val="0"/>
              <w:rPr>
                <w:i/>
                <w:lang w:eastAsia="uk-UA"/>
              </w:rPr>
            </w:pPr>
          </w:p>
        </w:tc>
        <w:tc>
          <w:tcPr>
            <w:tcW w:w="1411" w:type="dxa"/>
            <w:gridSpan w:val="2"/>
            <w:shd w:val="clear" w:color="auto" w:fill="auto"/>
          </w:tcPr>
          <w:p w:rsidR="00C557C0" w:rsidRPr="00C557C0" w:rsidRDefault="00C557C0" w:rsidP="00C557C0">
            <w:pPr>
              <w:autoSpaceDE w:val="0"/>
              <w:autoSpaceDN w:val="0"/>
              <w:adjustRightInd w:val="0"/>
              <w:rPr>
                <w:sz w:val="18"/>
                <w:szCs w:val="18"/>
                <w:lang w:val="uk-UA" w:eastAsia="uk-UA"/>
              </w:rPr>
            </w:pPr>
            <w:r w:rsidRPr="00C557C0">
              <w:rPr>
                <w:sz w:val="18"/>
                <w:szCs w:val="18"/>
                <w:lang w:val="uk-UA" w:eastAsia="uk-UA"/>
              </w:rPr>
              <w:t>Затрат,</w:t>
            </w:r>
          </w:p>
          <w:p w:rsidR="00C557C0" w:rsidRPr="00C557C0" w:rsidRDefault="00C557C0" w:rsidP="00C557C0">
            <w:pPr>
              <w:autoSpaceDE w:val="0"/>
              <w:autoSpaceDN w:val="0"/>
              <w:adjustRightInd w:val="0"/>
              <w:rPr>
                <w:sz w:val="18"/>
                <w:szCs w:val="18"/>
                <w:lang w:eastAsia="uk-UA"/>
              </w:rPr>
            </w:pPr>
            <w:r w:rsidRPr="00C557C0">
              <w:rPr>
                <w:sz w:val="18"/>
                <w:szCs w:val="18"/>
                <w:lang w:val="uk-UA" w:eastAsia="uk-UA"/>
              </w:rPr>
              <w:t>Обсяг видатків на капітальний ремонт бактерицидних установок</w:t>
            </w:r>
            <w:r>
              <w:rPr>
                <w:sz w:val="18"/>
                <w:szCs w:val="18"/>
                <w:lang w:val="uk-UA" w:eastAsia="uk-UA"/>
              </w:rPr>
              <w:t xml:space="preserve">, </w:t>
            </w:r>
            <w:proofErr w:type="spellStart"/>
            <w:r>
              <w:rPr>
                <w:sz w:val="18"/>
                <w:szCs w:val="18"/>
                <w:lang w:val="uk-UA" w:eastAsia="uk-UA"/>
              </w:rPr>
              <w:t>тис.грн</w:t>
            </w:r>
            <w:proofErr w:type="spellEnd"/>
          </w:p>
        </w:tc>
        <w:tc>
          <w:tcPr>
            <w:tcW w:w="1302" w:type="dxa"/>
            <w:shd w:val="clear" w:color="auto" w:fill="auto"/>
          </w:tcPr>
          <w:p w:rsidR="00C557C0" w:rsidRPr="00C557C0" w:rsidRDefault="00C557C0" w:rsidP="00C557C0">
            <w:pPr>
              <w:autoSpaceDE w:val="0"/>
              <w:autoSpaceDN w:val="0"/>
              <w:adjustRightInd w:val="0"/>
              <w:rPr>
                <w:lang w:val="uk-UA" w:eastAsia="uk-UA"/>
              </w:rPr>
            </w:pPr>
            <w:r>
              <w:rPr>
                <w:lang w:val="uk-UA" w:eastAsia="uk-UA"/>
              </w:rPr>
              <w:t>15,30880</w:t>
            </w:r>
          </w:p>
        </w:tc>
        <w:tc>
          <w:tcPr>
            <w:tcW w:w="2387" w:type="dxa"/>
            <w:gridSpan w:val="2"/>
            <w:vMerge w:val="restart"/>
            <w:vAlign w:val="center"/>
          </w:tcPr>
          <w:p w:rsidR="00C557C0" w:rsidRPr="00C557C0" w:rsidRDefault="00C557C0" w:rsidP="00C557C0">
            <w:pPr>
              <w:autoSpaceDE w:val="0"/>
              <w:autoSpaceDN w:val="0"/>
              <w:adjustRightInd w:val="0"/>
              <w:rPr>
                <w:lang w:val="uk-UA" w:eastAsia="uk-UA"/>
              </w:rPr>
            </w:pPr>
            <w:r w:rsidRPr="00C557C0">
              <w:rPr>
                <w:lang w:val="uk-UA" w:eastAsia="uk-UA"/>
              </w:rPr>
              <w:t>Управління житлово-комунального господарства</w:t>
            </w:r>
          </w:p>
          <w:p w:rsidR="00C557C0" w:rsidRPr="00C557C0" w:rsidRDefault="00C557C0" w:rsidP="00C557C0">
            <w:pPr>
              <w:autoSpaceDE w:val="0"/>
              <w:autoSpaceDN w:val="0"/>
              <w:adjustRightInd w:val="0"/>
              <w:rPr>
                <w:sz w:val="20"/>
                <w:szCs w:val="20"/>
                <w:lang w:eastAsia="uk-UA"/>
              </w:rPr>
            </w:pPr>
          </w:p>
        </w:tc>
        <w:tc>
          <w:tcPr>
            <w:tcW w:w="2105" w:type="dxa"/>
            <w:vMerge w:val="restart"/>
            <w:shd w:val="clear" w:color="auto" w:fill="auto"/>
          </w:tcPr>
          <w:p w:rsidR="00C557C0" w:rsidRPr="00C557C0" w:rsidRDefault="00C557C0" w:rsidP="00C557C0">
            <w:pPr>
              <w:autoSpaceDE w:val="0"/>
              <w:autoSpaceDN w:val="0"/>
              <w:adjustRightInd w:val="0"/>
              <w:rPr>
                <w:lang w:eastAsia="uk-UA"/>
              </w:rPr>
            </w:pPr>
            <w:proofErr w:type="spellStart"/>
            <w:r w:rsidRPr="00C557C0">
              <w:rPr>
                <w:lang w:eastAsia="uk-UA"/>
              </w:rPr>
              <w:t>Міс</w:t>
            </w:r>
            <w:r w:rsidRPr="00C557C0">
              <w:rPr>
                <w:lang w:val="uk-UA" w:eastAsia="uk-UA"/>
              </w:rPr>
              <w:t>ький</w:t>
            </w:r>
            <w:proofErr w:type="spellEnd"/>
            <w:r w:rsidRPr="00C557C0">
              <w:rPr>
                <w:lang w:val="uk-UA" w:eastAsia="uk-UA"/>
              </w:rPr>
              <w:t xml:space="preserve"> </w:t>
            </w:r>
            <w:r w:rsidRPr="00C557C0">
              <w:rPr>
                <w:lang w:eastAsia="uk-UA"/>
              </w:rPr>
              <w:t>бюджет</w:t>
            </w:r>
          </w:p>
          <w:p w:rsidR="00C557C0" w:rsidRPr="00C557C0" w:rsidRDefault="00C557C0" w:rsidP="00C557C0">
            <w:pPr>
              <w:autoSpaceDE w:val="0"/>
              <w:autoSpaceDN w:val="0"/>
              <w:adjustRightInd w:val="0"/>
              <w:jc w:val="center"/>
              <w:rPr>
                <w:lang w:val="uk-UA" w:eastAsia="uk-UA"/>
              </w:rPr>
            </w:pPr>
          </w:p>
          <w:p w:rsidR="00C557C0" w:rsidRPr="00C557C0" w:rsidRDefault="00C557C0" w:rsidP="00C557C0">
            <w:pPr>
              <w:autoSpaceDE w:val="0"/>
              <w:autoSpaceDN w:val="0"/>
              <w:adjustRightInd w:val="0"/>
              <w:jc w:val="center"/>
              <w:rPr>
                <w:lang w:val="uk-UA" w:eastAsia="uk-UA"/>
              </w:rPr>
            </w:pPr>
          </w:p>
          <w:p w:rsidR="00C557C0" w:rsidRPr="00C557C0" w:rsidRDefault="00C557C0" w:rsidP="00C557C0">
            <w:pPr>
              <w:autoSpaceDE w:val="0"/>
              <w:autoSpaceDN w:val="0"/>
              <w:adjustRightInd w:val="0"/>
              <w:rPr>
                <w:lang w:val="uk-UA" w:eastAsia="uk-UA"/>
              </w:rPr>
            </w:pPr>
          </w:p>
        </w:tc>
        <w:tc>
          <w:tcPr>
            <w:tcW w:w="1581" w:type="dxa"/>
            <w:vMerge w:val="restart"/>
            <w:shd w:val="clear" w:color="auto" w:fill="auto"/>
          </w:tcPr>
          <w:p w:rsidR="00C557C0" w:rsidRPr="00C557C0" w:rsidRDefault="00C557C0" w:rsidP="00C557C0">
            <w:pPr>
              <w:autoSpaceDE w:val="0"/>
              <w:autoSpaceDN w:val="0"/>
              <w:adjustRightInd w:val="0"/>
              <w:rPr>
                <w:lang w:val="uk-UA" w:eastAsia="uk-UA"/>
              </w:rPr>
            </w:pPr>
            <w:r>
              <w:rPr>
                <w:lang w:val="uk-UA" w:eastAsia="uk-UA"/>
              </w:rPr>
              <w:t>15,3088</w:t>
            </w:r>
            <w:r w:rsidRPr="00C557C0">
              <w:rPr>
                <w:lang w:val="uk-UA" w:eastAsia="uk-UA"/>
              </w:rPr>
              <w:t xml:space="preserve">      </w:t>
            </w:r>
          </w:p>
          <w:p w:rsidR="00C557C0" w:rsidRPr="00C557C0" w:rsidRDefault="00C557C0" w:rsidP="00C557C0">
            <w:pPr>
              <w:autoSpaceDE w:val="0"/>
              <w:autoSpaceDN w:val="0"/>
              <w:adjustRightInd w:val="0"/>
              <w:rPr>
                <w:lang w:val="uk-UA" w:eastAsia="uk-UA"/>
              </w:rPr>
            </w:pPr>
            <w:r w:rsidRPr="00C557C0">
              <w:rPr>
                <w:lang w:val="uk-UA" w:eastAsia="uk-UA"/>
              </w:rPr>
              <w:t xml:space="preserve"> </w:t>
            </w:r>
          </w:p>
          <w:p w:rsidR="00C557C0" w:rsidRPr="00C557C0" w:rsidRDefault="00C557C0" w:rsidP="00C557C0">
            <w:pPr>
              <w:autoSpaceDE w:val="0"/>
              <w:autoSpaceDN w:val="0"/>
              <w:adjustRightInd w:val="0"/>
              <w:rPr>
                <w:lang w:val="uk-UA" w:eastAsia="uk-UA"/>
              </w:rPr>
            </w:pPr>
          </w:p>
        </w:tc>
        <w:tc>
          <w:tcPr>
            <w:tcW w:w="1732" w:type="dxa"/>
            <w:vMerge/>
          </w:tcPr>
          <w:p w:rsidR="00C557C0" w:rsidRPr="00C557C0" w:rsidRDefault="00C557C0" w:rsidP="00C557C0">
            <w:pPr>
              <w:autoSpaceDE w:val="0"/>
              <w:autoSpaceDN w:val="0"/>
              <w:adjustRightInd w:val="0"/>
              <w:jc w:val="center"/>
              <w:rPr>
                <w:lang w:eastAsia="uk-UA"/>
              </w:rPr>
            </w:pPr>
          </w:p>
        </w:tc>
      </w:tr>
      <w:tr w:rsidR="00C557C0" w:rsidRPr="00C557C0" w:rsidTr="00C557C0">
        <w:trPr>
          <w:cantSplit/>
          <w:trHeight w:val="384"/>
        </w:trPr>
        <w:tc>
          <w:tcPr>
            <w:tcW w:w="389" w:type="dxa"/>
            <w:vMerge/>
          </w:tcPr>
          <w:p w:rsidR="00C557C0" w:rsidRPr="00C557C0" w:rsidRDefault="00C557C0" w:rsidP="00C557C0">
            <w:pPr>
              <w:autoSpaceDE w:val="0"/>
              <w:autoSpaceDN w:val="0"/>
              <w:adjustRightInd w:val="0"/>
              <w:jc w:val="center"/>
              <w:rPr>
                <w:b/>
                <w:lang w:eastAsia="uk-UA"/>
              </w:rPr>
            </w:pPr>
          </w:p>
        </w:tc>
        <w:tc>
          <w:tcPr>
            <w:tcW w:w="1982" w:type="dxa"/>
            <w:gridSpan w:val="2"/>
            <w:vMerge/>
          </w:tcPr>
          <w:p w:rsidR="00C557C0" w:rsidRPr="00C557C0" w:rsidRDefault="00C557C0" w:rsidP="00C557C0">
            <w:pPr>
              <w:autoSpaceDE w:val="0"/>
              <w:autoSpaceDN w:val="0"/>
              <w:adjustRightInd w:val="0"/>
              <w:rPr>
                <w:i/>
                <w:lang w:eastAsia="uk-UA"/>
              </w:rPr>
            </w:pPr>
          </w:p>
        </w:tc>
        <w:tc>
          <w:tcPr>
            <w:tcW w:w="2699" w:type="dxa"/>
            <w:gridSpan w:val="2"/>
            <w:vMerge/>
          </w:tcPr>
          <w:p w:rsidR="00C557C0" w:rsidRPr="00C557C0" w:rsidRDefault="00C557C0" w:rsidP="00C557C0">
            <w:pPr>
              <w:autoSpaceDE w:val="0"/>
              <w:autoSpaceDN w:val="0"/>
              <w:adjustRightInd w:val="0"/>
              <w:rPr>
                <w:i/>
                <w:lang w:eastAsia="uk-UA"/>
              </w:rPr>
            </w:pPr>
          </w:p>
        </w:tc>
        <w:tc>
          <w:tcPr>
            <w:tcW w:w="1411" w:type="dxa"/>
            <w:gridSpan w:val="2"/>
            <w:shd w:val="clear" w:color="auto" w:fill="auto"/>
          </w:tcPr>
          <w:p w:rsidR="00C557C0" w:rsidRPr="00C557C0" w:rsidRDefault="00C557C0" w:rsidP="00C557C0">
            <w:pPr>
              <w:autoSpaceDE w:val="0"/>
              <w:autoSpaceDN w:val="0"/>
              <w:adjustRightInd w:val="0"/>
              <w:rPr>
                <w:sz w:val="18"/>
                <w:szCs w:val="18"/>
                <w:lang w:val="uk-UA" w:eastAsia="uk-UA"/>
              </w:rPr>
            </w:pPr>
            <w:r w:rsidRPr="00C557C0">
              <w:rPr>
                <w:sz w:val="18"/>
                <w:szCs w:val="18"/>
                <w:lang w:eastAsia="uk-UA"/>
              </w:rPr>
              <w:t xml:space="preserve">продукту, </w:t>
            </w:r>
            <w:r w:rsidRPr="00C557C0">
              <w:rPr>
                <w:sz w:val="18"/>
                <w:szCs w:val="18"/>
                <w:lang w:val="uk-UA" w:eastAsia="uk-UA"/>
              </w:rPr>
              <w:t xml:space="preserve">кількість </w:t>
            </w:r>
            <w:r>
              <w:rPr>
                <w:sz w:val="18"/>
                <w:szCs w:val="18"/>
                <w:lang w:val="uk-UA" w:eastAsia="uk-UA"/>
              </w:rPr>
              <w:t>документі</w:t>
            </w:r>
            <w:proofErr w:type="gramStart"/>
            <w:r>
              <w:rPr>
                <w:sz w:val="18"/>
                <w:szCs w:val="18"/>
                <w:lang w:val="uk-UA" w:eastAsia="uk-UA"/>
              </w:rPr>
              <w:t>в</w:t>
            </w:r>
            <w:proofErr w:type="gramEnd"/>
            <w:r w:rsidRPr="00C557C0">
              <w:rPr>
                <w:sz w:val="18"/>
                <w:szCs w:val="18"/>
                <w:lang w:val="uk-UA" w:eastAsia="uk-UA"/>
              </w:rPr>
              <w:t xml:space="preserve"> </w:t>
            </w:r>
          </w:p>
        </w:tc>
        <w:tc>
          <w:tcPr>
            <w:tcW w:w="1302" w:type="dxa"/>
            <w:shd w:val="clear" w:color="auto" w:fill="auto"/>
          </w:tcPr>
          <w:p w:rsidR="00C557C0" w:rsidRPr="00C557C0" w:rsidRDefault="00C557C0" w:rsidP="00C557C0">
            <w:pPr>
              <w:autoSpaceDE w:val="0"/>
              <w:autoSpaceDN w:val="0"/>
              <w:adjustRightInd w:val="0"/>
              <w:rPr>
                <w:lang w:val="uk-UA" w:eastAsia="uk-UA"/>
              </w:rPr>
            </w:pPr>
            <w:r w:rsidRPr="00C557C0">
              <w:rPr>
                <w:lang w:val="uk-UA" w:eastAsia="uk-UA"/>
              </w:rPr>
              <w:t>1</w:t>
            </w:r>
          </w:p>
        </w:tc>
        <w:tc>
          <w:tcPr>
            <w:tcW w:w="2387" w:type="dxa"/>
            <w:gridSpan w:val="2"/>
            <w:vMerge/>
            <w:vAlign w:val="center"/>
          </w:tcPr>
          <w:p w:rsidR="00C557C0" w:rsidRPr="00C557C0" w:rsidRDefault="00C557C0" w:rsidP="00C557C0">
            <w:pPr>
              <w:autoSpaceDE w:val="0"/>
              <w:autoSpaceDN w:val="0"/>
              <w:adjustRightInd w:val="0"/>
              <w:rPr>
                <w:lang w:val="uk-UA" w:eastAsia="uk-UA"/>
              </w:rPr>
            </w:pPr>
          </w:p>
        </w:tc>
        <w:tc>
          <w:tcPr>
            <w:tcW w:w="2105" w:type="dxa"/>
            <w:vMerge/>
            <w:shd w:val="clear" w:color="auto" w:fill="auto"/>
          </w:tcPr>
          <w:p w:rsidR="00C557C0" w:rsidRPr="00C557C0" w:rsidRDefault="00C557C0" w:rsidP="00C557C0">
            <w:pPr>
              <w:autoSpaceDE w:val="0"/>
              <w:autoSpaceDN w:val="0"/>
              <w:adjustRightInd w:val="0"/>
              <w:rPr>
                <w:lang w:eastAsia="uk-UA"/>
              </w:rPr>
            </w:pPr>
          </w:p>
        </w:tc>
        <w:tc>
          <w:tcPr>
            <w:tcW w:w="1581" w:type="dxa"/>
            <w:vMerge/>
            <w:shd w:val="clear" w:color="auto" w:fill="auto"/>
            <w:vAlign w:val="center"/>
          </w:tcPr>
          <w:p w:rsidR="00C557C0" w:rsidRPr="00C557C0" w:rsidRDefault="00C557C0" w:rsidP="00C557C0">
            <w:pPr>
              <w:autoSpaceDE w:val="0"/>
              <w:autoSpaceDN w:val="0"/>
              <w:adjustRightInd w:val="0"/>
              <w:jc w:val="center"/>
              <w:rPr>
                <w:lang w:eastAsia="uk-UA"/>
              </w:rPr>
            </w:pPr>
          </w:p>
        </w:tc>
        <w:tc>
          <w:tcPr>
            <w:tcW w:w="1732" w:type="dxa"/>
            <w:vMerge/>
          </w:tcPr>
          <w:p w:rsidR="00C557C0" w:rsidRPr="00C557C0" w:rsidRDefault="00C557C0" w:rsidP="00C557C0">
            <w:pPr>
              <w:autoSpaceDE w:val="0"/>
              <w:autoSpaceDN w:val="0"/>
              <w:adjustRightInd w:val="0"/>
              <w:jc w:val="center"/>
              <w:rPr>
                <w:lang w:eastAsia="uk-UA"/>
              </w:rPr>
            </w:pPr>
          </w:p>
        </w:tc>
      </w:tr>
      <w:tr w:rsidR="00C557C0" w:rsidRPr="00C557C0" w:rsidTr="00C557C0">
        <w:trPr>
          <w:cantSplit/>
          <w:trHeight w:val="353"/>
        </w:trPr>
        <w:tc>
          <w:tcPr>
            <w:tcW w:w="389" w:type="dxa"/>
            <w:vMerge/>
          </w:tcPr>
          <w:p w:rsidR="00C557C0" w:rsidRPr="00C557C0" w:rsidRDefault="00C557C0" w:rsidP="00C557C0">
            <w:pPr>
              <w:autoSpaceDE w:val="0"/>
              <w:autoSpaceDN w:val="0"/>
              <w:adjustRightInd w:val="0"/>
              <w:jc w:val="center"/>
              <w:rPr>
                <w:b/>
                <w:lang w:eastAsia="uk-UA"/>
              </w:rPr>
            </w:pPr>
          </w:p>
        </w:tc>
        <w:tc>
          <w:tcPr>
            <w:tcW w:w="1982" w:type="dxa"/>
            <w:gridSpan w:val="2"/>
            <w:vMerge/>
          </w:tcPr>
          <w:p w:rsidR="00C557C0" w:rsidRPr="00C557C0" w:rsidRDefault="00C557C0" w:rsidP="00C557C0">
            <w:pPr>
              <w:autoSpaceDE w:val="0"/>
              <w:autoSpaceDN w:val="0"/>
              <w:adjustRightInd w:val="0"/>
              <w:rPr>
                <w:i/>
                <w:lang w:eastAsia="uk-UA"/>
              </w:rPr>
            </w:pPr>
          </w:p>
        </w:tc>
        <w:tc>
          <w:tcPr>
            <w:tcW w:w="2699" w:type="dxa"/>
            <w:gridSpan w:val="2"/>
            <w:vMerge/>
          </w:tcPr>
          <w:p w:rsidR="00C557C0" w:rsidRPr="00C557C0" w:rsidRDefault="00C557C0" w:rsidP="00C557C0">
            <w:pPr>
              <w:autoSpaceDE w:val="0"/>
              <w:autoSpaceDN w:val="0"/>
              <w:adjustRightInd w:val="0"/>
              <w:rPr>
                <w:i/>
                <w:lang w:eastAsia="uk-UA"/>
              </w:rPr>
            </w:pPr>
          </w:p>
        </w:tc>
        <w:tc>
          <w:tcPr>
            <w:tcW w:w="1411" w:type="dxa"/>
            <w:gridSpan w:val="2"/>
            <w:shd w:val="clear" w:color="auto" w:fill="auto"/>
          </w:tcPr>
          <w:p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Ефективнос</w:t>
            </w:r>
            <w:proofErr w:type="spellEnd"/>
            <w:r w:rsidRPr="00C557C0">
              <w:rPr>
                <w:sz w:val="18"/>
                <w:szCs w:val="18"/>
                <w:lang w:val="uk-UA" w:eastAsia="uk-UA"/>
              </w:rPr>
              <w:t xml:space="preserve">        </w:t>
            </w:r>
            <w:proofErr w:type="spellStart"/>
            <w:r w:rsidRPr="00C557C0">
              <w:rPr>
                <w:sz w:val="18"/>
                <w:szCs w:val="18"/>
                <w:lang w:eastAsia="uk-UA"/>
              </w:rPr>
              <w:t>ті</w:t>
            </w:r>
            <w:proofErr w:type="spellEnd"/>
            <w:r w:rsidRPr="00C557C0">
              <w:rPr>
                <w:sz w:val="18"/>
                <w:szCs w:val="18"/>
                <w:lang w:eastAsia="uk-UA"/>
              </w:rPr>
              <w:t>,</w:t>
            </w:r>
          </w:p>
          <w:p w:rsidR="00C557C0" w:rsidRPr="00C557C0" w:rsidRDefault="00C557C0" w:rsidP="00C557C0">
            <w:pPr>
              <w:autoSpaceDE w:val="0"/>
              <w:autoSpaceDN w:val="0"/>
              <w:adjustRightInd w:val="0"/>
              <w:rPr>
                <w:sz w:val="18"/>
                <w:szCs w:val="18"/>
                <w:lang w:val="uk-UA" w:eastAsia="uk-UA"/>
              </w:rPr>
            </w:pPr>
            <w:proofErr w:type="spellStart"/>
            <w:r w:rsidRPr="00C557C0">
              <w:rPr>
                <w:sz w:val="18"/>
                <w:szCs w:val="18"/>
                <w:lang w:eastAsia="uk-UA"/>
              </w:rPr>
              <w:t>тис</w:t>
            </w:r>
            <w:proofErr w:type="gramStart"/>
            <w:r w:rsidRPr="00C557C0">
              <w:rPr>
                <w:sz w:val="18"/>
                <w:szCs w:val="18"/>
                <w:lang w:eastAsia="uk-UA"/>
              </w:rPr>
              <w:t>.г</w:t>
            </w:r>
            <w:proofErr w:type="gramEnd"/>
            <w:r w:rsidRPr="00C557C0">
              <w:rPr>
                <w:sz w:val="18"/>
                <w:szCs w:val="18"/>
                <w:lang w:eastAsia="uk-UA"/>
              </w:rPr>
              <w:t>рн</w:t>
            </w:r>
            <w:proofErr w:type="spellEnd"/>
            <w:r w:rsidRPr="00C557C0">
              <w:rPr>
                <w:sz w:val="18"/>
                <w:szCs w:val="18"/>
                <w:lang w:eastAsia="uk-UA"/>
              </w:rPr>
              <w:t>/</w:t>
            </w:r>
            <w:r>
              <w:rPr>
                <w:sz w:val="18"/>
                <w:szCs w:val="18"/>
                <w:lang w:val="uk-UA" w:eastAsia="uk-UA"/>
              </w:rPr>
              <w:t>документ</w:t>
            </w:r>
          </w:p>
        </w:tc>
        <w:tc>
          <w:tcPr>
            <w:tcW w:w="1302" w:type="dxa"/>
            <w:shd w:val="clear" w:color="auto" w:fill="auto"/>
          </w:tcPr>
          <w:p w:rsidR="00C557C0" w:rsidRPr="00C557C0" w:rsidRDefault="00C557C0" w:rsidP="00C557C0">
            <w:pPr>
              <w:autoSpaceDE w:val="0"/>
              <w:autoSpaceDN w:val="0"/>
              <w:adjustRightInd w:val="0"/>
              <w:rPr>
                <w:lang w:val="uk-UA" w:eastAsia="uk-UA"/>
              </w:rPr>
            </w:pPr>
            <w:r>
              <w:rPr>
                <w:lang w:val="uk-UA" w:eastAsia="uk-UA"/>
              </w:rPr>
              <w:t>15,3088</w:t>
            </w:r>
          </w:p>
        </w:tc>
        <w:tc>
          <w:tcPr>
            <w:tcW w:w="2387" w:type="dxa"/>
            <w:gridSpan w:val="2"/>
            <w:vMerge/>
            <w:vAlign w:val="center"/>
          </w:tcPr>
          <w:p w:rsidR="00C557C0" w:rsidRPr="00C557C0" w:rsidRDefault="00C557C0" w:rsidP="00C557C0">
            <w:pPr>
              <w:autoSpaceDE w:val="0"/>
              <w:autoSpaceDN w:val="0"/>
              <w:adjustRightInd w:val="0"/>
              <w:rPr>
                <w:lang w:val="uk-UA" w:eastAsia="uk-UA"/>
              </w:rPr>
            </w:pPr>
          </w:p>
        </w:tc>
        <w:tc>
          <w:tcPr>
            <w:tcW w:w="2105" w:type="dxa"/>
            <w:vMerge/>
            <w:shd w:val="clear" w:color="auto" w:fill="auto"/>
          </w:tcPr>
          <w:p w:rsidR="00C557C0" w:rsidRPr="00C557C0" w:rsidRDefault="00C557C0" w:rsidP="00C557C0">
            <w:pPr>
              <w:autoSpaceDE w:val="0"/>
              <w:autoSpaceDN w:val="0"/>
              <w:adjustRightInd w:val="0"/>
              <w:rPr>
                <w:lang w:eastAsia="uk-UA"/>
              </w:rPr>
            </w:pPr>
          </w:p>
        </w:tc>
        <w:tc>
          <w:tcPr>
            <w:tcW w:w="1581" w:type="dxa"/>
            <w:vMerge/>
            <w:shd w:val="clear" w:color="auto" w:fill="auto"/>
            <w:vAlign w:val="center"/>
          </w:tcPr>
          <w:p w:rsidR="00C557C0" w:rsidRPr="00C557C0" w:rsidRDefault="00C557C0" w:rsidP="00C557C0">
            <w:pPr>
              <w:autoSpaceDE w:val="0"/>
              <w:autoSpaceDN w:val="0"/>
              <w:adjustRightInd w:val="0"/>
              <w:jc w:val="center"/>
              <w:rPr>
                <w:lang w:eastAsia="uk-UA"/>
              </w:rPr>
            </w:pPr>
          </w:p>
        </w:tc>
        <w:tc>
          <w:tcPr>
            <w:tcW w:w="1732" w:type="dxa"/>
            <w:vMerge/>
          </w:tcPr>
          <w:p w:rsidR="00C557C0" w:rsidRPr="00C557C0" w:rsidRDefault="00C557C0" w:rsidP="00C557C0">
            <w:pPr>
              <w:autoSpaceDE w:val="0"/>
              <w:autoSpaceDN w:val="0"/>
              <w:adjustRightInd w:val="0"/>
              <w:jc w:val="center"/>
              <w:rPr>
                <w:lang w:eastAsia="uk-UA"/>
              </w:rPr>
            </w:pPr>
          </w:p>
        </w:tc>
      </w:tr>
      <w:tr w:rsidR="00C557C0" w:rsidRPr="00C557C0" w:rsidTr="00C557C0">
        <w:trPr>
          <w:cantSplit/>
          <w:trHeight w:val="230"/>
        </w:trPr>
        <w:tc>
          <w:tcPr>
            <w:tcW w:w="389" w:type="dxa"/>
            <w:vMerge/>
          </w:tcPr>
          <w:p w:rsidR="00C557C0" w:rsidRPr="00C557C0" w:rsidRDefault="00C557C0" w:rsidP="00C557C0">
            <w:pPr>
              <w:autoSpaceDE w:val="0"/>
              <w:autoSpaceDN w:val="0"/>
              <w:adjustRightInd w:val="0"/>
              <w:jc w:val="center"/>
              <w:rPr>
                <w:b/>
                <w:lang w:eastAsia="uk-UA"/>
              </w:rPr>
            </w:pPr>
          </w:p>
        </w:tc>
        <w:tc>
          <w:tcPr>
            <w:tcW w:w="1982" w:type="dxa"/>
            <w:gridSpan w:val="2"/>
            <w:vMerge/>
          </w:tcPr>
          <w:p w:rsidR="00C557C0" w:rsidRPr="00C557C0" w:rsidRDefault="00C557C0" w:rsidP="00C557C0">
            <w:pPr>
              <w:autoSpaceDE w:val="0"/>
              <w:autoSpaceDN w:val="0"/>
              <w:adjustRightInd w:val="0"/>
              <w:rPr>
                <w:i/>
                <w:lang w:eastAsia="uk-UA"/>
              </w:rPr>
            </w:pPr>
          </w:p>
        </w:tc>
        <w:tc>
          <w:tcPr>
            <w:tcW w:w="2699" w:type="dxa"/>
            <w:gridSpan w:val="2"/>
            <w:vMerge/>
          </w:tcPr>
          <w:p w:rsidR="00C557C0" w:rsidRPr="00C557C0" w:rsidRDefault="00C557C0" w:rsidP="00C557C0">
            <w:pPr>
              <w:autoSpaceDE w:val="0"/>
              <w:autoSpaceDN w:val="0"/>
              <w:adjustRightInd w:val="0"/>
              <w:rPr>
                <w:i/>
                <w:lang w:eastAsia="uk-UA"/>
              </w:rPr>
            </w:pPr>
          </w:p>
        </w:tc>
        <w:tc>
          <w:tcPr>
            <w:tcW w:w="1411" w:type="dxa"/>
            <w:gridSpan w:val="2"/>
            <w:shd w:val="clear" w:color="auto" w:fill="auto"/>
          </w:tcPr>
          <w:p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якості</w:t>
            </w:r>
            <w:proofErr w:type="spellEnd"/>
            <w:r w:rsidRPr="00C557C0">
              <w:rPr>
                <w:sz w:val="18"/>
                <w:szCs w:val="18"/>
                <w:lang w:eastAsia="uk-UA"/>
              </w:rPr>
              <w:t>, %</w:t>
            </w:r>
          </w:p>
        </w:tc>
        <w:tc>
          <w:tcPr>
            <w:tcW w:w="1302" w:type="dxa"/>
            <w:shd w:val="clear" w:color="auto" w:fill="auto"/>
          </w:tcPr>
          <w:p w:rsidR="00C557C0" w:rsidRPr="00C557C0" w:rsidRDefault="00C557C0" w:rsidP="00C557C0">
            <w:pPr>
              <w:autoSpaceDE w:val="0"/>
              <w:autoSpaceDN w:val="0"/>
              <w:adjustRightInd w:val="0"/>
              <w:rPr>
                <w:lang w:val="uk-UA" w:eastAsia="uk-UA"/>
              </w:rPr>
            </w:pPr>
            <w:r w:rsidRPr="00C557C0">
              <w:rPr>
                <w:lang w:val="uk-UA" w:eastAsia="uk-UA"/>
              </w:rPr>
              <w:t>100</w:t>
            </w:r>
          </w:p>
        </w:tc>
        <w:tc>
          <w:tcPr>
            <w:tcW w:w="2387" w:type="dxa"/>
            <w:gridSpan w:val="2"/>
            <w:vMerge/>
            <w:vAlign w:val="center"/>
          </w:tcPr>
          <w:p w:rsidR="00C557C0" w:rsidRPr="00C557C0" w:rsidRDefault="00C557C0" w:rsidP="00C557C0">
            <w:pPr>
              <w:autoSpaceDE w:val="0"/>
              <w:autoSpaceDN w:val="0"/>
              <w:adjustRightInd w:val="0"/>
              <w:rPr>
                <w:lang w:val="uk-UA" w:eastAsia="uk-UA"/>
              </w:rPr>
            </w:pPr>
          </w:p>
        </w:tc>
        <w:tc>
          <w:tcPr>
            <w:tcW w:w="2105" w:type="dxa"/>
            <w:vMerge/>
            <w:shd w:val="clear" w:color="auto" w:fill="auto"/>
          </w:tcPr>
          <w:p w:rsidR="00C557C0" w:rsidRPr="00C557C0" w:rsidRDefault="00C557C0" w:rsidP="00C557C0">
            <w:pPr>
              <w:autoSpaceDE w:val="0"/>
              <w:autoSpaceDN w:val="0"/>
              <w:adjustRightInd w:val="0"/>
              <w:rPr>
                <w:lang w:eastAsia="uk-UA"/>
              </w:rPr>
            </w:pPr>
          </w:p>
        </w:tc>
        <w:tc>
          <w:tcPr>
            <w:tcW w:w="1581" w:type="dxa"/>
            <w:vMerge/>
            <w:shd w:val="clear" w:color="auto" w:fill="auto"/>
            <w:vAlign w:val="center"/>
          </w:tcPr>
          <w:p w:rsidR="00C557C0" w:rsidRPr="00C557C0" w:rsidRDefault="00C557C0" w:rsidP="00C557C0">
            <w:pPr>
              <w:autoSpaceDE w:val="0"/>
              <w:autoSpaceDN w:val="0"/>
              <w:adjustRightInd w:val="0"/>
              <w:jc w:val="center"/>
              <w:rPr>
                <w:lang w:eastAsia="uk-UA"/>
              </w:rPr>
            </w:pPr>
          </w:p>
        </w:tc>
        <w:tc>
          <w:tcPr>
            <w:tcW w:w="1732" w:type="dxa"/>
            <w:vMerge/>
          </w:tcPr>
          <w:p w:rsidR="00C557C0" w:rsidRPr="00C557C0" w:rsidRDefault="00C557C0" w:rsidP="00C557C0">
            <w:pPr>
              <w:autoSpaceDE w:val="0"/>
              <w:autoSpaceDN w:val="0"/>
              <w:adjustRightInd w:val="0"/>
              <w:jc w:val="center"/>
              <w:rPr>
                <w:lang w:eastAsia="uk-UA"/>
              </w:rPr>
            </w:pPr>
          </w:p>
        </w:tc>
      </w:tr>
      <w:tr w:rsidR="00C557C0" w:rsidRPr="00C557C0" w:rsidTr="00C557C0">
        <w:trPr>
          <w:cantSplit/>
          <w:trHeight w:val="434"/>
        </w:trPr>
        <w:tc>
          <w:tcPr>
            <w:tcW w:w="389" w:type="dxa"/>
            <w:vMerge w:val="restart"/>
          </w:tcPr>
          <w:p w:rsidR="00C557C0" w:rsidRPr="00C557C0" w:rsidRDefault="00C557C0" w:rsidP="00C557C0">
            <w:pPr>
              <w:autoSpaceDE w:val="0"/>
              <w:autoSpaceDN w:val="0"/>
              <w:adjustRightInd w:val="0"/>
              <w:jc w:val="center"/>
              <w:rPr>
                <w:b/>
                <w:lang w:eastAsia="uk-UA"/>
              </w:rPr>
            </w:pPr>
          </w:p>
        </w:tc>
        <w:tc>
          <w:tcPr>
            <w:tcW w:w="1982" w:type="dxa"/>
            <w:gridSpan w:val="2"/>
            <w:vMerge w:val="restart"/>
          </w:tcPr>
          <w:p w:rsidR="00C557C0" w:rsidRPr="00C557C0" w:rsidRDefault="00C557C0" w:rsidP="00C557C0">
            <w:pPr>
              <w:autoSpaceDE w:val="0"/>
              <w:autoSpaceDN w:val="0"/>
              <w:adjustRightInd w:val="0"/>
              <w:rPr>
                <w:i/>
                <w:lang w:eastAsia="uk-UA"/>
              </w:rPr>
            </w:pPr>
          </w:p>
        </w:tc>
        <w:tc>
          <w:tcPr>
            <w:tcW w:w="2699" w:type="dxa"/>
            <w:gridSpan w:val="2"/>
            <w:vMerge w:val="restart"/>
          </w:tcPr>
          <w:p w:rsidR="00C557C0" w:rsidRPr="00C557C0" w:rsidRDefault="00C557C0" w:rsidP="00C557C0">
            <w:pPr>
              <w:autoSpaceDE w:val="0"/>
              <w:autoSpaceDN w:val="0"/>
              <w:adjustRightInd w:val="0"/>
              <w:rPr>
                <w:i/>
                <w:lang w:val="uk-UA" w:eastAsia="uk-UA"/>
              </w:rPr>
            </w:pPr>
          </w:p>
          <w:p w:rsidR="00C557C0" w:rsidRPr="00C557C0" w:rsidRDefault="00C557C0" w:rsidP="00C557C0">
            <w:pPr>
              <w:autoSpaceDE w:val="0"/>
              <w:autoSpaceDN w:val="0"/>
              <w:adjustRightInd w:val="0"/>
              <w:rPr>
                <w:i/>
                <w:lang w:val="uk-UA" w:eastAsia="uk-UA"/>
              </w:rPr>
            </w:pPr>
            <w:proofErr w:type="spellStart"/>
            <w:r w:rsidRPr="00C557C0">
              <w:rPr>
                <w:i/>
                <w:lang w:eastAsia="uk-UA"/>
              </w:rPr>
              <w:t>Захід</w:t>
            </w:r>
            <w:proofErr w:type="spellEnd"/>
            <w:r w:rsidRPr="00C557C0">
              <w:rPr>
                <w:i/>
                <w:lang w:eastAsia="uk-UA"/>
              </w:rPr>
              <w:t xml:space="preserve"> </w:t>
            </w:r>
            <w:r w:rsidRPr="00C557C0">
              <w:rPr>
                <w:i/>
                <w:lang w:val="uk-UA" w:eastAsia="uk-UA"/>
              </w:rPr>
              <w:t>1</w:t>
            </w:r>
          </w:p>
          <w:p w:rsidR="00C557C0" w:rsidRPr="00C557C0" w:rsidRDefault="00C557C0" w:rsidP="00C557C0">
            <w:pPr>
              <w:autoSpaceDE w:val="0"/>
              <w:autoSpaceDN w:val="0"/>
              <w:adjustRightInd w:val="0"/>
              <w:rPr>
                <w:lang w:eastAsia="uk-UA"/>
              </w:rPr>
            </w:pPr>
            <w:proofErr w:type="spellStart"/>
            <w:r w:rsidRPr="00C557C0">
              <w:rPr>
                <w:lang w:eastAsia="uk-UA"/>
              </w:rPr>
              <w:t>Реконструкція</w:t>
            </w:r>
            <w:proofErr w:type="spellEnd"/>
            <w:r w:rsidRPr="00C557C0">
              <w:rPr>
                <w:lang w:eastAsia="uk-UA"/>
              </w:rPr>
              <w:t xml:space="preserve"> водопроводу по </w:t>
            </w:r>
            <w:proofErr w:type="spellStart"/>
            <w:r w:rsidRPr="00C557C0">
              <w:rPr>
                <w:lang w:eastAsia="uk-UA"/>
              </w:rPr>
              <w:t>вул</w:t>
            </w:r>
            <w:proofErr w:type="spellEnd"/>
            <w:r w:rsidRPr="00C557C0">
              <w:rPr>
                <w:lang w:eastAsia="uk-UA"/>
              </w:rPr>
              <w:t xml:space="preserve">. </w:t>
            </w:r>
            <w:proofErr w:type="spellStart"/>
            <w:r w:rsidRPr="00C557C0">
              <w:rPr>
                <w:lang w:eastAsia="uk-UA"/>
              </w:rPr>
              <w:t>Галицькій</w:t>
            </w:r>
            <w:proofErr w:type="spellEnd"/>
            <w:r w:rsidRPr="00C557C0">
              <w:rPr>
                <w:lang w:eastAsia="uk-UA"/>
              </w:rPr>
              <w:t xml:space="preserve"> у </w:t>
            </w:r>
            <w:proofErr w:type="spellStart"/>
            <w:r w:rsidRPr="00C557C0">
              <w:rPr>
                <w:lang w:eastAsia="uk-UA"/>
              </w:rPr>
              <w:t>селищі</w:t>
            </w:r>
            <w:proofErr w:type="spellEnd"/>
            <w:r w:rsidRPr="00C557C0">
              <w:rPr>
                <w:lang w:eastAsia="uk-UA"/>
              </w:rPr>
              <w:t xml:space="preserve"> </w:t>
            </w:r>
            <w:proofErr w:type="spellStart"/>
            <w:r w:rsidRPr="00C557C0">
              <w:rPr>
                <w:lang w:eastAsia="uk-UA"/>
              </w:rPr>
              <w:t>Розділ</w:t>
            </w:r>
            <w:proofErr w:type="spellEnd"/>
            <w:r w:rsidRPr="00C557C0">
              <w:rPr>
                <w:lang w:eastAsia="uk-UA"/>
              </w:rPr>
              <w:t xml:space="preserve"> </w:t>
            </w:r>
            <w:proofErr w:type="spellStart"/>
            <w:r w:rsidRPr="00C557C0">
              <w:rPr>
                <w:lang w:eastAsia="uk-UA"/>
              </w:rPr>
              <w:t>Стрийського</w:t>
            </w:r>
            <w:proofErr w:type="spellEnd"/>
            <w:r w:rsidRPr="00C557C0">
              <w:rPr>
                <w:lang w:eastAsia="uk-UA"/>
              </w:rPr>
              <w:t xml:space="preserve"> </w:t>
            </w:r>
          </w:p>
          <w:p w:rsidR="00C557C0" w:rsidRPr="00C557C0" w:rsidRDefault="00C557C0" w:rsidP="00C557C0">
            <w:pPr>
              <w:autoSpaceDE w:val="0"/>
              <w:autoSpaceDN w:val="0"/>
              <w:adjustRightInd w:val="0"/>
              <w:rPr>
                <w:lang w:eastAsia="uk-UA"/>
              </w:rPr>
            </w:pPr>
            <w:r w:rsidRPr="00C557C0">
              <w:rPr>
                <w:lang w:eastAsia="uk-UA"/>
              </w:rPr>
              <w:t xml:space="preserve">району, </w:t>
            </w:r>
            <w:proofErr w:type="spellStart"/>
            <w:r w:rsidRPr="00C557C0">
              <w:rPr>
                <w:lang w:eastAsia="uk-UA"/>
              </w:rPr>
              <w:t>Львівської</w:t>
            </w:r>
            <w:proofErr w:type="spellEnd"/>
          </w:p>
          <w:p w:rsidR="00C557C0" w:rsidRPr="00C557C0" w:rsidRDefault="00C557C0" w:rsidP="00C557C0">
            <w:pPr>
              <w:autoSpaceDE w:val="0"/>
              <w:autoSpaceDN w:val="0"/>
              <w:adjustRightInd w:val="0"/>
              <w:rPr>
                <w:i/>
                <w:lang w:val="uk-UA" w:eastAsia="uk-UA"/>
              </w:rPr>
            </w:pPr>
            <w:proofErr w:type="spellStart"/>
            <w:r w:rsidRPr="00C557C0">
              <w:rPr>
                <w:lang w:eastAsia="uk-UA"/>
              </w:rPr>
              <w:t>області</w:t>
            </w:r>
            <w:proofErr w:type="spellEnd"/>
            <w:r w:rsidRPr="00C557C0">
              <w:rPr>
                <w:lang w:eastAsia="uk-UA"/>
              </w:rPr>
              <w:t>.</w:t>
            </w:r>
            <w:r w:rsidRPr="00C557C0">
              <w:rPr>
                <w:lang w:val="uk-UA" w:eastAsia="uk-UA"/>
              </w:rPr>
              <w:t xml:space="preserve"> Корегування</w:t>
            </w:r>
          </w:p>
          <w:p w:rsidR="00C557C0" w:rsidRPr="00C557C0" w:rsidRDefault="00C557C0" w:rsidP="00C557C0">
            <w:pPr>
              <w:autoSpaceDE w:val="0"/>
              <w:autoSpaceDN w:val="0"/>
              <w:adjustRightInd w:val="0"/>
              <w:rPr>
                <w:i/>
                <w:lang w:val="uk-UA" w:eastAsia="uk-UA"/>
              </w:rPr>
            </w:pPr>
          </w:p>
          <w:p w:rsidR="00C557C0" w:rsidRPr="00C557C0" w:rsidRDefault="00C557C0" w:rsidP="00C557C0">
            <w:pPr>
              <w:autoSpaceDE w:val="0"/>
              <w:autoSpaceDN w:val="0"/>
              <w:adjustRightInd w:val="0"/>
              <w:rPr>
                <w:i/>
                <w:lang w:val="uk-UA" w:eastAsia="uk-UA"/>
              </w:rPr>
            </w:pPr>
          </w:p>
        </w:tc>
        <w:tc>
          <w:tcPr>
            <w:tcW w:w="1411" w:type="dxa"/>
            <w:gridSpan w:val="2"/>
            <w:shd w:val="clear" w:color="auto" w:fill="auto"/>
          </w:tcPr>
          <w:p w:rsidR="00C557C0" w:rsidRPr="00C557C0" w:rsidRDefault="00C557C0" w:rsidP="00C557C0">
            <w:pPr>
              <w:autoSpaceDE w:val="0"/>
              <w:autoSpaceDN w:val="0"/>
              <w:adjustRightInd w:val="0"/>
              <w:rPr>
                <w:sz w:val="18"/>
                <w:szCs w:val="18"/>
                <w:lang w:eastAsia="uk-UA"/>
              </w:rPr>
            </w:pPr>
            <w:r w:rsidRPr="00C557C0">
              <w:rPr>
                <w:sz w:val="18"/>
                <w:szCs w:val="18"/>
                <w:lang w:eastAsia="uk-UA"/>
              </w:rPr>
              <w:t xml:space="preserve">затрат, </w:t>
            </w:r>
            <w:proofErr w:type="spellStart"/>
            <w:r w:rsidRPr="00C557C0">
              <w:rPr>
                <w:sz w:val="18"/>
                <w:szCs w:val="18"/>
                <w:lang w:eastAsia="uk-UA"/>
              </w:rPr>
              <w:t>тис</w:t>
            </w:r>
            <w:proofErr w:type="gramStart"/>
            <w:r w:rsidRPr="00C557C0">
              <w:rPr>
                <w:sz w:val="18"/>
                <w:szCs w:val="18"/>
                <w:lang w:eastAsia="uk-UA"/>
              </w:rPr>
              <w:t>.г</w:t>
            </w:r>
            <w:proofErr w:type="gramEnd"/>
            <w:r w:rsidRPr="00C557C0">
              <w:rPr>
                <w:sz w:val="18"/>
                <w:szCs w:val="18"/>
                <w:lang w:eastAsia="uk-UA"/>
              </w:rPr>
              <w:t>рн</w:t>
            </w:r>
            <w:proofErr w:type="spellEnd"/>
            <w:r w:rsidRPr="00C557C0">
              <w:rPr>
                <w:sz w:val="18"/>
                <w:szCs w:val="18"/>
                <w:lang w:eastAsia="uk-UA"/>
              </w:rPr>
              <w:t>.</w:t>
            </w:r>
          </w:p>
          <w:p w:rsidR="00C557C0" w:rsidRPr="00C557C0" w:rsidRDefault="00C557C0" w:rsidP="00C557C0">
            <w:pPr>
              <w:autoSpaceDE w:val="0"/>
              <w:autoSpaceDN w:val="0"/>
              <w:adjustRightInd w:val="0"/>
              <w:rPr>
                <w:sz w:val="18"/>
                <w:szCs w:val="18"/>
                <w:lang w:val="uk-UA" w:eastAsia="uk-UA"/>
              </w:rPr>
            </w:pPr>
            <w:r w:rsidRPr="00C557C0">
              <w:rPr>
                <w:sz w:val="18"/>
                <w:szCs w:val="18"/>
                <w:lang w:val="uk-UA" w:eastAsia="uk-UA"/>
              </w:rPr>
              <w:t>Обсяг видатків на проведення робіт з реконструкції водопроводу</w:t>
            </w:r>
          </w:p>
        </w:tc>
        <w:tc>
          <w:tcPr>
            <w:tcW w:w="1302" w:type="dxa"/>
            <w:shd w:val="clear" w:color="auto" w:fill="auto"/>
          </w:tcPr>
          <w:p w:rsidR="00C557C0" w:rsidRPr="00C557C0" w:rsidRDefault="0041025A" w:rsidP="0041025A">
            <w:pPr>
              <w:autoSpaceDE w:val="0"/>
              <w:autoSpaceDN w:val="0"/>
              <w:adjustRightInd w:val="0"/>
              <w:rPr>
                <w:lang w:val="uk-UA" w:eastAsia="uk-UA"/>
              </w:rPr>
            </w:pPr>
            <w:r>
              <w:rPr>
                <w:color w:val="FF0000"/>
                <w:lang w:val="uk-UA" w:eastAsia="uk-UA"/>
              </w:rPr>
              <w:t>721,58093</w:t>
            </w:r>
          </w:p>
        </w:tc>
        <w:tc>
          <w:tcPr>
            <w:tcW w:w="2387" w:type="dxa"/>
            <w:gridSpan w:val="2"/>
            <w:vMerge w:val="restart"/>
            <w:vAlign w:val="center"/>
          </w:tcPr>
          <w:p w:rsidR="00C557C0" w:rsidRPr="00C557C0" w:rsidRDefault="00C557C0" w:rsidP="00C557C0">
            <w:pPr>
              <w:autoSpaceDE w:val="0"/>
              <w:autoSpaceDN w:val="0"/>
              <w:adjustRightInd w:val="0"/>
              <w:rPr>
                <w:lang w:val="uk-UA" w:eastAsia="uk-UA"/>
              </w:rPr>
            </w:pPr>
            <w:r w:rsidRPr="00C557C0">
              <w:rPr>
                <w:lang w:val="uk-UA" w:eastAsia="uk-UA"/>
              </w:rPr>
              <w:t>Управління житлово-комунального господарства</w:t>
            </w:r>
          </w:p>
          <w:p w:rsidR="00C557C0" w:rsidRPr="00C557C0" w:rsidRDefault="00C557C0" w:rsidP="00C557C0">
            <w:pPr>
              <w:autoSpaceDE w:val="0"/>
              <w:autoSpaceDN w:val="0"/>
              <w:adjustRightInd w:val="0"/>
              <w:rPr>
                <w:sz w:val="20"/>
                <w:szCs w:val="20"/>
                <w:lang w:eastAsia="uk-UA"/>
              </w:rPr>
            </w:pPr>
          </w:p>
        </w:tc>
        <w:tc>
          <w:tcPr>
            <w:tcW w:w="2105" w:type="dxa"/>
            <w:vMerge w:val="restart"/>
            <w:shd w:val="clear" w:color="auto" w:fill="auto"/>
          </w:tcPr>
          <w:p w:rsidR="00C557C0" w:rsidRPr="00C557C0" w:rsidRDefault="00C557C0" w:rsidP="00C557C0">
            <w:pPr>
              <w:autoSpaceDE w:val="0"/>
              <w:autoSpaceDN w:val="0"/>
              <w:adjustRightInd w:val="0"/>
              <w:rPr>
                <w:lang w:eastAsia="uk-UA"/>
              </w:rPr>
            </w:pPr>
            <w:proofErr w:type="spellStart"/>
            <w:r w:rsidRPr="00C557C0">
              <w:rPr>
                <w:lang w:eastAsia="uk-UA"/>
              </w:rPr>
              <w:t>Міс</w:t>
            </w:r>
            <w:r w:rsidRPr="00C557C0">
              <w:rPr>
                <w:lang w:val="uk-UA" w:eastAsia="uk-UA"/>
              </w:rPr>
              <w:t>ький</w:t>
            </w:r>
            <w:proofErr w:type="spellEnd"/>
            <w:r w:rsidRPr="00C557C0">
              <w:rPr>
                <w:lang w:val="uk-UA" w:eastAsia="uk-UA"/>
              </w:rPr>
              <w:t xml:space="preserve"> </w:t>
            </w:r>
            <w:r w:rsidRPr="00C557C0">
              <w:rPr>
                <w:lang w:eastAsia="uk-UA"/>
              </w:rPr>
              <w:t>бюджет</w:t>
            </w:r>
          </w:p>
          <w:p w:rsidR="00C557C0" w:rsidRPr="00C557C0" w:rsidRDefault="00C557C0" w:rsidP="00C557C0">
            <w:pPr>
              <w:autoSpaceDE w:val="0"/>
              <w:autoSpaceDN w:val="0"/>
              <w:adjustRightInd w:val="0"/>
              <w:jc w:val="center"/>
              <w:rPr>
                <w:lang w:val="uk-UA" w:eastAsia="uk-UA"/>
              </w:rPr>
            </w:pPr>
          </w:p>
          <w:p w:rsidR="00C557C0" w:rsidRPr="00C557C0" w:rsidRDefault="00C557C0" w:rsidP="00C557C0">
            <w:pPr>
              <w:autoSpaceDE w:val="0"/>
              <w:autoSpaceDN w:val="0"/>
              <w:adjustRightInd w:val="0"/>
              <w:rPr>
                <w:lang w:val="uk-UA" w:eastAsia="uk-UA"/>
              </w:rPr>
            </w:pPr>
          </w:p>
          <w:p w:rsidR="00C557C0" w:rsidRPr="00C557C0" w:rsidRDefault="00C557C0" w:rsidP="00C557C0">
            <w:pPr>
              <w:autoSpaceDE w:val="0"/>
              <w:autoSpaceDN w:val="0"/>
              <w:adjustRightInd w:val="0"/>
              <w:jc w:val="center"/>
              <w:rPr>
                <w:lang w:val="uk-UA" w:eastAsia="uk-UA"/>
              </w:rPr>
            </w:pPr>
          </w:p>
          <w:p w:rsidR="00C557C0" w:rsidRPr="00C557C0" w:rsidRDefault="00C557C0" w:rsidP="00C557C0">
            <w:pPr>
              <w:autoSpaceDE w:val="0"/>
              <w:autoSpaceDN w:val="0"/>
              <w:adjustRightInd w:val="0"/>
              <w:rPr>
                <w:lang w:val="uk-UA" w:eastAsia="uk-UA"/>
              </w:rPr>
            </w:pPr>
          </w:p>
        </w:tc>
        <w:tc>
          <w:tcPr>
            <w:tcW w:w="1581" w:type="dxa"/>
            <w:vMerge w:val="restart"/>
            <w:shd w:val="clear" w:color="auto" w:fill="auto"/>
          </w:tcPr>
          <w:p w:rsidR="00C557C0" w:rsidRPr="00C557C0" w:rsidRDefault="0041025A" w:rsidP="00C557C0">
            <w:pPr>
              <w:autoSpaceDE w:val="0"/>
              <w:autoSpaceDN w:val="0"/>
              <w:adjustRightInd w:val="0"/>
              <w:rPr>
                <w:lang w:val="uk-UA" w:eastAsia="uk-UA"/>
              </w:rPr>
            </w:pPr>
            <w:r>
              <w:rPr>
                <w:lang w:val="uk-UA" w:eastAsia="uk-UA"/>
              </w:rPr>
              <w:t>721,58093</w:t>
            </w:r>
            <w:r w:rsidR="00C557C0" w:rsidRPr="00C557C0">
              <w:rPr>
                <w:lang w:val="uk-UA" w:eastAsia="uk-UA"/>
              </w:rPr>
              <w:t xml:space="preserve">       </w:t>
            </w:r>
          </w:p>
          <w:p w:rsidR="00C557C0" w:rsidRPr="00C557C0" w:rsidRDefault="00C557C0" w:rsidP="00C557C0">
            <w:pPr>
              <w:autoSpaceDE w:val="0"/>
              <w:autoSpaceDN w:val="0"/>
              <w:adjustRightInd w:val="0"/>
              <w:rPr>
                <w:lang w:val="uk-UA" w:eastAsia="uk-UA"/>
              </w:rPr>
            </w:pPr>
            <w:r w:rsidRPr="00C557C0">
              <w:rPr>
                <w:lang w:val="uk-UA" w:eastAsia="uk-UA"/>
              </w:rPr>
              <w:t xml:space="preserve"> </w:t>
            </w:r>
          </w:p>
          <w:p w:rsidR="00C557C0" w:rsidRPr="00C557C0" w:rsidRDefault="00C557C0" w:rsidP="00C557C0">
            <w:pPr>
              <w:autoSpaceDE w:val="0"/>
              <w:autoSpaceDN w:val="0"/>
              <w:adjustRightInd w:val="0"/>
              <w:rPr>
                <w:lang w:val="uk-UA" w:eastAsia="uk-UA"/>
              </w:rPr>
            </w:pPr>
          </w:p>
        </w:tc>
        <w:tc>
          <w:tcPr>
            <w:tcW w:w="1732" w:type="dxa"/>
            <w:vMerge w:val="restart"/>
          </w:tcPr>
          <w:p w:rsidR="00C557C0" w:rsidRPr="00C557C0" w:rsidRDefault="00C557C0" w:rsidP="00C557C0">
            <w:pPr>
              <w:autoSpaceDE w:val="0"/>
              <w:autoSpaceDN w:val="0"/>
              <w:adjustRightInd w:val="0"/>
              <w:jc w:val="center"/>
              <w:rPr>
                <w:lang w:eastAsia="uk-UA"/>
              </w:rPr>
            </w:pPr>
          </w:p>
        </w:tc>
      </w:tr>
      <w:tr w:rsidR="00C557C0" w:rsidRPr="00C557C0" w:rsidTr="00C557C0">
        <w:trPr>
          <w:cantSplit/>
          <w:trHeight w:val="647"/>
        </w:trPr>
        <w:tc>
          <w:tcPr>
            <w:tcW w:w="389" w:type="dxa"/>
            <w:vMerge/>
          </w:tcPr>
          <w:p w:rsidR="00C557C0" w:rsidRPr="00C557C0" w:rsidRDefault="00C557C0" w:rsidP="00C557C0">
            <w:pPr>
              <w:autoSpaceDE w:val="0"/>
              <w:autoSpaceDN w:val="0"/>
              <w:adjustRightInd w:val="0"/>
              <w:jc w:val="center"/>
              <w:rPr>
                <w:b/>
                <w:lang w:eastAsia="uk-UA"/>
              </w:rPr>
            </w:pPr>
          </w:p>
        </w:tc>
        <w:tc>
          <w:tcPr>
            <w:tcW w:w="1982" w:type="dxa"/>
            <w:gridSpan w:val="2"/>
            <w:vMerge/>
          </w:tcPr>
          <w:p w:rsidR="00C557C0" w:rsidRPr="00C557C0" w:rsidRDefault="00C557C0" w:rsidP="00C557C0">
            <w:pPr>
              <w:autoSpaceDE w:val="0"/>
              <w:autoSpaceDN w:val="0"/>
              <w:adjustRightInd w:val="0"/>
              <w:rPr>
                <w:i/>
                <w:lang w:eastAsia="uk-UA"/>
              </w:rPr>
            </w:pPr>
          </w:p>
        </w:tc>
        <w:tc>
          <w:tcPr>
            <w:tcW w:w="2699" w:type="dxa"/>
            <w:gridSpan w:val="2"/>
            <w:vMerge/>
          </w:tcPr>
          <w:p w:rsidR="00C557C0" w:rsidRPr="00C557C0" w:rsidRDefault="00C557C0" w:rsidP="00C557C0">
            <w:pPr>
              <w:autoSpaceDE w:val="0"/>
              <w:autoSpaceDN w:val="0"/>
              <w:adjustRightInd w:val="0"/>
              <w:rPr>
                <w:i/>
                <w:lang w:val="uk-UA" w:eastAsia="uk-UA"/>
              </w:rPr>
            </w:pPr>
          </w:p>
        </w:tc>
        <w:tc>
          <w:tcPr>
            <w:tcW w:w="1411" w:type="dxa"/>
            <w:gridSpan w:val="2"/>
            <w:shd w:val="clear" w:color="auto" w:fill="auto"/>
          </w:tcPr>
          <w:p w:rsidR="00C557C0" w:rsidRPr="00C557C0" w:rsidRDefault="00C557C0" w:rsidP="00C557C0">
            <w:pPr>
              <w:autoSpaceDE w:val="0"/>
              <w:autoSpaceDN w:val="0"/>
              <w:adjustRightInd w:val="0"/>
              <w:rPr>
                <w:sz w:val="18"/>
                <w:szCs w:val="18"/>
                <w:lang w:val="uk-UA" w:eastAsia="uk-UA"/>
              </w:rPr>
            </w:pPr>
            <w:r w:rsidRPr="00C557C0">
              <w:rPr>
                <w:sz w:val="18"/>
                <w:szCs w:val="18"/>
                <w:lang w:eastAsia="uk-UA"/>
              </w:rPr>
              <w:t xml:space="preserve">продукту, </w:t>
            </w:r>
            <w:r w:rsidRPr="00C557C0">
              <w:rPr>
                <w:sz w:val="18"/>
                <w:szCs w:val="18"/>
                <w:lang w:val="uk-UA" w:eastAsia="uk-UA"/>
              </w:rPr>
              <w:t xml:space="preserve">протяжність водопроводу, </w:t>
            </w:r>
            <w:proofErr w:type="spellStart"/>
            <w:r w:rsidRPr="00C557C0">
              <w:rPr>
                <w:sz w:val="18"/>
                <w:szCs w:val="18"/>
                <w:lang w:val="uk-UA" w:eastAsia="uk-UA"/>
              </w:rPr>
              <w:t>м</w:t>
            </w:r>
            <w:proofErr w:type="gramStart"/>
            <w:r w:rsidRPr="00C557C0">
              <w:rPr>
                <w:sz w:val="18"/>
                <w:szCs w:val="18"/>
                <w:lang w:val="uk-UA" w:eastAsia="uk-UA"/>
              </w:rPr>
              <w:t>.п</w:t>
            </w:r>
            <w:proofErr w:type="spellEnd"/>
            <w:proofErr w:type="gramEnd"/>
          </w:p>
        </w:tc>
        <w:tc>
          <w:tcPr>
            <w:tcW w:w="1302" w:type="dxa"/>
            <w:shd w:val="clear" w:color="auto" w:fill="auto"/>
          </w:tcPr>
          <w:p w:rsidR="00C557C0" w:rsidRPr="00C557C0" w:rsidRDefault="0041025A" w:rsidP="0041025A">
            <w:pPr>
              <w:autoSpaceDE w:val="0"/>
              <w:autoSpaceDN w:val="0"/>
              <w:adjustRightInd w:val="0"/>
              <w:rPr>
                <w:lang w:val="uk-UA" w:eastAsia="uk-UA"/>
              </w:rPr>
            </w:pPr>
            <w:r>
              <w:rPr>
                <w:lang w:val="uk-UA" w:eastAsia="uk-UA"/>
              </w:rPr>
              <w:t>1</w:t>
            </w:r>
            <w:r w:rsidR="00C557C0" w:rsidRPr="00C557C0">
              <w:rPr>
                <w:lang w:val="uk-UA" w:eastAsia="uk-UA"/>
              </w:rPr>
              <w:t>89,</w:t>
            </w:r>
            <w:r>
              <w:rPr>
                <w:lang w:val="uk-UA" w:eastAsia="uk-UA"/>
              </w:rPr>
              <w:t>89</w:t>
            </w:r>
          </w:p>
        </w:tc>
        <w:tc>
          <w:tcPr>
            <w:tcW w:w="2387" w:type="dxa"/>
            <w:gridSpan w:val="2"/>
            <w:vMerge/>
            <w:vAlign w:val="center"/>
          </w:tcPr>
          <w:p w:rsidR="00C557C0" w:rsidRPr="00C557C0" w:rsidRDefault="00C557C0" w:rsidP="00C557C0">
            <w:pPr>
              <w:autoSpaceDE w:val="0"/>
              <w:autoSpaceDN w:val="0"/>
              <w:adjustRightInd w:val="0"/>
              <w:rPr>
                <w:lang w:val="uk-UA" w:eastAsia="uk-UA"/>
              </w:rPr>
            </w:pPr>
          </w:p>
        </w:tc>
        <w:tc>
          <w:tcPr>
            <w:tcW w:w="2105" w:type="dxa"/>
            <w:vMerge/>
            <w:shd w:val="clear" w:color="auto" w:fill="auto"/>
          </w:tcPr>
          <w:p w:rsidR="00C557C0" w:rsidRPr="00C557C0" w:rsidRDefault="00C557C0" w:rsidP="00C557C0">
            <w:pPr>
              <w:autoSpaceDE w:val="0"/>
              <w:autoSpaceDN w:val="0"/>
              <w:adjustRightInd w:val="0"/>
              <w:rPr>
                <w:lang w:eastAsia="uk-UA"/>
              </w:rPr>
            </w:pPr>
          </w:p>
        </w:tc>
        <w:tc>
          <w:tcPr>
            <w:tcW w:w="1581" w:type="dxa"/>
            <w:vMerge/>
            <w:shd w:val="clear" w:color="auto" w:fill="auto"/>
            <w:vAlign w:val="center"/>
          </w:tcPr>
          <w:p w:rsidR="00C557C0" w:rsidRPr="00C557C0" w:rsidRDefault="00C557C0" w:rsidP="00C557C0">
            <w:pPr>
              <w:autoSpaceDE w:val="0"/>
              <w:autoSpaceDN w:val="0"/>
              <w:adjustRightInd w:val="0"/>
              <w:jc w:val="center"/>
              <w:rPr>
                <w:lang w:eastAsia="uk-UA"/>
              </w:rPr>
            </w:pPr>
          </w:p>
        </w:tc>
        <w:tc>
          <w:tcPr>
            <w:tcW w:w="1732" w:type="dxa"/>
            <w:vMerge/>
          </w:tcPr>
          <w:p w:rsidR="00C557C0" w:rsidRPr="00C557C0" w:rsidRDefault="00C557C0" w:rsidP="00C557C0">
            <w:pPr>
              <w:autoSpaceDE w:val="0"/>
              <w:autoSpaceDN w:val="0"/>
              <w:adjustRightInd w:val="0"/>
              <w:jc w:val="center"/>
              <w:rPr>
                <w:lang w:eastAsia="uk-UA"/>
              </w:rPr>
            </w:pPr>
          </w:p>
        </w:tc>
      </w:tr>
      <w:tr w:rsidR="00C557C0" w:rsidRPr="00C557C0" w:rsidTr="00C557C0">
        <w:trPr>
          <w:cantSplit/>
          <w:trHeight w:val="573"/>
        </w:trPr>
        <w:tc>
          <w:tcPr>
            <w:tcW w:w="389" w:type="dxa"/>
            <w:vMerge/>
          </w:tcPr>
          <w:p w:rsidR="00C557C0" w:rsidRPr="00C557C0" w:rsidRDefault="00C557C0" w:rsidP="00C557C0">
            <w:pPr>
              <w:autoSpaceDE w:val="0"/>
              <w:autoSpaceDN w:val="0"/>
              <w:adjustRightInd w:val="0"/>
              <w:jc w:val="center"/>
              <w:rPr>
                <w:b/>
                <w:lang w:eastAsia="uk-UA"/>
              </w:rPr>
            </w:pPr>
          </w:p>
        </w:tc>
        <w:tc>
          <w:tcPr>
            <w:tcW w:w="1982" w:type="dxa"/>
            <w:gridSpan w:val="2"/>
            <w:vMerge/>
          </w:tcPr>
          <w:p w:rsidR="00C557C0" w:rsidRPr="00C557C0" w:rsidRDefault="00C557C0" w:rsidP="00C557C0">
            <w:pPr>
              <w:autoSpaceDE w:val="0"/>
              <w:autoSpaceDN w:val="0"/>
              <w:adjustRightInd w:val="0"/>
              <w:rPr>
                <w:i/>
                <w:lang w:eastAsia="uk-UA"/>
              </w:rPr>
            </w:pPr>
          </w:p>
        </w:tc>
        <w:tc>
          <w:tcPr>
            <w:tcW w:w="2699" w:type="dxa"/>
            <w:gridSpan w:val="2"/>
            <w:vMerge/>
          </w:tcPr>
          <w:p w:rsidR="00C557C0" w:rsidRPr="00C557C0" w:rsidRDefault="00C557C0" w:rsidP="00C557C0">
            <w:pPr>
              <w:autoSpaceDE w:val="0"/>
              <w:autoSpaceDN w:val="0"/>
              <w:adjustRightInd w:val="0"/>
              <w:rPr>
                <w:i/>
                <w:lang w:val="uk-UA" w:eastAsia="uk-UA"/>
              </w:rPr>
            </w:pPr>
          </w:p>
        </w:tc>
        <w:tc>
          <w:tcPr>
            <w:tcW w:w="1411" w:type="dxa"/>
            <w:gridSpan w:val="2"/>
            <w:shd w:val="clear" w:color="auto" w:fill="auto"/>
          </w:tcPr>
          <w:p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ефективності</w:t>
            </w:r>
            <w:proofErr w:type="spellEnd"/>
            <w:r w:rsidRPr="00C557C0">
              <w:rPr>
                <w:sz w:val="18"/>
                <w:szCs w:val="18"/>
                <w:lang w:eastAsia="uk-UA"/>
              </w:rPr>
              <w:t>,</w:t>
            </w:r>
          </w:p>
          <w:p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тис</w:t>
            </w:r>
            <w:proofErr w:type="gramStart"/>
            <w:r w:rsidRPr="00C557C0">
              <w:rPr>
                <w:sz w:val="18"/>
                <w:szCs w:val="18"/>
                <w:lang w:eastAsia="uk-UA"/>
              </w:rPr>
              <w:t>.г</w:t>
            </w:r>
            <w:proofErr w:type="gramEnd"/>
            <w:r w:rsidRPr="00C557C0">
              <w:rPr>
                <w:sz w:val="18"/>
                <w:szCs w:val="18"/>
                <w:lang w:eastAsia="uk-UA"/>
              </w:rPr>
              <w:t>рн</w:t>
            </w:r>
            <w:proofErr w:type="spellEnd"/>
            <w:r w:rsidRPr="00C557C0">
              <w:rPr>
                <w:sz w:val="18"/>
                <w:szCs w:val="18"/>
                <w:lang w:eastAsia="uk-UA"/>
              </w:rPr>
              <w:t>/</w:t>
            </w:r>
            <w:proofErr w:type="spellStart"/>
            <w:r w:rsidRPr="00C557C0">
              <w:rPr>
                <w:sz w:val="18"/>
                <w:szCs w:val="18"/>
                <w:lang w:val="uk-UA" w:eastAsia="uk-UA"/>
              </w:rPr>
              <w:t>м.п</w:t>
            </w:r>
            <w:proofErr w:type="spellEnd"/>
            <w:r w:rsidRPr="00C557C0">
              <w:rPr>
                <w:sz w:val="18"/>
                <w:szCs w:val="18"/>
                <w:lang w:val="uk-UA" w:eastAsia="uk-UA"/>
              </w:rPr>
              <w:t>.</w:t>
            </w:r>
          </w:p>
        </w:tc>
        <w:tc>
          <w:tcPr>
            <w:tcW w:w="1302" w:type="dxa"/>
            <w:shd w:val="clear" w:color="auto" w:fill="auto"/>
          </w:tcPr>
          <w:p w:rsidR="00C557C0" w:rsidRPr="00C557C0" w:rsidRDefault="00C557C0" w:rsidP="00C557C0">
            <w:pPr>
              <w:autoSpaceDE w:val="0"/>
              <w:autoSpaceDN w:val="0"/>
              <w:adjustRightInd w:val="0"/>
              <w:rPr>
                <w:lang w:val="uk-UA" w:eastAsia="uk-UA"/>
              </w:rPr>
            </w:pPr>
            <w:r w:rsidRPr="00C557C0">
              <w:rPr>
                <w:lang w:val="uk-UA" w:eastAsia="uk-UA"/>
              </w:rPr>
              <w:t>3,8</w:t>
            </w:r>
          </w:p>
        </w:tc>
        <w:tc>
          <w:tcPr>
            <w:tcW w:w="2387" w:type="dxa"/>
            <w:gridSpan w:val="2"/>
            <w:vMerge/>
            <w:vAlign w:val="center"/>
          </w:tcPr>
          <w:p w:rsidR="00C557C0" w:rsidRPr="00C557C0" w:rsidRDefault="00C557C0" w:rsidP="00C557C0">
            <w:pPr>
              <w:autoSpaceDE w:val="0"/>
              <w:autoSpaceDN w:val="0"/>
              <w:adjustRightInd w:val="0"/>
              <w:rPr>
                <w:lang w:val="uk-UA" w:eastAsia="uk-UA"/>
              </w:rPr>
            </w:pPr>
          </w:p>
        </w:tc>
        <w:tc>
          <w:tcPr>
            <w:tcW w:w="2105" w:type="dxa"/>
            <w:vMerge/>
            <w:shd w:val="clear" w:color="auto" w:fill="auto"/>
          </w:tcPr>
          <w:p w:rsidR="00C557C0" w:rsidRPr="00C557C0" w:rsidRDefault="00C557C0" w:rsidP="00C557C0">
            <w:pPr>
              <w:autoSpaceDE w:val="0"/>
              <w:autoSpaceDN w:val="0"/>
              <w:adjustRightInd w:val="0"/>
              <w:rPr>
                <w:lang w:eastAsia="uk-UA"/>
              </w:rPr>
            </w:pPr>
          </w:p>
        </w:tc>
        <w:tc>
          <w:tcPr>
            <w:tcW w:w="1581" w:type="dxa"/>
            <w:vMerge/>
            <w:shd w:val="clear" w:color="auto" w:fill="auto"/>
            <w:vAlign w:val="center"/>
          </w:tcPr>
          <w:p w:rsidR="00C557C0" w:rsidRPr="00C557C0" w:rsidRDefault="00C557C0" w:rsidP="00C557C0">
            <w:pPr>
              <w:autoSpaceDE w:val="0"/>
              <w:autoSpaceDN w:val="0"/>
              <w:adjustRightInd w:val="0"/>
              <w:jc w:val="center"/>
              <w:rPr>
                <w:lang w:eastAsia="uk-UA"/>
              </w:rPr>
            </w:pPr>
          </w:p>
        </w:tc>
        <w:tc>
          <w:tcPr>
            <w:tcW w:w="1732" w:type="dxa"/>
            <w:vMerge/>
          </w:tcPr>
          <w:p w:rsidR="00C557C0" w:rsidRPr="00C557C0" w:rsidRDefault="00C557C0" w:rsidP="00C557C0">
            <w:pPr>
              <w:autoSpaceDE w:val="0"/>
              <w:autoSpaceDN w:val="0"/>
              <w:adjustRightInd w:val="0"/>
              <w:jc w:val="center"/>
              <w:rPr>
                <w:lang w:eastAsia="uk-UA"/>
              </w:rPr>
            </w:pPr>
          </w:p>
        </w:tc>
      </w:tr>
      <w:tr w:rsidR="00C557C0" w:rsidRPr="00C557C0" w:rsidTr="00C557C0">
        <w:trPr>
          <w:cantSplit/>
          <w:trHeight w:val="1052"/>
        </w:trPr>
        <w:tc>
          <w:tcPr>
            <w:tcW w:w="389" w:type="dxa"/>
            <w:vMerge/>
            <w:tcBorders>
              <w:bottom w:val="single" w:sz="4" w:space="0" w:color="auto"/>
            </w:tcBorders>
          </w:tcPr>
          <w:p w:rsidR="00C557C0" w:rsidRPr="00C557C0" w:rsidRDefault="00C557C0" w:rsidP="00C557C0">
            <w:pPr>
              <w:autoSpaceDE w:val="0"/>
              <w:autoSpaceDN w:val="0"/>
              <w:adjustRightInd w:val="0"/>
              <w:jc w:val="center"/>
              <w:rPr>
                <w:b/>
                <w:lang w:eastAsia="uk-UA"/>
              </w:rPr>
            </w:pPr>
          </w:p>
        </w:tc>
        <w:tc>
          <w:tcPr>
            <w:tcW w:w="1982" w:type="dxa"/>
            <w:gridSpan w:val="2"/>
            <w:vMerge/>
            <w:tcBorders>
              <w:bottom w:val="single" w:sz="4" w:space="0" w:color="auto"/>
            </w:tcBorders>
          </w:tcPr>
          <w:p w:rsidR="00C557C0" w:rsidRPr="00C557C0" w:rsidRDefault="00C557C0" w:rsidP="00C557C0">
            <w:pPr>
              <w:autoSpaceDE w:val="0"/>
              <w:autoSpaceDN w:val="0"/>
              <w:adjustRightInd w:val="0"/>
              <w:rPr>
                <w:i/>
                <w:lang w:eastAsia="uk-UA"/>
              </w:rPr>
            </w:pPr>
          </w:p>
        </w:tc>
        <w:tc>
          <w:tcPr>
            <w:tcW w:w="2699" w:type="dxa"/>
            <w:gridSpan w:val="2"/>
            <w:vMerge/>
          </w:tcPr>
          <w:p w:rsidR="00C557C0" w:rsidRPr="00C557C0" w:rsidRDefault="00C557C0" w:rsidP="00C557C0">
            <w:pPr>
              <w:autoSpaceDE w:val="0"/>
              <w:autoSpaceDN w:val="0"/>
              <w:adjustRightInd w:val="0"/>
              <w:rPr>
                <w:i/>
                <w:lang w:val="uk-UA" w:eastAsia="uk-UA"/>
              </w:rPr>
            </w:pPr>
          </w:p>
        </w:tc>
        <w:tc>
          <w:tcPr>
            <w:tcW w:w="1411" w:type="dxa"/>
            <w:gridSpan w:val="2"/>
            <w:shd w:val="clear" w:color="auto" w:fill="auto"/>
          </w:tcPr>
          <w:p w:rsidR="00C557C0" w:rsidRPr="00C557C0" w:rsidRDefault="00C557C0" w:rsidP="00C557C0">
            <w:pPr>
              <w:autoSpaceDE w:val="0"/>
              <w:autoSpaceDN w:val="0"/>
              <w:adjustRightInd w:val="0"/>
              <w:rPr>
                <w:sz w:val="18"/>
                <w:szCs w:val="18"/>
                <w:lang w:eastAsia="uk-UA"/>
              </w:rPr>
            </w:pPr>
            <w:proofErr w:type="spellStart"/>
            <w:r w:rsidRPr="00C557C0">
              <w:rPr>
                <w:sz w:val="18"/>
                <w:szCs w:val="18"/>
                <w:lang w:eastAsia="uk-UA"/>
              </w:rPr>
              <w:t>якості</w:t>
            </w:r>
            <w:proofErr w:type="spellEnd"/>
            <w:r w:rsidRPr="00C557C0">
              <w:rPr>
                <w:sz w:val="18"/>
                <w:szCs w:val="18"/>
                <w:lang w:eastAsia="uk-UA"/>
              </w:rPr>
              <w:t>, %</w:t>
            </w:r>
          </w:p>
        </w:tc>
        <w:tc>
          <w:tcPr>
            <w:tcW w:w="1302" w:type="dxa"/>
            <w:shd w:val="clear" w:color="auto" w:fill="auto"/>
          </w:tcPr>
          <w:p w:rsidR="00C557C0" w:rsidRPr="00C557C0" w:rsidRDefault="00C557C0" w:rsidP="00C557C0">
            <w:pPr>
              <w:autoSpaceDE w:val="0"/>
              <w:autoSpaceDN w:val="0"/>
              <w:adjustRightInd w:val="0"/>
              <w:rPr>
                <w:lang w:val="uk-UA" w:eastAsia="uk-UA"/>
              </w:rPr>
            </w:pPr>
            <w:r w:rsidRPr="00C557C0">
              <w:rPr>
                <w:lang w:val="uk-UA" w:eastAsia="uk-UA"/>
              </w:rPr>
              <w:t>100</w:t>
            </w:r>
          </w:p>
        </w:tc>
        <w:tc>
          <w:tcPr>
            <w:tcW w:w="2387" w:type="dxa"/>
            <w:gridSpan w:val="2"/>
            <w:vMerge/>
            <w:vAlign w:val="center"/>
          </w:tcPr>
          <w:p w:rsidR="00C557C0" w:rsidRPr="00C557C0" w:rsidRDefault="00C557C0" w:rsidP="00C557C0">
            <w:pPr>
              <w:autoSpaceDE w:val="0"/>
              <w:autoSpaceDN w:val="0"/>
              <w:adjustRightInd w:val="0"/>
              <w:rPr>
                <w:lang w:val="uk-UA" w:eastAsia="uk-UA"/>
              </w:rPr>
            </w:pPr>
          </w:p>
        </w:tc>
        <w:tc>
          <w:tcPr>
            <w:tcW w:w="2105" w:type="dxa"/>
            <w:vMerge/>
            <w:shd w:val="clear" w:color="auto" w:fill="auto"/>
          </w:tcPr>
          <w:p w:rsidR="00C557C0" w:rsidRPr="00C557C0" w:rsidRDefault="00C557C0" w:rsidP="00C557C0">
            <w:pPr>
              <w:autoSpaceDE w:val="0"/>
              <w:autoSpaceDN w:val="0"/>
              <w:adjustRightInd w:val="0"/>
              <w:rPr>
                <w:lang w:eastAsia="uk-UA"/>
              </w:rPr>
            </w:pPr>
          </w:p>
        </w:tc>
        <w:tc>
          <w:tcPr>
            <w:tcW w:w="1581" w:type="dxa"/>
            <w:vMerge/>
            <w:shd w:val="clear" w:color="auto" w:fill="auto"/>
            <w:vAlign w:val="center"/>
          </w:tcPr>
          <w:p w:rsidR="00C557C0" w:rsidRPr="00C557C0" w:rsidRDefault="00C557C0" w:rsidP="00C557C0">
            <w:pPr>
              <w:autoSpaceDE w:val="0"/>
              <w:autoSpaceDN w:val="0"/>
              <w:adjustRightInd w:val="0"/>
              <w:jc w:val="center"/>
              <w:rPr>
                <w:lang w:eastAsia="uk-UA"/>
              </w:rPr>
            </w:pPr>
          </w:p>
        </w:tc>
        <w:tc>
          <w:tcPr>
            <w:tcW w:w="1732" w:type="dxa"/>
            <w:vMerge/>
          </w:tcPr>
          <w:p w:rsidR="00C557C0" w:rsidRPr="00C557C0" w:rsidRDefault="00C557C0" w:rsidP="00C557C0">
            <w:pPr>
              <w:autoSpaceDE w:val="0"/>
              <w:autoSpaceDN w:val="0"/>
              <w:adjustRightInd w:val="0"/>
              <w:jc w:val="center"/>
              <w:rPr>
                <w:lang w:eastAsia="uk-UA"/>
              </w:rPr>
            </w:pPr>
          </w:p>
        </w:tc>
      </w:tr>
    </w:tbl>
    <w:p w:rsidR="00C557C0" w:rsidRPr="00C557C0" w:rsidRDefault="00C557C0" w:rsidP="00C557C0">
      <w:pPr>
        <w:autoSpaceDE w:val="0"/>
        <w:autoSpaceDN w:val="0"/>
        <w:adjustRightInd w:val="0"/>
        <w:jc w:val="center"/>
        <w:rPr>
          <w:b/>
          <w:lang w:eastAsia="uk-UA"/>
        </w:rPr>
      </w:pPr>
    </w:p>
    <w:p w:rsidR="00C557C0" w:rsidRPr="00C557C0" w:rsidRDefault="00C557C0" w:rsidP="00C557C0">
      <w:pPr>
        <w:autoSpaceDE w:val="0"/>
        <w:autoSpaceDN w:val="0"/>
        <w:adjustRightInd w:val="0"/>
        <w:jc w:val="center"/>
        <w:rPr>
          <w:b/>
          <w:lang w:val="uk-UA" w:eastAsia="uk-UA"/>
        </w:rPr>
      </w:pPr>
    </w:p>
    <w:p w:rsidR="00D85F87" w:rsidRPr="00D85F87" w:rsidRDefault="00D85F87" w:rsidP="00D85F87">
      <w:pPr>
        <w:autoSpaceDE w:val="0"/>
        <w:autoSpaceDN w:val="0"/>
        <w:adjustRightInd w:val="0"/>
        <w:rPr>
          <w:rFonts w:eastAsia="Calibri"/>
          <w:b/>
          <w:i/>
          <w:sz w:val="20"/>
          <w:szCs w:val="20"/>
          <w:lang w:val="uk-UA" w:eastAsia="uk-UA"/>
        </w:rPr>
      </w:pPr>
      <w:r w:rsidRPr="00D85F87">
        <w:rPr>
          <w:rFonts w:eastAsia="Calibri"/>
          <w:sz w:val="10"/>
          <w:szCs w:val="10"/>
          <w:lang w:val="uk-UA" w:eastAsia="uk-UA"/>
        </w:rPr>
        <w:t xml:space="preserve"> </w:t>
      </w:r>
      <w:r w:rsidRPr="00D85F87">
        <w:rPr>
          <w:rFonts w:eastAsia="Calibri"/>
          <w:b/>
          <w:i/>
          <w:sz w:val="20"/>
          <w:szCs w:val="20"/>
          <w:lang w:val="uk-UA" w:eastAsia="uk-UA"/>
        </w:rPr>
        <w:t xml:space="preserve">ПРИМІТКА: Зміни до переліку </w:t>
      </w:r>
      <w:r>
        <w:rPr>
          <w:rFonts w:eastAsia="Calibri"/>
          <w:b/>
          <w:i/>
          <w:sz w:val="20"/>
          <w:szCs w:val="20"/>
          <w:lang w:val="uk-UA" w:eastAsia="uk-UA"/>
        </w:rPr>
        <w:t xml:space="preserve">завдань </w:t>
      </w:r>
      <w:r w:rsidRPr="00D85F87">
        <w:rPr>
          <w:rFonts w:eastAsia="Calibri"/>
          <w:b/>
          <w:i/>
          <w:sz w:val="20"/>
          <w:szCs w:val="20"/>
          <w:lang w:val="uk-UA" w:eastAsia="uk-UA"/>
        </w:rPr>
        <w:t>вноситимуться протягом 202</w:t>
      </w:r>
      <w:r>
        <w:rPr>
          <w:rFonts w:eastAsia="Calibri"/>
          <w:b/>
          <w:i/>
          <w:sz w:val="20"/>
          <w:szCs w:val="20"/>
          <w:lang w:val="uk-UA" w:eastAsia="uk-UA"/>
        </w:rPr>
        <w:t>6</w:t>
      </w:r>
      <w:r w:rsidRPr="00D85F87">
        <w:rPr>
          <w:rFonts w:eastAsia="Calibri"/>
          <w:b/>
          <w:i/>
          <w:sz w:val="20"/>
          <w:szCs w:val="20"/>
          <w:lang w:val="uk-UA" w:eastAsia="uk-UA"/>
        </w:rPr>
        <w:t>-202</w:t>
      </w:r>
      <w:r>
        <w:rPr>
          <w:rFonts w:eastAsia="Calibri"/>
          <w:b/>
          <w:i/>
          <w:sz w:val="20"/>
          <w:szCs w:val="20"/>
          <w:lang w:val="uk-UA" w:eastAsia="uk-UA"/>
        </w:rPr>
        <w:t>8</w:t>
      </w:r>
      <w:r w:rsidRPr="00D85F87">
        <w:rPr>
          <w:rFonts w:eastAsia="Calibri"/>
          <w:b/>
          <w:i/>
          <w:sz w:val="20"/>
          <w:szCs w:val="20"/>
          <w:lang w:val="uk-UA" w:eastAsia="uk-UA"/>
        </w:rPr>
        <w:t xml:space="preserve">рр. по мірі </w:t>
      </w:r>
      <w:r>
        <w:rPr>
          <w:rFonts w:eastAsia="Calibri"/>
          <w:b/>
          <w:i/>
          <w:sz w:val="20"/>
          <w:szCs w:val="20"/>
          <w:lang w:val="uk-UA" w:eastAsia="uk-UA"/>
        </w:rPr>
        <w:t xml:space="preserve"> необхідності</w:t>
      </w:r>
    </w:p>
    <w:p w:rsidR="00D85F87" w:rsidRPr="00D85F87" w:rsidRDefault="00D85F87" w:rsidP="00D85F87">
      <w:pPr>
        <w:autoSpaceDE w:val="0"/>
        <w:autoSpaceDN w:val="0"/>
        <w:adjustRightInd w:val="0"/>
        <w:rPr>
          <w:rFonts w:eastAsia="Calibri"/>
          <w:b/>
          <w:sz w:val="20"/>
          <w:szCs w:val="20"/>
          <w:lang w:val="uk-UA" w:eastAsia="uk-UA"/>
        </w:rPr>
      </w:pPr>
    </w:p>
    <w:p w:rsidR="00D85F87" w:rsidRPr="00D85F87" w:rsidRDefault="00D85F87" w:rsidP="00D85F87">
      <w:pPr>
        <w:autoSpaceDE w:val="0"/>
        <w:autoSpaceDN w:val="0"/>
        <w:adjustRightInd w:val="0"/>
        <w:rPr>
          <w:rFonts w:eastAsia="Calibri"/>
          <w:b/>
          <w:i/>
          <w:sz w:val="20"/>
          <w:szCs w:val="20"/>
          <w:lang w:val="uk-UA" w:eastAsia="uk-UA"/>
        </w:rPr>
      </w:pPr>
    </w:p>
    <w:p w:rsidR="00C557C0" w:rsidRPr="00C557C0" w:rsidRDefault="00C557C0" w:rsidP="00C557C0">
      <w:pPr>
        <w:autoSpaceDE w:val="0"/>
        <w:autoSpaceDN w:val="0"/>
        <w:adjustRightInd w:val="0"/>
        <w:jc w:val="center"/>
        <w:rPr>
          <w:b/>
          <w:lang w:val="uk-UA" w:eastAsia="uk-UA"/>
        </w:rPr>
      </w:pPr>
    </w:p>
    <w:p w:rsidR="00C557C0" w:rsidRPr="00C557C0" w:rsidRDefault="00C557C0" w:rsidP="00C557C0">
      <w:pPr>
        <w:autoSpaceDE w:val="0"/>
        <w:autoSpaceDN w:val="0"/>
        <w:adjustRightInd w:val="0"/>
        <w:jc w:val="center"/>
        <w:rPr>
          <w:b/>
          <w:lang w:val="uk-UA" w:eastAsia="uk-UA"/>
        </w:rPr>
      </w:pPr>
    </w:p>
    <w:p w:rsidR="00C557C0" w:rsidRPr="00C557C0" w:rsidRDefault="00C557C0" w:rsidP="00C557C0">
      <w:pPr>
        <w:autoSpaceDE w:val="0"/>
        <w:autoSpaceDN w:val="0"/>
        <w:adjustRightInd w:val="0"/>
        <w:jc w:val="center"/>
        <w:rPr>
          <w:b/>
          <w:lang w:val="uk-UA" w:eastAsia="uk-UA"/>
        </w:rPr>
      </w:pPr>
    </w:p>
    <w:p w:rsidR="00C557C0" w:rsidRPr="00C557C0" w:rsidRDefault="00C557C0" w:rsidP="00C557C0">
      <w:pPr>
        <w:autoSpaceDE w:val="0"/>
        <w:autoSpaceDN w:val="0"/>
        <w:adjustRightInd w:val="0"/>
        <w:jc w:val="center"/>
        <w:rPr>
          <w:b/>
          <w:lang w:val="uk-UA" w:eastAsia="uk-UA"/>
        </w:rPr>
      </w:pPr>
    </w:p>
    <w:p w:rsidR="00C557C0" w:rsidRPr="00C557C0" w:rsidRDefault="00C557C0" w:rsidP="00C557C0">
      <w:pPr>
        <w:autoSpaceDE w:val="0"/>
        <w:autoSpaceDN w:val="0"/>
        <w:adjustRightInd w:val="0"/>
        <w:jc w:val="center"/>
        <w:rPr>
          <w:b/>
          <w:lang w:val="uk-UA" w:eastAsia="uk-UA"/>
        </w:rPr>
      </w:pPr>
    </w:p>
    <w:p w:rsidR="00C557C0" w:rsidRPr="00C557C0" w:rsidRDefault="00C557C0" w:rsidP="00C557C0">
      <w:pPr>
        <w:autoSpaceDE w:val="0"/>
        <w:autoSpaceDN w:val="0"/>
        <w:adjustRightInd w:val="0"/>
        <w:jc w:val="center"/>
        <w:rPr>
          <w:b/>
          <w:lang w:val="uk-UA" w:eastAsia="uk-UA"/>
        </w:rPr>
      </w:pPr>
    </w:p>
    <w:p w:rsidR="00C557C0" w:rsidRDefault="00C557C0" w:rsidP="00C557C0">
      <w:pPr>
        <w:autoSpaceDE w:val="0"/>
        <w:autoSpaceDN w:val="0"/>
        <w:adjustRightInd w:val="0"/>
        <w:jc w:val="center"/>
        <w:rPr>
          <w:b/>
          <w:lang w:val="uk-UA" w:eastAsia="uk-UA"/>
        </w:rPr>
      </w:pPr>
    </w:p>
    <w:p w:rsidR="00C557C0" w:rsidRDefault="00C557C0" w:rsidP="00C557C0">
      <w:pPr>
        <w:autoSpaceDE w:val="0"/>
        <w:autoSpaceDN w:val="0"/>
        <w:adjustRightInd w:val="0"/>
        <w:jc w:val="center"/>
        <w:rPr>
          <w:b/>
          <w:lang w:val="uk-UA" w:eastAsia="uk-UA"/>
        </w:rPr>
      </w:pPr>
    </w:p>
    <w:p w:rsidR="00C557C0" w:rsidRDefault="00C557C0" w:rsidP="00C557C0">
      <w:pPr>
        <w:autoSpaceDE w:val="0"/>
        <w:autoSpaceDN w:val="0"/>
        <w:adjustRightInd w:val="0"/>
        <w:jc w:val="center"/>
        <w:rPr>
          <w:b/>
          <w:lang w:val="uk-UA" w:eastAsia="uk-UA"/>
        </w:rPr>
      </w:pPr>
    </w:p>
    <w:p w:rsidR="00C557C0" w:rsidRDefault="00C557C0" w:rsidP="00C557C0">
      <w:pPr>
        <w:autoSpaceDE w:val="0"/>
        <w:autoSpaceDN w:val="0"/>
        <w:adjustRightInd w:val="0"/>
        <w:jc w:val="center"/>
        <w:rPr>
          <w:b/>
          <w:lang w:val="uk-UA" w:eastAsia="uk-UA"/>
        </w:rPr>
      </w:pPr>
    </w:p>
    <w:p w:rsidR="00C557C0" w:rsidRDefault="00C557C0" w:rsidP="00C557C0">
      <w:pPr>
        <w:autoSpaceDE w:val="0"/>
        <w:autoSpaceDN w:val="0"/>
        <w:adjustRightInd w:val="0"/>
        <w:jc w:val="center"/>
        <w:rPr>
          <w:b/>
          <w:lang w:val="uk-UA" w:eastAsia="uk-UA"/>
        </w:rPr>
      </w:pPr>
    </w:p>
    <w:p w:rsidR="00C557C0" w:rsidRDefault="00C557C0" w:rsidP="00C557C0">
      <w:pPr>
        <w:autoSpaceDE w:val="0"/>
        <w:autoSpaceDN w:val="0"/>
        <w:adjustRightInd w:val="0"/>
        <w:jc w:val="center"/>
        <w:rPr>
          <w:b/>
          <w:lang w:val="uk-UA" w:eastAsia="uk-UA"/>
        </w:rPr>
      </w:pPr>
    </w:p>
    <w:p w:rsidR="00C557C0" w:rsidRDefault="00C557C0" w:rsidP="00C557C0">
      <w:pPr>
        <w:autoSpaceDE w:val="0"/>
        <w:autoSpaceDN w:val="0"/>
        <w:adjustRightInd w:val="0"/>
        <w:jc w:val="center"/>
        <w:rPr>
          <w:b/>
          <w:lang w:val="uk-UA" w:eastAsia="uk-UA"/>
        </w:rPr>
      </w:pPr>
    </w:p>
    <w:p w:rsidR="00C557C0" w:rsidRDefault="00C557C0" w:rsidP="00C557C0">
      <w:pPr>
        <w:autoSpaceDE w:val="0"/>
        <w:autoSpaceDN w:val="0"/>
        <w:adjustRightInd w:val="0"/>
        <w:jc w:val="center"/>
        <w:rPr>
          <w:b/>
          <w:lang w:val="uk-UA" w:eastAsia="uk-UA"/>
        </w:rPr>
      </w:pPr>
    </w:p>
    <w:p w:rsidR="00C557C0" w:rsidRDefault="00C557C0" w:rsidP="00C557C0">
      <w:pPr>
        <w:autoSpaceDE w:val="0"/>
        <w:autoSpaceDN w:val="0"/>
        <w:adjustRightInd w:val="0"/>
        <w:jc w:val="center"/>
        <w:rPr>
          <w:b/>
          <w:lang w:val="uk-UA" w:eastAsia="uk-UA"/>
        </w:rPr>
      </w:pPr>
    </w:p>
    <w:p w:rsidR="00C557C0" w:rsidRDefault="00C557C0" w:rsidP="00C557C0">
      <w:pPr>
        <w:autoSpaceDE w:val="0"/>
        <w:autoSpaceDN w:val="0"/>
        <w:adjustRightInd w:val="0"/>
        <w:jc w:val="center"/>
        <w:rPr>
          <w:b/>
          <w:lang w:val="uk-UA" w:eastAsia="uk-UA"/>
        </w:rPr>
      </w:pPr>
    </w:p>
    <w:p w:rsidR="00C557C0" w:rsidRDefault="00C557C0" w:rsidP="00C557C0">
      <w:pPr>
        <w:autoSpaceDE w:val="0"/>
        <w:autoSpaceDN w:val="0"/>
        <w:adjustRightInd w:val="0"/>
        <w:jc w:val="center"/>
        <w:rPr>
          <w:b/>
          <w:lang w:val="uk-UA" w:eastAsia="uk-UA"/>
        </w:rPr>
      </w:pPr>
    </w:p>
    <w:p w:rsidR="00C557C0" w:rsidRDefault="00C557C0" w:rsidP="00C557C0">
      <w:pPr>
        <w:autoSpaceDE w:val="0"/>
        <w:autoSpaceDN w:val="0"/>
        <w:adjustRightInd w:val="0"/>
        <w:jc w:val="center"/>
        <w:rPr>
          <w:b/>
          <w:lang w:val="uk-UA" w:eastAsia="uk-UA"/>
        </w:rPr>
      </w:pPr>
    </w:p>
    <w:p w:rsidR="00C557C0" w:rsidRDefault="00C557C0" w:rsidP="00C557C0">
      <w:pPr>
        <w:autoSpaceDE w:val="0"/>
        <w:autoSpaceDN w:val="0"/>
        <w:adjustRightInd w:val="0"/>
        <w:jc w:val="center"/>
        <w:rPr>
          <w:b/>
          <w:lang w:val="uk-UA" w:eastAsia="uk-UA"/>
        </w:rPr>
      </w:pPr>
    </w:p>
    <w:p w:rsidR="00C557C0" w:rsidRDefault="00C557C0" w:rsidP="00C557C0">
      <w:pPr>
        <w:autoSpaceDE w:val="0"/>
        <w:autoSpaceDN w:val="0"/>
        <w:adjustRightInd w:val="0"/>
        <w:jc w:val="center"/>
        <w:rPr>
          <w:b/>
          <w:lang w:val="uk-UA" w:eastAsia="uk-UA"/>
        </w:rPr>
      </w:pPr>
    </w:p>
    <w:p w:rsidR="00C557C0" w:rsidRDefault="00C557C0" w:rsidP="00C557C0">
      <w:pPr>
        <w:autoSpaceDE w:val="0"/>
        <w:autoSpaceDN w:val="0"/>
        <w:adjustRightInd w:val="0"/>
        <w:jc w:val="center"/>
        <w:rPr>
          <w:b/>
          <w:lang w:val="uk-UA" w:eastAsia="uk-UA"/>
        </w:rPr>
      </w:pPr>
    </w:p>
    <w:p w:rsidR="00C557C0" w:rsidRDefault="00C557C0" w:rsidP="00C557C0">
      <w:pPr>
        <w:autoSpaceDE w:val="0"/>
        <w:autoSpaceDN w:val="0"/>
        <w:adjustRightInd w:val="0"/>
        <w:jc w:val="center"/>
        <w:rPr>
          <w:b/>
          <w:lang w:val="uk-UA" w:eastAsia="uk-UA"/>
        </w:rPr>
      </w:pPr>
    </w:p>
    <w:p w:rsidR="00C557C0" w:rsidRDefault="00C557C0" w:rsidP="00C557C0">
      <w:pPr>
        <w:autoSpaceDE w:val="0"/>
        <w:autoSpaceDN w:val="0"/>
        <w:adjustRightInd w:val="0"/>
        <w:jc w:val="center"/>
        <w:rPr>
          <w:b/>
          <w:lang w:val="uk-UA" w:eastAsia="uk-UA"/>
        </w:rPr>
      </w:pPr>
    </w:p>
    <w:p w:rsidR="00C557C0" w:rsidRDefault="00C557C0" w:rsidP="00C557C0">
      <w:pPr>
        <w:autoSpaceDE w:val="0"/>
        <w:autoSpaceDN w:val="0"/>
        <w:adjustRightInd w:val="0"/>
        <w:jc w:val="center"/>
        <w:rPr>
          <w:b/>
          <w:lang w:val="uk-UA" w:eastAsia="uk-UA"/>
        </w:rPr>
      </w:pPr>
    </w:p>
    <w:p w:rsidR="00C557C0" w:rsidRDefault="00C557C0" w:rsidP="00C557C0">
      <w:pPr>
        <w:autoSpaceDE w:val="0"/>
        <w:autoSpaceDN w:val="0"/>
        <w:adjustRightInd w:val="0"/>
        <w:jc w:val="center"/>
        <w:rPr>
          <w:b/>
          <w:lang w:val="uk-UA" w:eastAsia="uk-UA"/>
        </w:rPr>
      </w:pPr>
    </w:p>
    <w:p w:rsidR="00C557C0" w:rsidRDefault="00C557C0" w:rsidP="00C557C0">
      <w:pPr>
        <w:autoSpaceDE w:val="0"/>
        <w:autoSpaceDN w:val="0"/>
        <w:adjustRightInd w:val="0"/>
        <w:jc w:val="center"/>
        <w:rPr>
          <w:b/>
          <w:lang w:val="uk-UA" w:eastAsia="uk-UA"/>
        </w:rPr>
      </w:pPr>
    </w:p>
    <w:p w:rsidR="00C557C0" w:rsidRPr="00C557C0" w:rsidRDefault="00C557C0" w:rsidP="00C557C0">
      <w:pPr>
        <w:autoSpaceDE w:val="0"/>
        <w:autoSpaceDN w:val="0"/>
        <w:adjustRightInd w:val="0"/>
        <w:jc w:val="center"/>
        <w:rPr>
          <w:b/>
          <w:lang w:val="uk-UA" w:eastAsia="uk-UA"/>
        </w:rPr>
      </w:pPr>
    </w:p>
    <w:p w:rsidR="00C557C0" w:rsidRPr="00C557C0" w:rsidRDefault="00C557C0" w:rsidP="00C557C0">
      <w:pPr>
        <w:autoSpaceDE w:val="0"/>
        <w:autoSpaceDN w:val="0"/>
        <w:adjustRightInd w:val="0"/>
        <w:jc w:val="center"/>
        <w:rPr>
          <w:b/>
          <w:lang w:val="uk-UA" w:eastAsia="uk-UA"/>
        </w:rPr>
      </w:pPr>
    </w:p>
    <w:p w:rsidR="00C557C0" w:rsidRDefault="00C557C0" w:rsidP="00C557C0">
      <w:pPr>
        <w:autoSpaceDE w:val="0"/>
        <w:autoSpaceDN w:val="0"/>
        <w:adjustRightInd w:val="0"/>
        <w:jc w:val="center"/>
        <w:rPr>
          <w:b/>
          <w:lang w:val="uk-UA" w:eastAsia="uk-UA"/>
        </w:rPr>
      </w:pPr>
    </w:p>
    <w:p w:rsidR="00C557C0" w:rsidRPr="00C557C0" w:rsidRDefault="00C557C0" w:rsidP="00C557C0">
      <w:pPr>
        <w:autoSpaceDE w:val="0"/>
        <w:autoSpaceDN w:val="0"/>
        <w:adjustRightInd w:val="0"/>
        <w:jc w:val="center"/>
        <w:rPr>
          <w:b/>
          <w:lang w:val="uk-UA" w:eastAsia="uk-UA"/>
        </w:rPr>
      </w:pPr>
    </w:p>
    <w:p w:rsidR="00C557C0" w:rsidRPr="00C557C0" w:rsidRDefault="00C557C0" w:rsidP="00C557C0">
      <w:pPr>
        <w:autoSpaceDE w:val="0"/>
        <w:autoSpaceDN w:val="0"/>
        <w:adjustRightInd w:val="0"/>
        <w:ind w:left="708"/>
        <w:jc w:val="center"/>
        <w:rPr>
          <w:b/>
          <w:lang w:val="uk-UA" w:eastAsia="uk-UA"/>
        </w:rPr>
      </w:pPr>
      <w:r w:rsidRPr="00C557C0">
        <w:rPr>
          <w:b/>
          <w:lang w:val="uk-UA" w:eastAsia="uk-UA"/>
        </w:rPr>
        <w:t>Ресурсне забезпечення міської (бюджетної) цільової програми</w:t>
      </w:r>
    </w:p>
    <w:p w:rsidR="00C557C0" w:rsidRPr="00C557C0" w:rsidRDefault="00C557C0" w:rsidP="00C557C0">
      <w:pPr>
        <w:autoSpaceDE w:val="0"/>
        <w:autoSpaceDN w:val="0"/>
        <w:adjustRightInd w:val="0"/>
        <w:ind w:left="708"/>
        <w:jc w:val="center"/>
        <w:rPr>
          <w:b/>
          <w:lang w:eastAsia="uk-UA"/>
        </w:rPr>
      </w:pPr>
      <w:proofErr w:type="spellStart"/>
      <w:r w:rsidRPr="00C557C0">
        <w:rPr>
          <w:b/>
          <w:lang w:eastAsia="uk-UA"/>
        </w:rPr>
        <w:t>розвитку</w:t>
      </w:r>
      <w:proofErr w:type="spellEnd"/>
      <w:r w:rsidRPr="00C557C0">
        <w:rPr>
          <w:b/>
          <w:lang w:eastAsia="uk-UA"/>
        </w:rPr>
        <w:t xml:space="preserve"> </w:t>
      </w:r>
      <w:proofErr w:type="spellStart"/>
      <w:r w:rsidRPr="00C557C0">
        <w:rPr>
          <w:b/>
          <w:lang w:eastAsia="uk-UA"/>
        </w:rPr>
        <w:t>житлово-комунального</w:t>
      </w:r>
      <w:proofErr w:type="spellEnd"/>
      <w:r w:rsidRPr="00C557C0">
        <w:rPr>
          <w:b/>
          <w:lang w:eastAsia="uk-UA"/>
        </w:rPr>
        <w:t xml:space="preserve"> </w:t>
      </w:r>
      <w:proofErr w:type="spellStart"/>
      <w:r w:rsidRPr="00C557C0">
        <w:rPr>
          <w:b/>
          <w:lang w:eastAsia="uk-UA"/>
        </w:rPr>
        <w:t>господарства</w:t>
      </w:r>
      <w:proofErr w:type="spellEnd"/>
    </w:p>
    <w:p w:rsidR="00C557C0" w:rsidRPr="00C557C0" w:rsidRDefault="00C557C0" w:rsidP="00C557C0">
      <w:pPr>
        <w:autoSpaceDE w:val="0"/>
        <w:autoSpaceDN w:val="0"/>
        <w:adjustRightInd w:val="0"/>
        <w:ind w:left="708"/>
        <w:jc w:val="center"/>
        <w:rPr>
          <w:b/>
          <w:lang w:eastAsia="uk-UA"/>
        </w:rPr>
      </w:pPr>
      <w:r w:rsidRPr="00C557C0">
        <w:rPr>
          <w:b/>
          <w:lang w:eastAsia="uk-UA"/>
        </w:rPr>
        <w:t>на 20</w:t>
      </w:r>
      <w:r w:rsidR="00D85F87">
        <w:rPr>
          <w:b/>
          <w:lang w:val="uk-UA" w:eastAsia="uk-UA"/>
        </w:rPr>
        <w:t>26</w:t>
      </w:r>
      <w:r w:rsidRPr="00C557C0">
        <w:rPr>
          <w:b/>
          <w:lang w:eastAsia="uk-UA"/>
        </w:rPr>
        <w:t>-20</w:t>
      </w:r>
      <w:r w:rsidRPr="00C557C0">
        <w:rPr>
          <w:b/>
          <w:lang w:val="uk-UA" w:eastAsia="uk-UA"/>
        </w:rPr>
        <w:t>2</w:t>
      </w:r>
      <w:r w:rsidR="00D85F87">
        <w:rPr>
          <w:b/>
          <w:lang w:val="uk-UA" w:eastAsia="uk-UA"/>
        </w:rPr>
        <w:t>8</w:t>
      </w:r>
      <w:r w:rsidRPr="00C557C0">
        <w:rPr>
          <w:b/>
          <w:lang w:eastAsia="uk-UA"/>
        </w:rPr>
        <w:t xml:space="preserve"> роки </w:t>
      </w:r>
    </w:p>
    <w:p w:rsidR="00C557C0" w:rsidRPr="00C557C0" w:rsidRDefault="00C557C0" w:rsidP="00C557C0">
      <w:pPr>
        <w:autoSpaceDE w:val="0"/>
        <w:autoSpaceDN w:val="0"/>
        <w:adjustRightInd w:val="0"/>
        <w:ind w:left="12744" w:firstLine="708"/>
        <w:rPr>
          <w:lang w:eastAsia="uk-UA"/>
        </w:rPr>
      </w:pPr>
      <w:r w:rsidRPr="00C557C0">
        <w:rPr>
          <w:lang w:eastAsia="uk-UA"/>
        </w:rPr>
        <w:t>тис</w:t>
      </w:r>
      <w:proofErr w:type="gramStart"/>
      <w:r w:rsidRPr="00C557C0">
        <w:rPr>
          <w:lang w:eastAsia="uk-UA"/>
        </w:rPr>
        <w:t>.</w:t>
      </w:r>
      <w:proofErr w:type="gramEnd"/>
      <w:r w:rsidRPr="00C557C0">
        <w:rPr>
          <w:lang w:eastAsia="uk-UA"/>
        </w:rPr>
        <w:t> </w:t>
      </w:r>
      <w:proofErr w:type="gramStart"/>
      <w:r w:rsidRPr="00C557C0">
        <w:rPr>
          <w:lang w:eastAsia="uk-UA"/>
        </w:rPr>
        <w:t>г</w:t>
      </w:r>
      <w:proofErr w:type="gramEnd"/>
      <w:r w:rsidRPr="00C557C0">
        <w:rPr>
          <w:lang w:eastAsia="uk-UA"/>
        </w:rPr>
        <w:t>рн.</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10"/>
        <w:gridCol w:w="1837"/>
        <w:gridCol w:w="1865"/>
        <w:gridCol w:w="1865"/>
        <w:gridCol w:w="2726"/>
      </w:tblGrid>
      <w:tr w:rsidR="00C557C0" w:rsidRPr="00C557C0" w:rsidTr="00C557C0">
        <w:trPr>
          <w:cantSplit/>
          <w:trHeight w:val="765"/>
        </w:trPr>
        <w:tc>
          <w:tcPr>
            <w:tcW w:w="5910" w:type="dxa"/>
            <w:vAlign w:val="center"/>
          </w:tcPr>
          <w:p w:rsidR="00C557C0" w:rsidRPr="00C557C0" w:rsidRDefault="00C557C0" w:rsidP="00C557C0">
            <w:pPr>
              <w:autoSpaceDE w:val="0"/>
              <w:autoSpaceDN w:val="0"/>
              <w:adjustRightInd w:val="0"/>
              <w:jc w:val="center"/>
              <w:rPr>
                <w:b/>
                <w:lang w:eastAsia="uk-UA"/>
              </w:rPr>
            </w:pPr>
            <w:proofErr w:type="spellStart"/>
            <w:r w:rsidRPr="00C557C0">
              <w:rPr>
                <w:b/>
                <w:lang w:eastAsia="uk-UA"/>
              </w:rPr>
              <w:t>Обсяг</w:t>
            </w:r>
            <w:proofErr w:type="spellEnd"/>
            <w:r w:rsidRPr="00C557C0">
              <w:rPr>
                <w:b/>
                <w:lang w:eastAsia="uk-UA"/>
              </w:rPr>
              <w:t xml:space="preserve"> </w:t>
            </w:r>
            <w:proofErr w:type="spellStart"/>
            <w:r w:rsidRPr="00C557C0">
              <w:rPr>
                <w:b/>
                <w:lang w:eastAsia="uk-UA"/>
              </w:rPr>
              <w:t>кошті</w:t>
            </w:r>
            <w:proofErr w:type="gramStart"/>
            <w:r w:rsidRPr="00C557C0">
              <w:rPr>
                <w:b/>
                <w:lang w:eastAsia="uk-UA"/>
              </w:rPr>
              <w:t>в</w:t>
            </w:r>
            <w:proofErr w:type="spellEnd"/>
            <w:proofErr w:type="gramEnd"/>
            <w:r w:rsidRPr="00C557C0">
              <w:rPr>
                <w:b/>
                <w:lang w:eastAsia="uk-UA"/>
              </w:rPr>
              <w:t xml:space="preserve">, </w:t>
            </w:r>
            <w:proofErr w:type="spellStart"/>
            <w:r w:rsidRPr="00C557C0">
              <w:rPr>
                <w:b/>
                <w:lang w:eastAsia="uk-UA"/>
              </w:rPr>
              <w:t>які</w:t>
            </w:r>
            <w:proofErr w:type="spellEnd"/>
            <w:r w:rsidRPr="00C557C0">
              <w:rPr>
                <w:b/>
                <w:lang w:eastAsia="uk-UA"/>
              </w:rPr>
              <w:t xml:space="preserve"> </w:t>
            </w:r>
            <w:proofErr w:type="spellStart"/>
            <w:r w:rsidRPr="00C557C0">
              <w:rPr>
                <w:b/>
                <w:lang w:eastAsia="uk-UA"/>
              </w:rPr>
              <w:t>пропонується</w:t>
            </w:r>
            <w:proofErr w:type="spellEnd"/>
            <w:r w:rsidRPr="00C557C0">
              <w:rPr>
                <w:b/>
                <w:lang w:eastAsia="uk-UA"/>
              </w:rPr>
              <w:t xml:space="preserve"> </w:t>
            </w:r>
            <w:proofErr w:type="spellStart"/>
            <w:r w:rsidRPr="00C557C0">
              <w:rPr>
                <w:b/>
                <w:lang w:eastAsia="uk-UA"/>
              </w:rPr>
              <w:t>залучити</w:t>
            </w:r>
            <w:proofErr w:type="spellEnd"/>
            <w:r w:rsidRPr="00C557C0">
              <w:rPr>
                <w:b/>
                <w:lang w:eastAsia="uk-UA"/>
              </w:rPr>
              <w:t xml:space="preserve"> на </w:t>
            </w:r>
            <w:proofErr w:type="spellStart"/>
            <w:r w:rsidRPr="00C557C0">
              <w:rPr>
                <w:b/>
                <w:lang w:eastAsia="uk-UA"/>
              </w:rPr>
              <w:t>виконання</w:t>
            </w:r>
            <w:proofErr w:type="spellEnd"/>
            <w:r w:rsidRPr="00C557C0">
              <w:rPr>
                <w:b/>
                <w:lang w:eastAsia="uk-UA"/>
              </w:rPr>
              <w:t xml:space="preserve"> </w:t>
            </w:r>
            <w:proofErr w:type="spellStart"/>
            <w:r w:rsidRPr="00C557C0">
              <w:rPr>
                <w:b/>
                <w:lang w:eastAsia="uk-UA"/>
              </w:rPr>
              <w:t>програми</w:t>
            </w:r>
            <w:proofErr w:type="spellEnd"/>
          </w:p>
        </w:tc>
        <w:tc>
          <w:tcPr>
            <w:tcW w:w="1837" w:type="dxa"/>
            <w:tcBorders>
              <w:bottom w:val="single" w:sz="4" w:space="0" w:color="auto"/>
            </w:tcBorders>
            <w:vAlign w:val="center"/>
          </w:tcPr>
          <w:p w:rsidR="00C557C0" w:rsidRPr="00C557C0" w:rsidRDefault="00C557C0" w:rsidP="00D85F87">
            <w:pPr>
              <w:autoSpaceDE w:val="0"/>
              <w:autoSpaceDN w:val="0"/>
              <w:adjustRightInd w:val="0"/>
              <w:spacing w:line="192" w:lineRule="auto"/>
              <w:jc w:val="center"/>
              <w:rPr>
                <w:b/>
                <w:lang w:eastAsia="uk-UA"/>
              </w:rPr>
            </w:pPr>
            <w:r w:rsidRPr="00C557C0">
              <w:rPr>
                <w:b/>
                <w:lang w:eastAsia="uk-UA"/>
              </w:rPr>
              <w:t>20</w:t>
            </w:r>
            <w:r w:rsidRPr="00C557C0">
              <w:rPr>
                <w:b/>
                <w:lang w:val="uk-UA" w:eastAsia="uk-UA"/>
              </w:rPr>
              <w:t>2</w:t>
            </w:r>
            <w:r w:rsidR="00D85F87">
              <w:rPr>
                <w:b/>
                <w:lang w:val="uk-UA" w:eastAsia="uk-UA"/>
              </w:rPr>
              <w:t>6</w:t>
            </w:r>
            <w:r w:rsidRPr="00C557C0">
              <w:rPr>
                <w:b/>
                <w:lang w:eastAsia="uk-UA"/>
              </w:rPr>
              <w:t xml:space="preserve"> </w:t>
            </w:r>
            <w:proofErr w:type="spellStart"/>
            <w:proofErr w:type="gramStart"/>
            <w:r w:rsidRPr="00C557C0">
              <w:rPr>
                <w:b/>
                <w:lang w:eastAsia="uk-UA"/>
              </w:rPr>
              <w:t>р</w:t>
            </w:r>
            <w:proofErr w:type="gramEnd"/>
            <w:r w:rsidRPr="00C557C0">
              <w:rPr>
                <w:b/>
                <w:lang w:eastAsia="uk-UA"/>
              </w:rPr>
              <w:t>ік</w:t>
            </w:r>
            <w:proofErr w:type="spellEnd"/>
          </w:p>
        </w:tc>
        <w:tc>
          <w:tcPr>
            <w:tcW w:w="1865" w:type="dxa"/>
            <w:vAlign w:val="center"/>
          </w:tcPr>
          <w:p w:rsidR="00C557C0" w:rsidRPr="00C557C0" w:rsidRDefault="00C557C0" w:rsidP="00D85F87">
            <w:pPr>
              <w:autoSpaceDE w:val="0"/>
              <w:autoSpaceDN w:val="0"/>
              <w:adjustRightInd w:val="0"/>
              <w:spacing w:line="192" w:lineRule="auto"/>
              <w:jc w:val="center"/>
              <w:rPr>
                <w:b/>
                <w:lang w:eastAsia="uk-UA"/>
              </w:rPr>
            </w:pPr>
            <w:r w:rsidRPr="00C557C0">
              <w:rPr>
                <w:b/>
                <w:lang w:eastAsia="uk-UA"/>
              </w:rPr>
              <w:t>20</w:t>
            </w:r>
            <w:r w:rsidRPr="00C557C0">
              <w:rPr>
                <w:b/>
                <w:lang w:val="uk-UA" w:eastAsia="uk-UA"/>
              </w:rPr>
              <w:t>2</w:t>
            </w:r>
            <w:r w:rsidR="00D85F87">
              <w:rPr>
                <w:b/>
                <w:lang w:val="uk-UA" w:eastAsia="uk-UA"/>
              </w:rPr>
              <w:t>7</w:t>
            </w:r>
            <w:r w:rsidRPr="00C557C0">
              <w:rPr>
                <w:b/>
                <w:lang w:eastAsia="uk-UA"/>
              </w:rPr>
              <w:t xml:space="preserve"> </w:t>
            </w:r>
            <w:proofErr w:type="spellStart"/>
            <w:proofErr w:type="gramStart"/>
            <w:r w:rsidRPr="00C557C0">
              <w:rPr>
                <w:b/>
                <w:lang w:eastAsia="uk-UA"/>
              </w:rPr>
              <w:t>р</w:t>
            </w:r>
            <w:proofErr w:type="gramEnd"/>
            <w:r w:rsidRPr="00C557C0">
              <w:rPr>
                <w:b/>
                <w:lang w:eastAsia="uk-UA"/>
              </w:rPr>
              <w:t>ік</w:t>
            </w:r>
            <w:proofErr w:type="spellEnd"/>
          </w:p>
        </w:tc>
        <w:tc>
          <w:tcPr>
            <w:tcW w:w="1865" w:type="dxa"/>
            <w:vAlign w:val="center"/>
          </w:tcPr>
          <w:p w:rsidR="00C557C0" w:rsidRPr="00C557C0" w:rsidRDefault="00C557C0" w:rsidP="00D85F87">
            <w:pPr>
              <w:autoSpaceDE w:val="0"/>
              <w:autoSpaceDN w:val="0"/>
              <w:adjustRightInd w:val="0"/>
              <w:spacing w:line="192" w:lineRule="auto"/>
              <w:jc w:val="center"/>
              <w:rPr>
                <w:b/>
                <w:lang w:eastAsia="uk-UA"/>
              </w:rPr>
            </w:pPr>
            <w:r w:rsidRPr="00C557C0">
              <w:rPr>
                <w:b/>
                <w:lang w:eastAsia="uk-UA"/>
              </w:rPr>
              <w:t>202</w:t>
            </w:r>
            <w:r w:rsidR="00D85F87">
              <w:rPr>
                <w:b/>
                <w:lang w:val="uk-UA" w:eastAsia="uk-UA"/>
              </w:rPr>
              <w:t>8</w:t>
            </w:r>
            <w:r w:rsidRPr="00C557C0">
              <w:rPr>
                <w:b/>
                <w:lang w:eastAsia="uk-UA"/>
              </w:rPr>
              <w:t xml:space="preserve"> </w:t>
            </w:r>
            <w:proofErr w:type="spellStart"/>
            <w:proofErr w:type="gramStart"/>
            <w:r w:rsidRPr="00C557C0">
              <w:rPr>
                <w:b/>
                <w:lang w:eastAsia="uk-UA"/>
              </w:rPr>
              <w:t>р</w:t>
            </w:r>
            <w:proofErr w:type="gramEnd"/>
            <w:r w:rsidRPr="00C557C0">
              <w:rPr>
                <w:b/>
                <w:lang w:eastAsia="uk-UA"/>
              </w:rPr>
              <w:t>ік</w:t>
            </w:r>
            <w:proofErr w:type="spellEnd"/>
          </w:p>
        </w:tc>
        <w:tc>
          <w:tcPr>
            <w:tcW w:w="2726" w:type="dxa"/>
            <w:vAlign w:val="center"/>
          </w:tcPr>
          <w:p w:rsidR="00C557C0" w:rsidRPr="00C557C0" w:rsidRDefault="00C557C0" w:rsidP="00C557C0">
            <w:pPr>
              <w:autoSpaceDE w:val="0"/>
              <w:autoSpaceDN w:val="0"/>
              <w:adjustRightInd w:val="0"/>
              <w:spacing w:line="192" w:lineRule="auto"/>
              <w:jc w:val="center"/>
              <w:rPr>
                <w:b/>
                <w:lang w:eastAsia="uk-UA"/>
              </w:rPr>
            </w:pPr>
            <w:proofErr w:type="spellStart"/>
            <w:r w:rsidRPr="00C557C0">
              <w:rPr>
                <w:b/>
                <w:lang w:eastAsia="uk-UA"/>
              </w:rPr>
              <w:t>Усього</w:t>
            </w:r>
            <w:proofErr w:type="spellEnd"/>
            <w:r w:rsidRPr="00C557C0">
              <w:rPr>
                <w:b/>
                <w:lang w:eastAsia="uk-UA"/>
              </w:rPr>
              <w:t xml:space="preserve"> </w:t>
            </w:r>
            <w:proofErr w:type="spellStart"/>
            <w:r w:rsidRPr="00C557C0">
              <w:rPr>
                <w:b/>
                <w:lang w:eastAsia="uk-UA"/>
              </w:rPr>
              <w:t>витрат</w:t>
            </w:r>
            <w:proofErr w:type="spellEnd"/>
            <w:r w:rsidRPr="00C557C0">
              <w:rPr>
                <w:b/>
                <w:lang w:eastAsia="uk-UA"/>
              </w:rPr>
              <w:t xml:space="preserve"> на </w:t>
            </w:r>
            <w:proofErr w:type="spellStart"/>
            <w:r w:rsidRPr="00C557C0">
              <w:rPr>
                <w:b/>
                <w:lang w:eastAsia="uk-UA"/>
              </w:rPr>
              <w:t>виконання</w:t>
            </w:r>
            <w:proofErr w:type="spellEnd"/>
            <w:r w:rsidRPr="00C557C0">
              <w:rPr>
                <w:b/>
                <w:lang w:eastAsia="uk-UA"/>
              </w:rPr>
              <w:t xml:space="preserve"> </w:t>
            </w:r>
            <w:proofErr w:type="spellStart"/>
            <w:r w:rsidRPr="00C557C0">
              <w:rPr>
                <w:b/>
                <w:lang w:eastAsia="uk-UA"/>
              </w:rPr>
              <w:t>програми</w:t>
            </w:r>
            <w:proofErr w:type="spellEnd"/>
          </w:p>
        </w:tc>
      </w:tr>
      <w:tr w:rsidR="00C557C0" w:rsidRPr="00C557C0" w:rsidTr="00C557C0">
        <w:trPr>
          <w:trHeight w:val="318"/>
        </w:trPr>
        <w:tc>
          <w:tcPr>
            <w:tcW w:w="5910" w:type="dxa"/>
          </w:tcPr>
          <w:p w:rsidR="00C557C0" w:rsidRPr="00C557C0" w:rsidRDefault="00C557C0" w:rsidP="00C557C0">
            <w:pPr>
              <w:autoSpaceDE w:val="0"/>
              <w:autoSpaceDN w:val="0"/>
              <w:adjustRightInd w:val="0"/>
              <w:rPr>
                <w:lang w:eastAsia="uk-UA"/>
              </w:rPr>
            </w:pPr>
            <w:proofErr w:type="spellStart"/>
            <w:r w:rsidRPr="00C557C0">
              <w:rPr>
                <w:lang w:eastAsia="uk-UA"/>
              </w:rPr>
              <w:t>Усього</w:t>
            </w:r>
            <w:proofErr w:type="spellEnd"/>
            <w:r w:rsidRPr="00C557C0">
              <w:rPr>
                <w:lang w:eastAsia="uk-UA"/>
              </w:rPr>
              <w:t>,</w:t>
            </w:r>
          </w:p>
        </w:tc>
        <w:tc>
          <w:tcPr>
            <w:tcW w:w="1837" w:type="dxa"/>
            <w:shd w:val="clear" w:color="auto" w:fill="auto"/>
          </w:tcPr>
          <w:p w:rsidR="00C557C0" w:rsidRPr="00086799" w:rsidRDefault="00D85F87" w:rsidP="00C557C0">
            <w:pPr>
              <w:autoSpaceDE w:val="0"/>
              <w:autoSpaceDN w:val="0"/>
              <w:adjustRightInd w:val="0"/>
              <w:jc w:val="center"/>
              <w:rPr>
                <w:lang w:val="uk-UA" w:eastAsia="uk-UA"/>
              </w:rPr>
            </w:pPr>
            <w:r w:rsidRPr="00086799">
              <w:rPr>
                <w:lang w:val="uk-UA" w:eastAsia="uk-UA"/>
              </w:rPr>
              <w:t>3207,96237</w:t>
            </w:r>
          </w:p>
        </w:tc>
        <w:tc>
          <w:tcPr>
            <w:tcW w:w="1865" w:type="dxa"/>
            <w:shd w:val="clear" w:color="auto" w:fill="auto"/>
          </w:tcPr>
          <w:p w:rsidR="00C557C0" w:rsidRPr="00086799" w:rsidRDefault="00C557C0" w:rsidP="00C557C0">
            <w:pPr>
              <w:autoSpaceDE w:val="0"/>
              <w:autoSpaceDN w:val="0"/>
              <w:adjustRightInd w:val="0"/>
              <w:jc w:val="center"/>
              <w:rPr>
                <w:lang w:val="uk-UA" w:eastAsia="uk-UA"/>
              </w:rPr>
            </w:pPr>
            <w:r w:rsidRPr="00086799">
              <w:rPr>
                <w:lang w:val="uk-UA" w:eastAsia="uk-UA"/>
              </w:rPr>
              <w:t>0,0</w:t>
            </w:r>
          </w:p>
        </w:tc>
        <w:tc>
          <w:tcPr>
            <w:tcW w:w="1865" w:type="dxa"/>
            <w:shd w:val="clear" w:color="auto" w:fill="auto"/>
          </w:tcPr>
          <w:p w:rsidR="00C557C0" w:rsidRPr="00086799" w:rsidRDefault="00C557C0" w:rsidP="00C557C0">
            <w:pPr>
              <w:autoSpaceDE w:val="0"/>
              <w:autoSpaceDN w:val="0"/>
              <w:adjustRightInd w:val="0"/>
              <w:jc w:val="center"/>
              <w:rPr>
                <w:lang w:eastAsia="uk-UA"/>
              </w:rPr>
            </w:pPr>
            <w:r w:rsidRPr="00086799">
              <w:rPr>
                <w:lang w:val="uk-UA" w:eastAsia="uk-UA"/>
              </w:rPr>
              <w:t>0,0</w:t>
            </w:r>
          </w:p>
        </w:tc>
        <w:tc>
          <w:tcPr>
            <w:tcW w:w="2726" w:type="dxa"/>
            <w:shd w:val="clear" w:color="auto" w:fill="auto"/>
          </w:tcPr>
          <w:p w:rsidR="00C557C0" w:rsidRPr="00086799" w:rsidRDefault="00D85F87" w:rsidP="00C557C0">
            <w:pPr>
              <w:autoSpaceDE w:val="0"/>
              <w:autoSpaceDN w:val="0"/>
              <w:adjustRightInd w:val="0"/>
              <w:jc w:val="center"/>
              <w:rPr>
                <w:lang w:val="uk-UA" w:eastAsia="uk-UA"/>
              </w:rPr>
            </w:pPr>
            <w:r w:rsidRPr="00086799">
              <w:rPr>
                <w:lang w:val="uk-UA" w:eastAsia="uk-UA"/>
              </w:rPr>
              <w:t>3207,96237</w:t>
            </w:r>
          </w:p>
        </w:tc>
      </w:tr>
      <w:tr w:rsidR="00C557C0" w:rsidRPr="00C557C0" w:rsidTr="00C557C0">
        <w:trPr>
          <w:trHeight w:val="318"/>
        </w:trPr>
        <w:tc>
          <w:tcPr>
            <w:tcW w:w="5910" w:type="dxa"/>
          </w:tcPr>
          <w:p w:rsidR="00C557C0" w:rsidRPr="00C557C0" w:rsidRDefault="00C557C0" w:rsidP="00C557C0">
            <w:pPr>
              <w:autoSpaceDE w:val="0"/>
              <w:autoSpaceDN w:val="0"/>
              <w:adjustRightInd w:val="0"/>
              <w:rPr>
                <w:lang w:eastAsia="uk-UA"/>
              </w:rPr>
            </w:pPr>
            <w:proofErr w:type="gramStart"/>
            <w:r w:rsidRPr="00C557C0">
              <w:rPr>
                <w:lang w:eastAsia="uk-UA"/>
              </w:rPr>
              <w:t>у</w:t>
            </w:r>
            <w:proofErr w:type="gramEnd"/>
            <w:r w:rsidRPr="00C557C0">
              <w:rPr>
                <w:lang w:eastAsia="uk-UA"/>
              </w:rPr>
              <w:t xml:space="preserve"> тому </w:t>
            </w:r>
            <w:proofErr w:type="spellStart"/>
            <w:r w:rsidRPr="00C557C0">
              <w:rPr>
                <w:lang w:eastAsia="uk-UA"/>
              </w:rPr>
              <w:t>числі</w:t>
            </w:r>
            <w:proofErr w:type="spellEnd"/>
          </w:p>
        </w:tc>
        <w:tc>
          <w:tcPr>
            <w:tcW w:w="1837" w:type="dxa"/>
            <w:shd w:val="clear" w:color="auto" w:fill="auto"/>
          </w:tcPr>
          <w:p w:rsidR="00C557C0" w:rsidRPr="00086799" w:rsidRDefault="00C557C0" w:rsidP="00C557C0">
            <w:pPr>
              <w:autoSpaceDE w:val="0"/>
              <w:autoSpaceDN w:val="0"/>
              <w:adjustRightInd w:val="0"/>
              <w:jc w:val="center"/>
              <w:rPr>
                <w:lang w:eastAsia="uk-UA"/>
              </w:rPr>
            </w:pPr>
          </w:p>
        </w:tc>
        <w:tc>
          <w:tcPr>
            <w:tcW w:w="1865" w:type="dxa"/>
            <w:shd w:val="clear" w:color="auto" w:fill="auto"/>
          </w:tcPr>
          <w:p w:rsidR="00C557C0" w:rsidRPr="00086799" w:rsidRDefault="00C557C0" w:rsidP="00C557C0">
            <w:pPr>
              <w:autoSpaceDE w:val="0"/>
              <w:autoSpaceDN w:val="0"/>
              <w:adjustRightInd w:val="0"/>
              <w:jc w:val="center"/>
              <w:rPr>
                <w:lang w:eastAsia="uk-UA"/>
              </w:rPr>
            </w:pPr>
          </w:p>
        </w:tc>
        <w:tc>
          <w:tcPr>
            <w:tcW w:w="1865" w:type="dxa"/>
            <w:shd w:val="clear" w:color="auto" w:fill="auto"/>
          </w:tcPr>
          <w:p w:rsidR="00C557C0" w:rsidRPr="00086799" w:rsidRDefault="00C557C0" w:rsidP="00C557C0">
            <w:pPr>
              <w:autoSpaceDE w:val="0"/>
              <w:autoSpaceDN w:val="0"/>
              <w:adjustRightInd w:val="0"/>
              <w:jc w:val="center"/>
              <w:rPr>
                <w:lang w:eastAsia="uk-UA"/>
              </w:rPr>
            </w:pPr>
          </w:p>
        </w:tc>
        <w:tc>
          <w:tcPr>
            <w:tcW w:w="2726" w:type="dxa"/>
            <w:shd w:val="clear" w:color="auto" w:fill="auto"/>
          </w:tcPr>
          <w:p w:rsidR="00C557C0" w:rsidRPr="00086799" w:rsidRDefault="00C557C0" w:rsidP="00C557C0">
            <w:pPr>
              <w:autoSpaceDE w:val="0"/>
              <w:autoSpaceDN w:val="0"/>
              <w:adjustRightInd w:val="0"/>
              <w:jc w:val="center"/>
              <w:rPr>
                <w:lang w:eastAsia="uk-UA"/>
              </w:rPr>
            </w:pPr>
          </w:p>
        </w:tc>
      </w:tr>
      <w:tr w:rsidR="00C557C0" w:rsidRPr="00C557C0" w:rsidTr="00C557C0">
        <w:trPr>
          <w:trHeight w:val="425"/>
        </w:trPr>
        <w:tc>
          <w:tcPr>
            <w:tcW w:w="5910" w:type="dxa"/>
          </w:tcPr>
          <w:p w:rsidR="00C557C0" w:rsidRPr="00C557C0" w:rsidRDefault="00C557C0" w:rsidP="00C557C0">
            <w:pPr>
              <w:autoSpaceDE w:val="0"/>
              <w:autoSpaceDN w:val="0"/>
              <w:adjustRightInd w:val="0"/>
              <w:rPr>
                <w:lang w:eastAsia="uk-UA"/>
              </w:rPr>
            </w:pPr>
            <w:proofErr w:type="spellStart"/>
            <w:r w:rsidRPr="00C557C0">
              <w:rPr>
                <w:lang w:eastAsia="uk-UA"/>
              </w:rPr>
              <w:t>державний</w:t>
            </w:r>
            <w:proofErr w:type="spellEnd"/>
            <w:r w:rsidRPr="00C557C0">
              <w:rPr>
                <w:lang w:eastAsia="uk-UA"/>
              </w:rPr>
              <w:t xml:space="preserve"> бюджет</w:t>
            </w:r>
          </w:p>
        </w:tc>
        <w:tc>
          <w:tcPr>
            <w:tcW w:w="1837" w:type="dxa"/>
            <w:shd w:val="clear" w:color="auto" w:fill="auto"/>
          </w:tcPr>
          <w:p w:rsidR="00C557C0" w:rsidRPr="00086799" w:rsidRDefault="00C557C0" w:rsidP="00C557C0">
            <w:pPr>
              <w:autoSpaceDE w:val="0"/>
              <w:autoSpaceDN w:val="0"/>
              <w:adjustRightInd w:val="0"/>
              <w:jc w:val="center"/>
              <w:rPr>
                <w:lang w:eastAsia="uk-UA"/>
              </w:rPr>
            </w:pPr>
            <w:r w:rsidRPr="00086799">
              <w:rPr>
                <w:lang w:eastAsia="uk-UA"/>
              </w:rPr>
              <w:t>0,0</w:t>
            </w:r>
          </w:p>
        </w:tc>
        <w:tc>
          <w:tcPr>
            <w:tcW w:w="1865" w:type="dxa"/>
            <w:shd w:val="clear" w:color="auto" w:fill="auto"/>
          </w:tcPr>
          <w:p w:rsidR="00C557C0" w:rsidRPr="00086799" w:rsidRDefault="00C557C0" w:rsidP="00C557C0">
            <w:pPr>
              <w:autoSpaceDE w:val="0"/>
              <w:autoSpaceDN w:val="0"/>
              <w:adjustRightInd w:val="0"/>
              <w:jc w:val="center"/>
              <w:rPr>
                <w:lang w:eastAsia="uk-UA"/>
              </w:rPr>
            </w:pPr>
            <w:r w:rsidRPr="00086799">
              <w:rPr>
                <w:lang w:eastAsia="uk-UA"/>
              </w:rPr>
              <w:t>0,0</w:t>
            </w:r>
          </w:p>
        </w:tc>
        <w:tc>
          <w:tcPr>
            <w:tcW w:w="1865" w:type="dxa"/>
            <w:shd w:val="clear" w:color="auto" w:fill="auto"/>
          </w:tcPr>
          <w:p w:rsidR="00C557C0" w:rsidRPr="00086799" w:rsidRDefault="00C557C0" w:rsidP="00C557C0">
            <w:pPr>
              <w:autoSpaceDE w:val="0"/>
              <w:autoSpaceDN w:val="0"/>
              <w:adjustRightInd w:val="0"/>
              <w:jc w:val="center"/>
              <w:rPr>
                <w:lang w:eastAsia="uk-UA"/>
              </w:rPr>
            </w:pPr>
            <w:r w:rsidRPr="00086799">
              <w:rPr>
                <w:lang w:eastAsia="uk-UA"/>
              </w:rPr>
              <w:t>0,0</w:t>
            </w:r>
          </w:p>
        </w:tc>
        <w:tc>
          <w:tcPr>
            <w:tcW w:w="2726" w:type="dxa"/>
            <w:shd w:val="clear" w:color="auto" w:fill="auto"/>
          </w:tcPr>
          <w:p w:rsidR="00C557C0" w:rsidRPr="00086799" w:rsidRDefault="00C557C0" w:rsidP="00C557C0">
            <w:pPr>
              <w:autoSpaceDE w:val="0"/>
              <w:autoSpaceDN w:val="0"/>
              <w:adjustRightInd w:val="0"/>
              <w:jc w:val="center"/>
              <w:rPr>
                <w:lang w:eastAsia="uk-UA"/>
              </w:rPr>
            </w:pPr>
            <w:r w:rsidRPr="00086799">
              <w:rPr>
                <w:lang w:eastAsia="uk-UA"/>
              </w:rPr>
              <w:t>0,0</w:t>
            </w:r>
          </w:p>
        </w:tc>
      </w:tr>
      <w:tr w:rsidR="00C557C0" w:rsidRPr="00C557C0" w:rsidTr="00C557C0">
        <w:trPr>
          <w:trHeight w:val="508"/>
        </w:trPr>
        <w:tc>
          <w:tcPr>
            <w:tcW w:w="5910" w:type="dxa"/>
          </w:tcPr>
          <w:p w:rsidR="00C557C0" w:rsidRPr="00C557C0" w:rsidRDefault="00C557C0" w:rsidP="00C557C0">
            <w:pPr>
              <w:autoSpaceDE w:val="0"/>
              <w:autoSpaceDN w:val="0"/>
              <w:adjustRightInd w:val="0"/>
              <w:spacing w:line="192" w:lineRule="auto"/>
              <w:rPr>
                <w:lang w:eastAsia="uk-UA"/>
              </w:rPr>
            </w:pPr>
            <w:proofErr w:type="spellStart"/>
            <w:r w:rsidRPr="00C557C0">
              <w:rPr>
                <w:lang w:eastAsia="uk-UA"/>
              </w:rPr>
              <w:t>міський</w:t>
            </w:r>
            <w:proofErr w:type="spellEnd"/>
            <w:r w:rsidRPr="00C557C0">
              <w:rPr>
                <w:lang w:eastAsia="uk-UA"/>
              </w:rPr>
              <w:t xml:space="preserve">  (</w:t>
            </w:r>
            <w:proofErr w:type="spellStart"/>
            <w:r w:rsidRPr="00C557C0">
              <w:rPr>
                <w:lang w:eastAsia="uk-UA"/>
              </w:rPr>
              <w:t>мі</w:t>
            </w:r>
            <w:proofErr w:type="gramStart"/>
            <w:r w:rsidRPr="00C557C0">
              <w:rPr>
                <w:lang w:eastAsia="uk-UA"/>
              </w:rPr>
              <w:t>ст</w:t>
            </w:r>
            <w:proofErr w:type="spellEnd"/>
            <w:proofErr w:type="gramEnd"/>
            <w:r w:rsidRPr="00C557C0">
              <w:rPr>
                <w:lang w:eastAsia="uk-UA"/>
              </w:rPr>
              <w:t xml:space="preserve"> </w:t>
            </w:r>
            <w:proofErr w:type="spellStart"/>
            <w:r w:rsidRPr="00C557C0">
              <w:rPr>
                <w:lang w:eastAsia="uk-UA"/>
              </w:rPr>
              <w:t>обласного</w:t>
            </w:r>
            <w:proofErr w:type="spellEnd"/>
            <w:r w:rsidRPr="00C557C0">
              <w:rPr>
                <w:lang w:eastAsia="uk-UA"/>
              </w:rPr>
              <w:t xml:space="preserve"> </w:t>
            </w:r>
            <w:proofErr w:type="spellStart"/>
            <w:r w:rsidRPr="00C557C0">
              <w:rPr>
                <w:lang w:eastAsia="uk-UA"/>
              </w:rPr>
              <w:t>підпорядкування</w:t>
            </w:r>
            <w:proofErr w:type="spellEnd"/>
            <w:r w:rsidRPr="00C557C0">
              <w:rPr>
                <w:lang w:eastAsia="uk-UA"/>
              </w:rPr>
              <w:t xml:space="preserve">)  бюджет </w:t>
            </w:r>
          </w:p>
        </w:tc>
        <w:tc>
          <w:tcPr>
            <w:tcW w:w="1837" w:type="dxa"/>
            <w:shd w:val="clear" w:color="auto" w:fill="auto"/>
          </w:tcPr>
          <w:p w:rsidR="00D85F87" w:rsidRPr="00086799" w:rsidRDefault="00D85F87" w:rsidP="00C557C0">
            <w:pPr>
              <w:autoSpaceDE w:val="0"/>
              <w:autoSpaceDN w:val="0"/>
              <w:adjustRightInd w:val="0"/>
              <w:jc w:val="center"/>
              <w:rPr>
                <w:lang w:val="uk-UA" w:eastAsia="uk-UA"/>
              </w:rPr>
            </w:pPr>
            <w:r w:rsidRPr="00086799">
              <w:rPr>
                <w:lang w:val="uk-UA" w:eastAsia="uk-UA"/>
              </w:rPr>
              <w:t>3207,96237</w:t>
            </w:r>
          </w:p>
          <w:p w:rsidR="00C557C0" w:rsidRPr="00086799" w:rsidRDefault="00C557C0" w:rsidP="00C557C0">
            <w:pPr>
              <w:autoSpaceDE w:val="0"/>
              <w:autoSpaceDN w:val="0"/>
              <w:adjustRightInd w:val="0"/>
              <w:jc w:val="center"/>
              <w:rPr>
                <w:lang w:val="uk-UA" w:eastAsia="uk-UA"/>
              </w:rPr>
            </w:pPr>
          </w:p>
        </w:tc>
        <w:tc>
          <w:tcPr>
            <w:tcW w:w="1865" w:type="dxa"/>
            <w:shd w:val="clear" w:color="auto" w:fill="auto"/>
          </w:tcPr>
          <w:p w:rsidR="00C557C0" w:rsidRPr="00086799" w:rsidRDefault="00C557C0" w:rsidP="00C557C0">
            <w:pPr>
              <w:autoSpaceDE w:val="0"/>
              <w:autoSpaceDN w:val="0"/>
              <w:adjustRightInd w:val="0"/>
              <w:jc w:val="center"/>
              <w:rPr>
                <w:lang w:val="uk-UA" w:eastAsia="uk-UA"/>
              </w:rPr>
            </w:pPr>
            <w:r w:rsidRPr="00086799">
              <w:rPr>
                <w:lang w:val="uk-UA" w:eastAsia="uk-UA"/>
              </w:rPr>
              <w:t>0,0</w:t>
            </w:r>
          </w:p>
        </w:tc>
        <w:tc>
          <w:tcPr>
            <w:tcW w:w="1865" w:type="dxa"/>
            <w:shd w:val="clear" w:color="auto" w:fill="auto"/>
          </w:tcPr>
          <w:p w:rsidR="00C557C0" w:rsidRPr="00086799" w:rsidRDefault="00C557C0" w:rsidP="00C557C0">
            <w:pPr>
              <w:autoSpaceDE w:val="0"/>
              <w:autoSpaceDN w:val="0"/>
              <w:adjustRightInd w:val="0"/>
              <w:jc w:val="center"/>
              <w:rPr>
                <w:lang w:eastAsia="uk-UA"/>
              </w:rPr>
            </w:pPr>
            <w:r w:rsidRPr="00086799">
              <w:rPr>
                <w:lang w:val="uk-UA" w:eastAsia="uk-UA"/>
              </w:rPr>
              <w:t>0,0</w:t>
            </w:r>
          </w:p>
        </w:tc>
        <w:tc>
          <w:tcPr>
            <w:tcW w:w="2726" w:type="dxa"/>
            <w:shd w:val="clear" w:color="auto" w:fill="auto"/>
          </w:tcPr>
          <w:p w:rsidR="00C557C0" w:rsidRPr="00086799" w:rsidRDefault="00D85F87" w:rsidP="00C557C0">
            <w:pPr>
              <w:autoSpaceDE w:val="0"/>
              <w:autoSpaceDN w:val="0"/>
              <w:adjustRightInd w:val="0"/>
              <w:jc w:val="center"/>
              <w:rPr>
                <w:lang w:val="uk-UA" w:eastAsia="uk-UA"/>
              </w:rPr>
            </w:pPr>
            <w:r w:rsidRPr="00086799">
              <w:rPr>
                <w:lang w:val="uk-UA" w:eastAsia="uk-UA"/>
              </w:rPr>
              <w:t>3207,96237</w:t>
            </w:r>
          </w:p>
        </w:tc>
      </w:tr>
      <w:tr w:rsidR="00C557C0" w:rsidRPr="00C557C0" w:rsidTr="00C557C0">
        <w:trPr>
          <w:trHeight w:val="334"/>
        </w:trPr>
        <w:tc>
          <w:tcPr>
            <w:tcW w:w="5910" w:type="dxa"/>
          </w:tcPr>
          <w:p w:rsidR="00C557C0" w:rsidRPr="00C557C0" w:rsidRDefault="00C557C0" w:rsidP="00C557C0">
            <w:pPr>
              <w:autoSpaceDE w:val="0"/>
              <w:autoSpaceDN w:val="0"/>
              <w:adjustRightInd w:val="0"/>
              <w:rPr>
                <w:lang w:eastAsia="uk-UA"/>
              </w:rPr>
            </w:pPr>
            <w:proofErr w:type="spellStart"/>
            <w:r w:rsidRPr="00C557C0">
              <w:rPr>
                <w:lang w:eastAsia="uk-UA"/>
              </w:rPr>
              <w:t>кошти</w:t>
            </w:r>
            <w:proofErr w:type="spellEnd"/>
            <w:r w:rsidRPr="00C557C0">
              <w:rPr>
                <w:lang w:eastAsia="uk-UA"/>
              </w:rPr>
              <w:t xml:space="preserve"> </w:t>
            </w:r>
            <w:proofErr w:type="spellStart"/>
            <w:r w:rsidRPr="00C557C0">
              <w:rPr>
                <w:lang w:eastAsia="uk-UA"/>
              </w:rPr>
              <w:t>небюджетних</w:t>
            </w:r>
            <w:proofErr w:type="spellEnd"/>
            <w:r w:rsidRPr="00C557C0">
              <w:rPr>
                <w:lang w:eastAsia="uk-UA"/>
              </w:rPr>
              <w:t xml:space="preserve"> </w:t>
            </w:r>
            <w:proofErr w:type="spellStart"/>
            <w:r w:rsidRPr="00C557C0">
              <w:rPr>
                <w:lang w:eastAsia="uk-UA"/>
              </w:rPr>
              <w:t>джерел</w:t>
            </w:r>
            <w:proofErr w:type="spellEnd"/>
          </w:p>
        </w:tc>
        <w:tc>
          <w:tcPr>
            <w:tcW w:w="1837" w:type="dxa"/>
            <w:shd w:val="clear" w:color="auto" w:fill="auto"/>
          </w:tcPr>
          <w:p w:rsidR="00C557C0" w:rsidRPr="00C557C0" w:rsidRDefault="00D85F87" w:rsidP="00C557C0">
            <w:pPr>
              <w:jc w:val="center"/>
              <w:rPr>
                <w:lang w:eastAsia="uk-UA"/>
              </w:rPr>
            </w:pPr>
            <w:r w:rsidRPr="00086799">
              <w:rPr>
                <w:lang w:val="uk-UA" w:eastAsia="uk-UA"/>
              </w:rPr>
              <w:t>0</w:t>
            </w:r>
          </w:p>
        </w:tc>
        <w:tc>
          <w:tcPr>
            <w:tcW w:w="1865" w:type="dxa"/>
            <w:shd w:val="clear" w:color="auto" w:fill="auto"/>
          </w:tcPr>
          <w:p w:rsidR="00C557C0" w:rsidRPr="00C557C0" w:rsidRDefault="00C557C0" w:rsidP="00C557C0">
            <w:pPr>
              <w:autoSpaceDE w:val="0"/>
              <w:autoSpaceDN w:val="0"/>
              <w:adjustRightInd w:val="0"/>
              <w:jc w:val="center"/>
              <w:rPr>
                <w:lang w:eastAsia="uk-UA"/>
              </w:rPr>
            </w:pPr>
            <w:r w:rsidRPr="00C557C0">
              <w:rPr>
                <w:lang w:eastAsia="uk-UA"/>
              </w:rPr>
              <w:t>0,0</w:t>
            </w:r>
          </w:p>
        </w:tc>
        <w:tc>
          <w:tcPr>
            <w:tcW w:w="1865" w:type="dxa"/>
            <w:shd w:val="clear" w:color="auto" w:fill="auto"/>
          </w:tcPr>
          <w:p w:rsidR="00C557C0" w:rsidRPr="00C557C0" w:rsidRDefault="00C557C0" w:rsidP="00C557C0">
            <w:pPr>
              <w:autoSpaceDE w:val="0"/>
              <w:autoSpaceDN w:val="0"/>
              <w:adjustRightInd w:val="0"/>
              <w:jc w:val="center"/>
              <w:rPr>
                <w:lang w:eastAsia="uk-UA"/>
              </w:rPr>
            </w:pPr>
            <w:r w:rsidRPr="00C557C0">
              <w:rPr>
                <w:lang w:eastAsia="uk-UA"/>
              </w:rPr>
              <w:t>0,0</w:t>
            </w:r>
          </w:p>
        </w:tc>
        <w:tc>
          <w:tcPr>
            <w:tcW w:w="2726" w:type="dxa"/>
            <w:shd w:val="clear" w:color="auto" w:fill="auto"/>
          </w:tcPr>
          <w:p w:rsidR="00C557C0" w:rsidRPr="00C557C0" w:rsidRDefault="00D85F87" w:rsidP="00C557C0">
            <w:pPr>
              <w:autoSpaceDE w:val="0"/>
              <w:autoSpaceDN w:val="0"/>
              <w:adjustRightInd w:val="0"/>
              <w:jc w:val="center"/>
              <w:rPr>
                <w:lang w:val="uk-UA" w:eastAsia="uk-UA"/>
              </w:rPr>
            </w:pPr>
            <w:r>
              <w:rPr>
                <w:lang w:val="uk-UA" w:eastAsia="uk-UA"/>
              </w:rPr>
              <w:t>0</w:t>
            </w:r>
          </w:p>
        </w:tc>
      </w:tr>
    </w:tbl>
    <w:p w:rsidR="00C557C0" w:rsidRPr="00C557C0" w:rsidRDefault="00C557C0" w:rsidP="00C557C0">
      <w:pPr>
        <w:autoSpaceDE w:val="0"/>
        <w:autoSpaceDN w:val="0"/>
        <w:adjustRightInd w:val="0"/>
        <w:jc w:val="center"/>
        <w:rPr>
          <w:b/>
          <w:lang w:eastAsia="uk-UA"/>
        </w:rPr>
      </w:pPr>
    </w:p>
    <w:p w:rsidR="00C557C0" w:rsidRPr="00C557C0" w:rsidRDefault="00C557C0" w:rsidP="00C557C0">
      <w:pPr>
        <w:autoSpaceDE w:val="0"/>
        <w:autoSpaceDN w:val="0"/>
        <w:adjustRightInd w:val="0"/>
        <w:jc w:val="center"/>
        <w:rPr>
          <w:b/>
          <w:lang w:eastAsia="uk-UA"/>
        </w:rPr>
      </w:pPr>
    </w:p>
    <w:p w:rsidR="00C557C0" w:rsidRPr="00C557C0" w:rsidRDefault="00C557C0" w:rsidP="00C557C0">
      <w:pPr>
        <w:autoSpaceDE w:val="0"/>
        <w:autoSpaceDN w:val="0"/>
        <w:adjustRightInd w:val="0"/>
        <w:jc w:val="center"/>
        <w:rPr>
          <w:b/>
          <w:lang w:eastAsia="uk-UA"/>
        </w:rPr>
      </w:pPr>
    </w:p>
    <w:p w:rsidR="00C557C0" w:rsidRPr="00C557C0" w:rsidRDefault="00C557C0" w:rsidP="00C557C0">
      <w:pPr>
        <w:autoSpaceDE w:val="0"/>
        <w:autoSpaceDN w:val="0"/>
        <w:adjustRightInd w:val="0"/>
        <w:jc w:val="center"/>
        <w:rPr>
          <w:b/>
          <w:lang w:eastAsia="uk-UA"/>
        </w:rPr>
      </w:pPr>
    </w:p>
    <w:p w:rsidR="00C557C0" w:rsidRPr="00C557C0" w:rsidRDefault="00C557C0" w:rsidP="00C557C0">
      <w:pPr>
        <w:autoSpaceDE w:val="0"/>
        <w:autoSpaceDN w:val="0"/>
        <w:adjustRightInd w:val="0"/>
        <w:jc w:val="center"/>
        <w:rPr>
          <w:b/>
          <w:lang w:val="uk-UA" w:eastAsia="uk-UA"/>
        </w:rPr>
      </w:pPr>
    </w:p>
    <w:p w:rsidR="00C557C0" w:rsidRPr="00C557C0" w:rsidRDefault="00C557C0" w:rsidP="00C557C0">
      <w:pPr>
        <w:rPr>
          <w:lang w:val="uk-UA"/>
        </w:rPr>
      </w:pPr>
    </w:p>
    <w:p w:rsidR="00F71B6F" w:rsidRPr="006031C7" w:rsidRDefault="00F71B6F" w:rsidP="00F71B6F">
      <w:pPr>
        <w:ind w:left="1416"/>
        <w:rPr>
          <w:b/>
        </w:rPr>
        <w:sectPr w:rsidR="00F71B6F" w:rsidRPr="006031C7" w:rsidSect="00F81C1E">
          <w:footnotePr>
            <w:numFmt w:val="chicago"/>
            <w:numRestart w:val="eachPage"/>
          </w:footnotePr>
          <w:pgSz w:w="16834" w:h="11909" w:orient="landscape"/>
          <w:pgMar w:top="142" w:right="357" w:bottom="426" w:left="720" w:header="709" w:footer="709" w:gutter="0"/>
          <w:cols w:space="720"/>
        </w:sectPr>
      </w:pPr>
    </w:p>
    <w:p w:rsidR="002B5657" w:rsidRPr="00C002D3" w:rsidRDefault="002B5657" w:rsidP="00F76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sectPr w:rsidR="002B5657" w:rsidRPr="00C002D3" w:rsidSect="00380EFE">
      <w:footnotePr>
        <w:numFmt w:val="chicago"/>
        <w:numRestart w:val="eachPage"/>
      </w:footnotePr>
      <w:pgSz w:w="11909" w:h="16834"/>
      <w:pgMar w:top="357" w:right="1277" w:bottom="720" w:left="1259" w:header="709" w:footer="709"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Lohit Hindi">
    <w:charset w:val="80"/>
    <w:family w:val="auto"/>
    <w:pitch w:val="default"/>
    <w:sig w:usb0="00000000" w:usb1="00000000" w:usb2="00000000" w:usb3="00000000" w:csb0="00000000" w:csb1="00000000"/>
  </w:font>
  <w:font w:name="Courier New CYR">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601"/>
      <w:numFmt w:val="bullet"/>
      <w:suff w:val="nothing"/>
      <w:lvlText w:val="-"/>
      <w:lvlJc w:val="left"/>
      <w:pPr>
        <w:tabs>
          <w:tab w:val="num" w:pos="851"/>
        </w:tabs>
        <w:ind w:left="851" w:firstLine="0"/>
      </w:pPr>
      <w:rPr>
        <w:rFonts w:ascii="Times New Roman" w:hAnsi="Times New Roman" w:cs="Times New Roman"/>
      </w:rPr>
    </w:lvl>
  </w:abstractNum>
  <w:abstractNum w:abstractNumId="1">
    <w:nsid w:val="00000002"/>
    <w:multiLevelType w:val="singleLevel"/>
    <w:tmpl w:val="00000002"/>
    <w:name w:val="WW8Num1"/>
    <w:lvl w:ilvl="0">
      <w:start w:val="1"/>
      <w:numFmt w:val="decimal"/>
      <w:lvlText w:val="%1."/>
      <w:lvlJc w:val="left"/>
      <w:pPr>
        <w:tabs>
          <w:tab w:val="num" w:pos="0"/>
        </w:tabs>
        <w:ind w:left="1068" w:hanging="360"/>
      </w:pPr>
      <w:rPr>
        <w:rFonts w:cs="Times New Roman"/>
      </w:rPr>
    </w:lvl>
  </w:abstractNum>
  <w:abstractNum w:abstractNumId="2">
    <w:nsid w:val="00000006"/>
    <w:multiLevelType w:val="singleLevel"/>
    <w:tmpl w:val="00000006"/>
    <w:name w:val="WW8Num7"/>
    <w:lvl w:ilvl="0">
      <w:start w:val="1"/>
      <w:numFmt w:val="bullet"/>
      <w:lvlText w:val="-"/>
      <w:lvlJc w:val="left"/>
      <w:pPr>
        <w:tabs>
          <w:tab w:val="num" w:pos="786"/>
        </w:tabs>
        <w:ind w:left="426" w:firstLine="0"/>
      </w:pPr>
      <w:rPr>
        <w:rFonts w:ascii="OpenSymbol" w:hAnsi="OpenSymbol" w:cs="Symbol"/>
      </w:rPr>
    </w:lvl>
  </w:abstractNum>
  <w:abstractNum w:abstractNumId="3">
    <w:nsid w:val="005A30B7"/>
    <w:multiLevelType w:val="hybridMultilevel"/>
    <w:tmpl w:val="4A6A1B70"/>
    <w:lvl w:ilvl="0" w:tplc="BA9C644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nsid w:val="0ABB5B34"/>
    <w:multiLevelType w:val="hybridMultilevel"/>
    <w:tmpl w:val="556EB4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pStyle w:val="4"/>
      <w:lvlText w:val="%4."/>
      <w:lvlJc w:val="left"/>
      <w:pPr>
        <w:ind w:left="2880" w:hanging="360"/>
      </w:pPr>
    </w:lvl>
    <w:lvl w:ilvl="4" w:tplc="04190019">
      <w:start w:val="1"/>
      <w:numFmt w:val="lowerLetter"/>
      <w:pStyle w:val="5"/>
      <w:lvlText w:val="%5."/>
      <w:lvlJc w:val="left"/>
      <w:pPr>
        <w:ind w:left="3600" w:hanging="360"/>
      </w:pPr>
    </w:lvl>
    <w:lvl w:ilvl="5" w:tplc="0419001B">
      <w:start w:val="1"/>
      <w:numFmt w:val="lowerRoman"/>
      <w:pStyle w:val="6"/>
      <w:lvlText w:val="%6."/>
      <w:lvlJc w:val="right"/>
      <w:pPr>
        <w:ind w:left="4320" w:hanging="180"/>
      </w:pPr>
    </w:lvl>
    <w:lvl w:ilvl="6" w:tplc="0419000F">
      <w:start w:val="1"/>
      <w:numFmt w:val="decimal"/>
      <w:pStyle w:val="7"/>
      <w:lvlText w:val="%7."/>
      <w:lvlJc w:val="left"/>
      <w:pPr>
        <w:ind w:left="5040" w:hanging="360"/>
      </w:pPr>
    </w:lvl>
    <w:lvl w:ilvl="7" w:tplc="04190019">
      <w:start w:val="1"/>
      <w:numFmt w:val="lowerLetter"/>
      <w:pStyle w:val="8"/>
      <w:lvlText w:val="%8."/>
      <w:lvlJc w:val="left"/>
      <w:pPr>
        <w:ind w:left="5760" w:hanging="360"/>
      </w:pPr>
    </w:lvl>
    <w:lvl w:ilvl="8" w:tplc="0419001B">
      <w:start w:val="1"/>
      <w:numFmt w:val="lowerRoman"/>
      <w:pStyle w:val="9"/>
      <w:lvlText w:val="%9."/>
      <w:lvlJc w:val="right"/>
      <w:pPr>
        <w:ind w:left="6480" w:hanging="180"/>
      </w:pPr>
    </w:lvl>
  </w:abstractNum>
  <w:abstractNum w:abstractNumId="5">
    <w:nsid w:val="2F837599"/>
    <w:multiLevelType w:val="hybridMultilevel"/>
    <w:tmpl w:val="A2EA8B58"/>
    <w:lvl w:ilvl="0" w:tplc="0419000F">
      <w:start w:val="1"/>
      <w:numFmt w:val="decimal"/>
      <w:lvlText w:val="%1."/>
      <w:lvlJc w:val="left"/>
      <w:pPr>
        <w:tabs>
          <w:tab w:val="num" w:pos="643"/>
        </w:tabs>
        <w:ind w:left="643"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C931A36"/>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nsid w:val="4089081F"/>
    <w:multiLevelType w:val="hybridMultilevel"/>
    <w:tmpl w:val="7BC80C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6BA211D"/>
    <w:multiLevelType w:val="hybridMultilevel"/>
    <w:tmpl w:val="B8E81CF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4DEA3E86"/>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nsid w:val="521D6B8C"/>
    <w:multiLevelType w:val="hybridMultilevel"/>
    <w:tmpl w:val="9EBC1F9A"/>
    <w:lvl w:ilvl="0" w:tplc="C19E6E4A">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1">
    <w:nsid w:val="525721FD"/>
    <w:multiLevelType w:val="hybridMultilevel"/>
    <w:tmpl w:val="42FC41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4F2725A"/>
    <w:multiLevelType w:val="hybridMultilevel"/>
    <w:tmpl w:val="A5AC34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9A813B6"/>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nsid w:val="6ABD2087"/>
    <w:multiLevelType w:val="hybridMultilevel"/>
    <w:tmpl w:val="156A0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AC40398"/>
    <w:multiLevelType w:val="hybridMultilevel"/>
    <w:tmpl w:val="38CA1E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BD850A6"/>
    <w:multiLevelType w:val="hybridMultilevel"/>
    <w:tmpl w:val="89ECAC4C"/>
    <w:lvl w:ilvl="0" w:tplc="A19C7456">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7">
    <w:nsid w:val="7EB115CF"/>
    <w:multiLevelType w:val="hybridMultilevel"/>
    <w:tmpl w:val="46965534"/>
    <w:lvl w:ilvl="0" w:tplc="080E7E18">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3"/>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 w:numId="7">
    <w:abstractNumId w:val="11"/>
  </w:num>
  <w:num w:numId="8">
    <w:abstractNumId w:val="17"/>
  </w:num>
  <w:num w:numId="9">
    <w:abstractNumId w:val="15"/>
  </w:num>
  <w:num w:numId="10">
    <w:abstractNumId w:val="7"/>
  </w:num>
  <w:num w:numId="11">
    <w:abstractNumId w:val="14"/>
  </w:num>
  <w:num w:numId="12">
    <w:abstractNumId w:val="12"/>
  </w:num>
  <w:num w:numId="13">
    <w:abstractNumId w:val="10"/>
  </w:num>
  <w:num w:numId="14">
    <w:abstractNumId w:val="16"/>
  </w:num>
  <w:num w:numId="15">
    <w:abstractNumId w:val="3"/>
  </w:num>
  <w:num w:numId="16">
    <w:abstractNumId w:val="6"/>
  </w:num>
  <w:num w:numId="17">
    <w:abstractNumId w:val="9"/>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48667A"/>
    <w:rsid w:val="00001A37"/>
    <w:rsid w:val="00010DD1"/>
    <w:rsid w:val="00011B65"/>
    <w:rsid w:val="000234B0"/>
    <w:rsid w:val="000273C5"/>
    <w:rsid w:val="00042AB7"/>
    <w:rsid w:val="0004314F"/>
    <w:rsid w:val="00043F34"/>
    <w:rsid w:val="00052657"/>
    <w:rsid w:val="0006457D"/>
    <w:rsid w:val="0007195B"/>
    <w:rsid w:val="00072E90"/>
    <w:rsid w:val="00076572"/>
    <w:rsid w:val="00085BB6"/>
    <w:rsid w:val="00086799"/>
    <w:rsid w:val="0008688F"/>
    <w:rsid w:val="000929A1"/>
    <w:rsid w:val="000A0006"/>
    <w:rsid w:val="000A2A02"/>
    <w:rsid w:val="000B24B2"/>
    <w:rsid w:val="000C2DC3"/>
    <w:rsid w:val="000C508A"/>
    <w:rsid w:val="000D3EFE"/>
    <w:rsid w:val="000D50FD"/>
    <w:rsid w:val="000E4864"/>
    <w:rsid w:val="000E64B7"/>
    <w:rsid w:val="000F066E"/>
    <w:rsid w:val="000F2174"/>
    <w:rsid w:val="000F7FB2"/>
    <w:rsid w:val="001002FB"/>
    <w:rsid w:val="00102DB2"/>
    <w:rsid w:val="0010300D"/>
    <w:rsid w:val="0011086F"/>
    <w:rsid w:val="00110E29"/>
    <w:rsid w:val="00111F93"/>
    <w:rsid w:val="00115A25"/>
    <w:rsid w:val="00116840"/>
    <w:rsid w:val="00117E83"/>
    <w:rsid w:val="00120B83"/>
    <w:rsid w:val="00124447"/>
    <w:rsid w:val="00131C5A"/>
    <w:rsid w:val="00141A31"/>
    <w:rsid w:val="001479F7"/>
    <w:rsid w:val="00155B59"/>
    <w:rsid w:val="00161163"/>
    <w:rsid w:val="0016437E"/>
    <w:rsid w:val="00166A27"/>
    <w:rsid w:val="00182239"/>
    <w:rsid w:val="00193F88"/>
    <w:rsid w:val="001A0412"/>
    <w:rsid w:val="001B3150"/>
    <w:rsid w:val="001B396E"/>
    <w:rsid w:val="001B4A4D"/>
    <w:rsid w:val="001B6560"/>
    <w:rsid w:val="001C332F"/>
    <w:rsid w:val="001C47FB"/>
    <w:rsid w:val="001D3D91"/>
    <w:rsid w:val="001D501D"/>
    <w:rsid w:val="001E7E3D"/>
    <w:rsid w:val="001F11BE"/>
    <w:rsid w:val="001F53EF"/>
    <w:rsid w:val="00217B67"/>
    <w:rsid w:val="00223BE0"/>
    <w:rsid w:val="0022523E"/>
    <w:rsid w:val="00230DA7"/>
    <w:rsid w:val="002361F9"/>
    <w:rsid w:val="00242603"/>
    <w:rsid w:val="00254405"/>
    <w:rsid w:val="002624F7"/>
    <w:rsid w:val="00266F57"/>
    <w:rsid w:val="00267F73"/>
    <w:rsid w:val="00281E07"/>
    <w:rsid w:val="00292FC1"/>
    <w:rsid w:val="002A497C"/>
    <w:rsid w:val="002B5657"/>
    <w:rsid w:val="002B7594"/>
    <w:rsid w:val="002D517D"/>
    <w:rsid w:val="002D5750"/>
    <w:rsid w:val="002E30CE"/>
    <w:rsid w:val="002F0C40"/>
    <w:rsid w:val="002F4D5D"/>
    <w:rsid w:val="002F7DC4"/>
    <w:rsid w:val="00303319"/>
    <w:rsid w:val="00313718"/>
    <w:rsid w:val="00316FE5"/>
    <w:rsid w:val="003245EC"/>
    <w:rsid w:val="00325ACD"/>
    <w:rsid w:val="003268B0"/>
    <w:rsid w:val="00326E29"/>
    <w:rsid w:val="0033206D"/>
    <w:rsid w:val="00350EB5"/>
    <w:rsid w:val="00354E38"/>
    <w:rsid w:val="00356A26"/>
    <w:rsid w:val="0036427C"/>
    <w:rsid w:val="0036554B"/>
    <w:rsid w:val="00380EFE"/>
    <w:rsid w:val="0038585C"/>
    <w:rsid w:val="00387CBF"/>
    <w:rsid w:val="0039785C"/>
    <w:rsid w:val="003A525A"/>
    <w:rsid w:val="003A69EC"/>
    <w:rsid w:val="003C24AE"/>
    <w:rsid w:val="003C28EF"/>
    <w:rsid w:val="003C6169"/>
    <w:rsid w:val="003E081D"/>
    <w:rsid w:val="003E10F1"/>
    <w:rsid w:val="003E1D6F"/>
    <w:rsid w:val="003E56E6"/>
    <w:rsid w:val="003E5A46"/>
    <w:rsid w:val="003F3233"/>
    <w:rsid w:val="00405E04"/>
    <w:rsid w:val="0041025A"/>
    <w:rsid w:val="004160DA"/>
    <w:rsid w:val="00416EED"/>
    <w:rsid w:val="004376FC"/>
    <w:rsid w:val="00445FE1"/>
    <w:rsid w:val="004516F6"/>
    <w:rsid w:val="00455C2B"/>
    <w:rsid w:val="00466F7B"/>
    <w:rsid w:val="00470C39"/>
    <w:rsid w:val="00477882"/>
    <w:rsid w:val="004801AC"/>
    <w:rsid w:val="00481A42"/>
    <w:rsid w:val="004830FB"/>
    <w:rsid w:val="0048667A"/>
    <w:rsid w:val="00497843"/>
    <w:rsid w:val="004A102B"/>
    <w:rsid w:val="004A2953"/>
    <w:rsid w:val="004B51DE"/>
    <w:rsid w:val="004B79EA"/>
    <w:rsid w:val="004D5B23"/>
    <w:rsid w:val="004E4766"/>
    <w:rsid w:val="004E59AE"/>
    <w:rsid w:val="004E6274"/>
    <w:rsid w:val="004F21C1"/>
    <w:rsid w:val="004F6895"/>
    <w:rsid w:val="00514539"/>
    <w:rsid w:val="00525EB9"/>
    <w:rsid w:val="00531CD7"/>
    <w:rsid w:val="00533048"/>
    <w:rsid w:val="00541C2F"/>
    <w:rsid w:val="0054684F"/>
    <w:rsid w:val="00552BE9"/>
    <w:rsid w:val="0055725B"/>
    <w:rsid w:val="005620AD"/>
    <w:rsid w:val="00562F44"/>
    <w:rsid w:val="00576148"/>
    <w:rsid w:val="00577D94"/>
    <w:rsid w:val="005959C4"/>
    <w:rsid w:val="005A0FE8"/>
    <w:rsid w:val="005A1E0B"/>
    <w:rsid w:val="005A5698"/>
    <w:rsid w:val="005B597B"/>
    <w:rsid w:val="005B5E19"/>
    <w:rsid w:val="005D6BB9"/>
    <w:rsid w:val="006031C7"/>
    <w:rsid w:val="0061275C"/>
    <w:rsid w:val="0061329E"/>
    <w:rsid w:val="00621348"/>
    <w:rsid w:val="0062514D"/>
    <w:rsid w:val="006272FB"/>
    <w:rsid w:val="0063300C"/>
    <w:rsid w:val="00634E07"/>
    <w:rsid w:val="006425A7"/>
    <w:rsid w:val="006501F4"/>
    <w:rsid w:val="006531A0"/>
    <w:rsid w:val="0066795A"/>
    <w:rsid w:val="0067228A"/>
    <w:rsid w:val="006837C9"/>
    <w:rsid w:val="00690A88"/>
    <w:rsid w:val="0069372B"/>
    <w:rsid w:val="0069699F"/>
    <w:rsid w:val="006A59A5"/>
    <w:rsid w:val="006C430C"/>
    <w:rsid w:val="006D3F63"/>
    <w:rsid w:val="006D4061"/>
    <w:rsid w:val="006E7C7F"/>
    <w:rsid w:val="006F3F49"/>
    <w:rsid w:val="006F4405"/>
    <w:rsid w:val="006F4BDC"/>
    <w:rsid w:val="006F53FB"/>
    <w:rsid w:val="00700E93"/>
    <w:rsid w:val="00702C5E"/>
    <w:rsid w:val="00702D8C"/>
    <w:rsid w:val="00711489"/>
    <w:rsid w:val="00712EA4"/>
    <w:rsid w:val="00720A4C"/>
    <w:rsid w:val="00724378"/>
    <w:rsid w:val="00726CE1"/>
    <w:rsid w:val="007347EE"/>
    <w:rsid w:val="007357BB"/>
    <w:rsid w:val="00736922"/>
    <w:rsid w:val="007369F7"/>
    <w:rsid w:val="007448C0"/>
    <w:rsid w:val="0075119F"/>
    <w:rsid w:val="007552F7"/>
    <w:rsid w:val="007568AE"/>
    <w:rsid w:val="00756D17"/>
    <w:rsid w:val="00773F7D"/>
    <w:rsid w:val="00787E94"/>
    <w:rsid w:val="00793953"/>
    <w:rsid w:val="007A2094"/>
    <w:rsid w:val="007A3429"/>
    <w:rsid w:val="007A4060"/>
    <w:rsid w:val="007B1A06"/>
    <w:rsid w:val="007B28E6"/>
    <w:rsid w:val="007B4F86"/>
    <w:rsid w:val="007D252D"/>
    <w:rsid w:val="007D4C86"/>
    <w:rsid w:val="007E4A61"/>
    <w:rsid w:val="007E7B0C"/>
    <w:rsid w:val="008068AE"/>
    <w:rsid w:val="00814A57"/>
    <w:rsid w:val="00820424"/>
    <w:rsid w:val="008259ED"/>
    <w:rsid w:val="00834820"/>
    <w:rsid w:val="00835B4D"/>
    <w:rsid w:val="0084298B"/>
    <w:rsid w:val="00850E76"/>
    <w:rsid w:val="008565A9"/>
    <w:rsid w:val="00861B65"/>
    <w:rsid w:val="00863C8D"/>
    <w:rsid w:val="008642FD"/>
    <w:rsid w:val="0086466A"/>
    <w:rsid w:val="00870F2B"/>
    <w:rsid w:val="0087184B"/>
    <w:rsid w:val="008809C6"/>
    <w:rsid w:val="0088469A"/>
    <w:rsid w:val="00897458"/>
    <w:rsid w:val="008A1D85"/>
    <w:rsid w:val="008A5FB3"/>
    <w:rsid w:val="008B79CF"/>
    <w:rsid w:val="008C261B"/>
    <w:rsid w:val="008C2A30"/>
    <w:rsid w:val="008C6F08"/>
    <w:rsid w:val="008E3C87"/>
    <w:rsid w:val="009067B4"/>
    <w:rsid w:val="00912834"/>
    <w:rsid w:val="00912CC7"/>
    <w:rsid w:val="00913767"/>
    <w:rsid w:val="00914418"/>
    <w:rsid w:val="00916188"/>
    <w:rsid w:val="009208EC"/>
    <w:rsid w:val="0092533B"/>
    <w:rsid w:val="009262DC"/>
    <w:rsid w:val="00932676"/>
    <w:rsid w:val="009344D1"/>
    <w:rsid w:val="00942CBB"/>
    <w:rsid w:val="00957CC0"/>
    <w:rsid w:val="00974BD4"/>
    <w:rsid w:val="009764D9"/>
    <w:rsid w:val="00977DAA"/>
    <w:rsid w:val="00981E45"/>
    <w:rsid w:val="009916B4"/>
    <w:rsid w:val="00995024"/>
    <w:rsid w:val="00997B4A"/>
    <w:rsid w:val="009A1C00"/>
    <w:rsid w:val="009A2774"/>
    <w:rsid w:val="009A3D35"/>
    <w:rsid w:val="009B588D"/>
    <w:rsid w:val="009C2BB4"/>
    <w:rsid w:val="009D2840"/>
    <w:rsid w:val="009D5117"/>
    <w:rsid w:val="009E70D9"/>
    <w:rsid w:val="00A02E76"/>
    <w:rsid w:val="00A04336"/>
    <w:rsid w:val="00A04E82"/>
    <w:rsid w:val="00A06F2C"/>
    <w:rsid w:val="00A07D7F"/>
    <w:rsid w:val="00A110FF"/>
    <w:rsid w:val="00A220C4"/>
    <w:rsid w:val="00A24229"/>
    <w:rsid w:val="00A32003"/>
    <w:rsid w:val="00A33F51"/>
    <w:rsid w:val="00A35030"/>
    <w:rsid w:val="00A45666"/>
    <w:rsid w:val="00A517D3"/>
    <w:rsid w:val="00A52B02"/>
    <w:rsid w:val="00A54954"/>
    <w:rsid w:val="00A60C1D"/>
    <w:rsid w:val="00A6233A"/>
    <w:rsid w:val="00A809FC"/>
    <w:rsid w:val="00A90031"/>
    <w:rsid w:val="00A9062E"/>
    <w:rsid w:val="00A9400A"/>
    <w:rsid w:val="00A97113"/>
    <w:rsid w:val="00AA6323"/>
    <w:rsid w:val="00AB10DB"/>
    <w:rsid w:val="00AC6A25"/>
    <w:rsid w:val="00AD3172"/>
    <w:rsid w:val="00AE1860"/>
    <w:rsid w:val="00AE4A91"/>
    <w:rsid w:val="00AE5E28"/>
    <w:rsid w:val="00AE7437"/>
    <w:rsid w:val="00AF0949"/>
    <w:rsid w:val="00AF7213"/>
    <w:rsid w:val="00AF77AA"/>
    <w:rsid w:val="00B038A4"/>
    <w:rsid w:val="00B06804"/>
    <w:rsid w:val="00B07FF1"/>
    <w:rsid w:val="00B3008B"/>
    <w:rsid w:val="00B40FD2"/>
    <w:rsid w:val="00B60C5F"/>
    <w:rsid w:val="00B62622"/>
    <w:rsid w:val="00B67403"/>
    <w:rsid w:val="00B71760"/>
    <w:rsid w:val="00B76FD8"/>
    <w:rsid w:val="00B80742"/>
    <w:rsid w:val="00B81C86"/>
    <w:rsid w:val="00B95938"/>
    <w:rsid w:val="00B961A8"/>
    <w:rsid w:val="00B96422"/>
    <w:rsid w:val="00BA5CE3"/>
    <w:rsid w:val="00BC0115"/>
    <w:rsid w:val="00BC0856"/>
    <w:rsid w:val="00BC1E6A"/>
    <w:rsid w:val="00BC2A79"/>
    <w:rsid w:val="00BE523C"/>
    <w:rsid w:val="00C002D3"/>
    <w:rsid w:val="00C0046C"/>
    <w:rsid w:val="00C035DD"/>
    <w:rsid w:val="00C25717"/>
    <w:rsid w:val="00C27EF1"/>
    <w:rsid w:val="00C323E5"/>
    <w:rsid w:val="00C32752"/>
    <w:rsid w:val="00C37F7C"/>
    <w:rsid w:val="00C45E0C"/>
    <w:rsid w:val="00C47CBC"/>
    <w:rsid w:val="00C50B35"/>
    <w:rsid w:val="00C557C0"/>
    <w:rsid w:val="00C76C01"/>
    <w:rsid w:val="00C85BE6"/>
    <w:rsid w:val="00C876CB"/>
    <w:rsid w:val="00C90B42"/>
    <w:rsid w:val="00CB378E"/>
    <w:rsid w:val="00CB4C6D"/>
    <w:rsid w:val="00CB4E2D"/>
    <w:rsid w:val="00CD5543"/>
    <w:rsid w:val="00D03629"/>
    <w:rsid w:val="00D055FF"/>
    <w:rsid w:val="00D140A4"/>
    <w:rsid w:val="00D17922"/>
    <w:rsid w:val="00D23D6E"/>
    <w:rsid w:val="00D30902"/>
    <w:rsid w:val="00D32861"/>
    <w:rsid w:val="00D42142"/>
    <w:rsid w:val="00D43366"/>
    <w:rsid w:val="00D43472"/>
    <w:rsid w:val="00D45708"/>
    <w:rsid w:val="00D46581"/>
    <w:rsid w:val="00D521F2"/>
    <w:rsid w:val="00D528E0"/>
    <w:rsid w:val="00D564D0"/>
    <w:rsid w:val="00D71545"/>
    <w:rsid w:val="00D85F87"/>
    <w:rsid w:val="00DA19BD"/>
    <w:rsid w:val="00DB0F88"/>
    <w:rsid w:val="00DC4601"/>
    <w:rsid w:val="00DC6CDC"/>
    <w:rsid w:val="00DD561C"/>
    <w:rsid w:val="00DE2720"/>
    <w:rsid w:val="00DE3A73"/>
    <w:rsid w:val="00DE5489"/>
    <w:rsid w:val="00DE75F9"/>
    <w:rsid w:val="00E00CA5"/>
    <w:rsid w:val="00E064A7"/>
    <w:rsid w:val="00E10956"/>
    <w:rsid w:val="00E12AA0"/>
    <w:rsid w:val="00E25BDB"/>
    <w:rsid w:val="00E309F3"/>
    <w:rsid w:val="00E31F96"/>
    <w:rsid w:val="00E54401"/>
    <w:rsid w:val="00E56133"/>
    <w:rsid w:val="00E57D3B"/>
    <w:rsid w:val="00E60B7D"/>
    <w:rsid w:val="00E6193B"/>
    <w:rsid w:val="00E71A1F"/>
    <w:rsid w:val="00E73081"/>
    <w:rsid w:val="00E73A51"/>
    <w:rsid w:val="00E807BC"/>
    <w:rsid w:val="00E84C42"/>
    <w:rsid w:val="00E92656"/>
    <w:rsid w:val="00E958D7"/>
    <w:rsid w:val="00EB7C23"/>
    <w:rsid w:val="00EC6D89"/>
    <w:rsid w:val="00ED2BBC"/>
    <w:rsid w:val="00ED3941"/>
    <w:rsid w:val="00ED4CCB"/>
    <w:rsid w:val="00ED7079"/>
    <w:rsid w:val="00EE1668"/>
    <w:rsid w:val="00EE1CB7"/>
    <w:rsid w:val="00EE2A32"/>
    <w:rsid w:val="00EE6E15"/>
    <w:rsid w:val="00EF0FCF"/>
    <w:rsid w:val="00F12A2A"/>
    <w:rsid w:val="00F1580E"/>
    <w:rsid w:val="00F26CA3"/>
    <w:rsid w:val="00F301DA"/>
    <w:rsid w:val="00F30A85"/>
    <w:rsid w:val="00F34D78"/>
    <w:rsid w:val="00F36A1D"/>
    <w:rsid w:val="00F43ADC"/>
    <w:rsid w:val="00F442E8"/>
    <w:rsid w:val="00F44F48"/>
    <w:rsid w:val="00F45D46"/>
    <w:rsid w:val="00F508EE"/>
    <w:rsid w:val="00F54D0A"/>
    <w:rsid w:val="00F55356"/>
    <w:rsid w:val="00F65988"/>
    <w:rsid w:val="00F71B6F"/>
    <w:rsid w:val="00F74BDB"/>
    <w:rsid w:val="00F756DD"/>
    <w:rsid w:val="00F76534"/>
    <w:rsid w:val="00F77CEA"/>
    <w:rsid w:val="00F81C1E"/>
    <w:rsid w:val="00F92377"/>
    <w:rsid w:val="00FA1403"/>
    <w:rsid w:val="00FA572F"/>
    <w:rsid w:val="00FB0E34"/>
    <w:rsid w:val="00FB14D1"/>
    <w:rsid w:val="00FC1669"/>
    <w:rsid w:val="00FC46DA"/>
    <w:rsid w:val="00FD325E"/>
    <w:rsid w:val="00FE1261"/>
    <w:rsid w:val="00FE255D"/>
    <w:rsid w:val="00FE34E1"/>
    <w:rsid w:val="00FF3591"/>
    <w:rsid w:val="00FF6F41"/>
    <w:rsid w:val="00FF73FE"/>
    <w:rsid w:val="00FF786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index heading" w:uiPriority="0"/>
    <w:lsdException w:name="caption" w:qFormat="1"/>
    <w:lsdException w:name="footnote reference" w:uiPriority="0"/>
    <w:lsdException w:name="annotation reference" w:uiPriority="0"/>
    <w:lsdException w:name="page number" w:uiPriority="0"/>
    <w:lsdException w:name="endnote reference" w:uiPriority="0"/>
    <w:lsdException w:name="macro" w:uiPriority="0"/>
    <w:lsdException w:name="toa heading" w:uiPriority="0"/>
    <w:lsdException w:name="Title" w:semiHidden="0" w:uiPriority="0" w:unhideWhenUsed="0" w:qFormat="1"/>
    <w:lsdException w:name="Signature" w:uiPriority="0"/>
    <w:lsdException w:name="Default Paragraph Font" w:uiPriority="1"/>
    <w:lsdException w:name="Body Text" w:qFormat="1"/>
    <w:lsdException w:name="Message Header" w:uiPriority="0"/>
    <w:lsdException w:name="Subtitle" w:semiHidden="0" w:uiPriority="0" w:unhideWhenUsed="0" w:qFormat="1"/>
    <w:lsdException w:name="Body Text 2" w:uiPriority="0"/>
    <w:lsdException w:name="Body Text 3" w:uiPriority="0"/>
    <w:lsdException w:name="Body Text Indent 2" w:qFormat="1"/>
    <w:lsdException w:name="Body Text Indent 3" w:qFormat="1"/>
    <w:lsdException w:name="Block Text" w:uiPriority="0"/>
    <w:lsdException w:name="Strong" w:semiHidden="0" w:unhideWhenUsed="0" w:qFormat="1"/>
    <w:lsdException w:name="Emphasis" w:semiHidden="0" w:uiPriority="0" w:unhideWhenUsed="0" w:qFormat="1"/>
    <w:lsdException w:name="Plain Text" w:uiPriority="0"/>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62E"/>
    <w:pPr>
      <w:spacing w:after="0" w:line="240" w:lineRule="auto"/>
    </w:pPr>
    <w:rPr>
      <w:rFonts w:ascii="Times New Roman" w:eastAsia="Times New Roman" w:hAnsi="Times New Roman" w:cs="Times New Roman"/>
      <w:sz w:val="24"/>
      <w:szCs w:val="24"/>
      <w:lang w:val="ru-RU" w:eastAsia="ru-RU"/>
    </w:rPr>
  </w:style>
  <w:style w:type="paragraph" w:styleId="1">
    <w:name w:val="heading 1"/>
    <w:aliases w:val="Знак"/>
    <w:basedOn w:val="a"/>
    <w:next w:val="a"/>
    <w:link w:val="10"/>
    <w:uiPriority w:val="99"/>
    <w:qFormat/>
    <w:rsid w:val="0084298B"/>
    <w:pPr>
      <w:keepNext/>
      <w:outlineLvl w:val="0"/>
    </w:pPr>
    <w:rPr>
      <w:b/>
      <w:bCs/>
      <w:sz w:val="26"/>
      <w:szCs w:val="26"/>
      <w:lang w:val="uk-UA" w:eastAsia="uk-UA"/>
    </w:rPr>
  </w:style>
  <w:style w:type="paragraph" w:styleId="2">
    <w:name w:val="heading 2"/>
    <w:basedOn w:val="a"/>
    <w:next w:val="a"/>
    <w:link w:val="20"/>
    <w:uiPriority w:val="99"/>
    <w:unhideWhenUsed/>
    <w:qFormat/>
    <w:rsid w:val="006937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010DD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84298B"/>
    <w:pPr>
      <w:keepNext/>
      <w:numPr>
        <w:ilvl w:val="3"/>
        <w:numId w:val="2"/>
      </w:numPr>
      <w:suppressAutoHyphens/>
      <w:spacing w:before="240" w:after="60"/>
      <w:ind w:left="720" w:firstLine="0"/>
      <w:outlineLvl w:val="3"/>
    </w:pPr>
    <w:rPr>
      <w:b/>
      <w:i/>
      <w:smallCaps/>
      <w:sz w:val="32"/>
      <w:szCs w:val="20"/>
      <w:lang w:val="uk-UA" w:eastAsia="ar-SA"/>
    </w:rPr>
  </w:style>
  <w:style w:type="paragraph" w:styleId="5">
    <w:name w:val="heading 5"/>
    <w:basedOn w:val="a"/>
    <w:next w:val="a"/>
    <w:link w:val="50"/>
    <w:qFormat/>
    <w:rsid w:val="0084298B"/>
    <w:pPr>
      <w:keepNext/>
      <w:numPr>
        <w:ilvl w:val="4"/>
        <w:numId w:val="2"/>
      </w:numPr>
      <w:suppressAutoHyphens/>
      <w:spacing w:before="240" w:after="60"/>
      <w:ind w:left="720" w:firstLine="0"/>
      <w:outlineLvl w:val="4"/>
    </w:pPr>
    <w:rPr>
      <w:b/>
      <w:smallCaps/>
      <w:sz w:val="28"/>
      <w:szCs w:val="20"/>
      <w:lang w:val="uk-UA" w:eastAsia="ar-SA"/>
    </w:rPr>
  </w:style>
  <w:style w:type="paragraph" w:styleId="6">
    <w:name w:val="heading 6"/>
    <w:basedOn w:val="a"/>
    <w:next w:val="a"/>
    <w:link w:val="60"/>
    <w:qFormat/>
    <w:rsid w:val="0084298B"/>
    <w:pPr>
      <w:keepNext/>
      <w:numPr>
        <w:ilvl w:val="5"/>
        <w:numId w:val="2"/>
      </w:numPr>
      <w:suppressAutoHyphens/>
      <w:spacing w:before="240" w:after="60"/>
      <w:ind w:left="720" w:firstLine="0"/>
      <w:outlineLvl w:val="5"/>
    </w:pPr>
    <w:rPr>
      <w:b/>
      <w:i/>
      <w:smallCaps/>
      <w:sz w:val="28"/>
      <w:szCs w:val="20"/>
      <w:lang w:val="uk-UA" w:eastAsia="ar-SA"/>
    </w:rPr>
  </w:style>
  <w:style w:type="paragraph" w:styleId="7">
    <w:name w:val="heading 7"/>
    <w:basedOn w:val="a"/>
    <w:next w:val="a"/>
    <w:link w:val="70"/>
    <w:qFormat/>
    <w:rsid w:val="0084298B"/>
    <w:pPr>
      <w:keepNext/>
      <w:numPr>
        <w:ilvl w:val="6"/>
        <w:numId w:val="2"/>
      </w:numPr>
      <w:suppressAutoHyphens/>
      <w:spacing w:before="240" w:after="60"/>
      <w:ind w:left="720" w:firstLine="0"/>
      <w:outlineLvl w:val="6"/>
    </w:pPr>
    <w:rPr>
      <w:rFonts w:ascii="Arial" w:hAnsi="Arial" w:cs="Arial"/>
      <w:b/>
      <w:smallCaps/>
      <w:sz w:val="22"/>
      <w:szCs w:val="20"/>
      <w:lang w:val="uk-UA" w:eastAsia="ar-SA"/>
    </w:rPr>
  </w:style>
  <w:style w:type="paragraph" w:styleId="8">
    <w:name w:val="heading 8"/>
    <w:basedOn w:val="a"/>
    <w:next w:val="a"/>
    <w:link w:val="80"/>
    <w:qFormat/>
    <w:rsid w:val="0084298B"/>
    <w:pPr>
      <w:keepNext/>
      <w:numPr>
        <w:ilvl w:val="7"/>
        <w:numId w:val="2"/>
      </w:numPr>
      <w:suppressAutoHyphens/>
      <w:spacing w:before="240" w:after="60"/>
      <w:ind w:left="720" w:firstLine="0"/>
      <w:outlineLvl w:val="7"/>
    </w:pPr>
    <w:rPr>
      <w:rFonts w:ascii="Arial" w:hAnsi="Arial" w:cs="Arial"/>
      <w:b/>
      <w:i/>
      <w:smallCaps/>
      <w:sz w:val="22"/>
      <w:szCs w:val="20"/>
      <w:lang w:val="uk-UA" w:eastAsia="ar-SA"/>
    </w:rPr>
  </w:style>
  <w:style w:type="paragraph" w:styleId="9">
    <w:name w:val="heading 9"/>
    <w:basedOn w:val="a"/>
    <w:next w:val="a"/>
    <w:link w:val="90"/>
    <w:qFormat/>
    <w:rsid w:val="0084298B"/>
    <w:pPr>
      <w:keepNext/>
      <w:numPr>
        <w:ilvl w:val="8"/>
        <w:numId w:val="2"/>
      </w:numPr>
      <w:suppressAutoHyphens/>
      <w:spacing w:before="240" w:after="60"/>
      <w:ind w:left="720" w:firstLine="0"/>
      <w:outlineLvl w:val="8"/>
    </w:pPr>
    <w:rPr>
      <w:b/>
      <w:sz w:val="26"/>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D45708"/>
    <w:pPr>
      <w:spacing w:before="100" w:beforeAutospacing="1" w:after="100" w:afterAutospacing="1"/>
    </w:pPr>
    <w:rPr>
      <w:lang w:val="uk-UA" w:eastAsia="uk-UA"/>
    </w:rPr>
  </w:style>
  <w:style w:type="paragraph" w:styleId="a4">
    <w:name w:val="Balloon Text"/>
    <w:basedOn w:val="a"/>
    <w:link w:val="a5"/>
    <w:uiPriority w:val="99"/>
    <w:semiHidden/>
    <w:unhideWhenUsed/>
    <w:rsid w:val="00D45708"/>
    <w:rPr>
      <w:rFonts w:ascii="Tahoma" w:hAnsi="Tahoma" w:cs="Tahoma"/>
      <w:sz w:val="16"/>
      <w:szCs w:val="16"/>
    </w:rPr>
  </w:style>
  <w:style w:type="character" w:customStyle="1" w:styleId="a5">
    <w:name w:val="Текст выноски Знак"/>
    <w:basedOn w:val="a0"/>
    <w:link w:val="a4"/>
    <w:uiPriority w:val="99"/>
    <w:semiHidden/>
    <w:rsid w:val="00D45708"/>
    <w:rPr>
      <w:rFonts w:ascii="Tahoma" w:eastAsia="Times New Roman" w:hAnsi="Tahoma" w:cs="Tahoma"/>
      <w:sz w:val="16"/>
      <w:szCs w:val="16"/>
      <w:lang w:val="ru-RU" w:eastAsia="ru-RU"/>
    </w:rPr>
  </w:style>
  <w:style w:type="paragraph" w:styleId="a6">
    <w:name w:val="List Paragraph"/>
    <w:basedOn w:val="a"/>
    <w:uiPriority w:val="99"/>
    <w:qFormat/>
    <w:rsid w:val="007357BB"/>
    <w:pPr>
      <w:ind w:left="720"/>
      <w:contextualSpacing/>
    </w:pPr>
  </w:style>
  <w:style w:type="paragraph" w:customStyle="1" w:styleId="11">
    <w:name w:val="Абзац списка1"/>
    <w:basedOn w:val="a"/>
    <w:uiPriority w:val="99"/>
    <w:qFormat/>
    <w:rsid w:val="0086466A"/>
    <w:pPr>
      <w:ind w:left="720"/>
      <w:contextualSpacing/>
    </w:pPr>
  </w:style>
  <w:style w:type="paragraph" w:customStyle="1" w:styleId="Standard">
    <w:name w:val="Standard"/>
    <w:rsid w:val="00CB378E"/>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character" w:customStyle="1" w:styleId="apple-converted-space">
    <w:name w:val="apple-converted-space"/>
    <w:uiPriority w:val="99"/>
    <w:rsid w:val="00CB378E"/>
  </w:style>
  <w:style w:type="paragraph" w:customStyle="1" w:styleId="21">
    <w:name w:val="Абзац списка2"/>
    <w:basedOn w:val="a"/>
    <w:rsid w:val="001C332F"/>
    <w:pPr>
      <w:ind w:left="720"/>
      <w:contextualSpacing/>
    </w:pPr>
  </w:style>
  <w:style w:type="paragraph" w:customStyle="1" w:styleId="12">
    <w:name w:val="Без интервала1"/>
    <w:uiPriority w:val="99"/>
    <w:qFormat/>
    <w:rsid w:val="00932676"/>
    <w:pPr>
      <w:spacing w:after="0" w:line="240" w:lineRule="auto"/>
    </w:pPr>
    <w:rPr>
      <w:rFonts w:ascii="Calibri" w:eastAsia="Times New Roman" w:hAnsi="Calibri" w:cs="Times New Roman"/>
      <w:lang w:val="ru-RU" w:eastAsia="ru-RU"/>
    </w:rPr>
  </w:style>
  <w:style w:type="table" w:customStyle="1" w:styleId="22">
    <w:name w:val="Сетка таблицы2"/>
    <w:basedOn w:val="a1"/>
    <w:next w:val="a7"/>
    <w:rsid w:val="00FE1261"/>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99"/>
    <w:rsid w:val="00FE1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yr">
    <w:name w:val="vyr:"/>
    <w:basedOn w:val="a"/>
    <w:rsid w:val="005620AD"/>
    <w:pPr>
      <w:overflowPunct w:val="0"/>
      <w:autoSpaceDE w:val="0"/>
      <w:autoSpaceDN w:val="0"/>
      <w:adjustRightInd w:val="0"/>
      <w:spacing w:before="120"/>
      <w:ind w:firstLine="567"/>
      <w:jc w:val="center"/>
    </w:pPr>
    <w:rPr>
      <w:rFonts w:ascii="Courier New" w:hAnsi="Courier New"/>
      <w:szCs w:val="20"/>
    </w:rPr>
  </w:style>
  <w:style w:type="paragraph" w:customStyle="1" w:styleId="StyleZakonu">
    <w:name w:val="StyleZakonu"/>
    <w:basedOn w:val="a"/>
    <w:link w:val="StyleZakonu0"/>
    <w:rsid w:val="0004314F"/>
    <w:pPr>
      <w:spacing w:after="60" w:line="220" w:lineRule="exact"/>
      <w:ind w:firstLine="284"/>
      <w:jc w:val="both"/>
    </w:pPr>
    <w:rPr>
      <w:sz w:val="20"/>
      <w:szCs w:val="20"/>
      <w:lang w:val="uk-UA"/>
    </w:rPr>
  </w:style>
  <w:style w:type="character" w:customStyle="1" w:styleId="StyleZakonu0">
    <w:name w:val="StyleZakonu Знак"/>
    <w:link w:val="StyleZakonu"/>
    <w:locked/>
    <w:rsid w:val="0004314F"/>
    <w:rPr>
      <w:rFonts w:ascii="Times New Roman" w:eastAsia="Times New Roman" w:hAnsi="Times New Roman" w:cs="Times New Roman"/>
      <w:sz w:val="20"/>
      <w:szCs w:val="20"/>
      <w:lang w:eastAsia="ru-RU"/>
    </w:rPr>
  </w:style>
  <w:style w:type="paragraph" w:customStyle="1" w:styleId="rvps6">
    <w:name w:val="rvps6"/>
    <w:basedOn w:val="a"/>
    <w:rsid w:val="0004314F"/>
    <w:pPr>
      <w:spacing w:before="100" w:beforeAutospacing="1" w:after="100" w:afterAutospacing="1"/>
    </w:pPr>
    <w:rPr>
      <w:lang w:val="uk-UA" w:eastAsia="uk-UA"/>
    </w:rPr>
  </w:style>
  <w:style w:type="character" w:styleId="a8">
    <w:name w:val="Hyperlink"/>
    <w:basedOn w:val="a0"/>
    <w:uiPriority w:val="99"/>
    <w:unhideWhenUsed/>
    <w:rsid w:val="00D528E0"/>
    <w:rPr>
      <w:color w:val="0000FF" w:themeColor="hyperlink"/>
      <w:u w:val="single"/>
    </w:rPr>
  </w:style>
  <w:style w:type="character" w:customStyle="1" w:styleId="20">
    <w:name w:val="Заголовок 2 Знак"/>
    <w:basedOn w:val="a0"/>
    <w:link w:val="2"/>
    <w:uiPriority w:val="99"/>
    <w:rsid w:val="0069372B"/>
    <w:rPr>
      <w:rFonts w:asciiTheme="majorHAnsi" w:eastAsiaTheme="majorEastAsia" w:hAnsiTheme="majorHAnsi" w:cstheme="majorBidi"/>
      <w:b/>
      <w:bCs/>
      <w:color w:val="4F81BD" w:themeColor="accent1"/>
      <w:sz w:val="26"/>
      <w:szCs w:val="26"/>
      <w:lang w:val="ru-RU" w:eastAsia="ru-RU"/>
    </w:rPr>
  </w:style>
  <w:style w:type="paragraph" w:styleId="a9">
    <w:name w:val="Body Text"/>
    <w:basedOn w:val="a"/>
    <w:link w:val="aa"/>
    <w:uiPriority w:val="99"/>
    <w:unhideWhenUsed/>
    <w:qFormat/>
    <w:rsid w:val="0092533B"/>
    <w:pPr>
      <w:spacing w:after="120"/>
    </w:pPr>
  </w:style>
  <w:style w:type="character" w:customStyle="1" w:styleId="aa">
    <w:name w:val="Основной текст Знак"/>
    <w:basedOn w:val="a0"/>
    <w:link w:val="a9"/>
    <w:uiPriority w:val="99"/>
    <w:rsid w:val="0092533B"/>
    <w:rPr>
      <w:rFonts w:ascii="Times New Roman" w:eastAsia="Times New Roman" w:hAnsi="Times New Roman" w:cs="Times New Roman"/>
      <w:sz w:val="24"/>
      <w:szCs w:val="24"/>
      <w:lang w:val="ru-RU" w:eastAsia="ru-RU"/>
    </w:rPr>
  </w:style>
  <w:style w:type="paragraph" w:customStyle="1" w:styleId="23">
    <w:name w:val="Знак Знак Знак Знак Знак Знак Знак Знак2"/>
    <w:basedOn w:val="a"/>
    <w:rsid w:val="0036427C"/>
    <w:rPr>
      <w:rFonts w:ascii="Verdana" w:hAnsi="Verdana" w:cs="Verdana"/>
      <w:sz w:val="20"/>
      <w:szCs w:val="20"/>
      <w:lang w:val="en-US" w:eastAsia="en-US"/>
    </w:rPr>
  </w:style>
  <w:style w:type="character" w:customStyle="1" w:styleId="30">
    <w:name w:val="Заголовок 3 Знак"/>
    <w:basedOn w:val="a0"/>
    <w:link w:val="3"/>
    <w:rsid w:val="00010DD1"/>
    <w:rPr>
      <w:rFonts w:asciiTheme="majorHAnsi" w:eastAsiaTheme="majorEastAsia" w:hAnsiTheme="majorHAnsi" w:cstheme="majorBidi"/>
      <w:b/>
      <w:bCs/>
      <w:color w:val="4F81BD" w:themeColor="accent1"/>
      <w:sz w:val="24"/>
      <w:szCs w:val="24"/>
      <w:lang w:val="ru-RU" w:eastAsia="ru-RU"/>
    </w:rPr>
  </w:style>
  <w:style w:type="paragraph" w:styleId="HTML">
    <w:name w:val="HTML Preformatted"/>
    <w:basedOn w:val="a"/>
    <w:link w:val="HTML0"/>
    <w:uiPriority w:val="99"/>
    <w:rsid w:val="00A06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4"/>
      <w:szCs w:val="14"/>
    </w:rPr>
  </w:style>
  <w:style w:type="character" w:customStyle="1" w:styleId="HTML0">
    <w:name w:val="Стандартный HTML Знак"/>
    <w:basedOn w:val="a0"/>
    <w:link w:val="HTML"/>
    <w:uiPriority w:val="99"/>
    <w:rsid w:val="00A06F2C"/>
    <w:rPr>
      <w:rFonts w:ascii="Courier New" w:eastAsia="Times New Roman" w:hAnsi="Courier New" w:cs="Courier New"/>
      <w:color w:val="000000"/>
      <w:sz w:val="14"/>
      <w:szCs w:val="14"/>
      <w:lang w:val="ru-RU" w:eastAsia="ru-RU"/>
    </w:rPr>
  </w:style>
  <w:style w:type="character" w:styleId="ab">
    <w:name w:val="Emphasis"/>
    <w:qFormat/>
    <w:rsid w:val="00A06F2C"/>
    <w:rPr>
      <w:i/>
      <w:iCs/>
    </w:rPr>
  </w:style>
  <w:style w:type="paragraph" w:customStyle="1" w:styleId="Style8">
    <w:name w:val="Style8"/>
    <w:basedOn w:val="a"/>
    <w:rsid w:val="00AA6323"/>
    <w:pPr>
      <w:widowControl w:val="0"/>
      <w:autoSpaceDE w:val="0"/>
      <w:autoSpaceDN w:val="0"/>
      <w:adjustRightInd w:val="0"/>
    </w:pPr>
    <w:rPr>
      <w:rFonts w:ascii="Arial Black" w:eastAsiaTheme="minorEastAsia" w:hAnsi="Arial Black" w:cstheme="minorBidi"/>
    </w:rPr>
  </w:style>
  <w:style w:type="character" w:customStyle="1" w:styleId="FontStyle23">
    <w:name w:val="Font Style23"/>
    <w:basedOn w:val="a0"/>
    <w:uiPriority w:val="99"/>
    <w:rsid w:val="00AA6323"/>
    <w:rPr>
      <w:rFonts w:ascii="Times New Roman" w:hAnsi="Times New Roman" w:cs="Times New Roman" w:hint="default"/>
      <w:b/>
      <w:bCs/>
      <w:sz w:val="22"/>
      <w:szCs w:val="22"/>
    </w:rPr>
  </w:style>
  <w:style w:type="paragraph" w:customStyle="1" w:styleId="Style9">
    <w:name w:val="Style9"/>
    <w:basedOn w:val="a"/>
    <w:uiPriority w:val="99"/>
    <w:rsid w:val="00AA6323"/>
    <w:pPr>
      <w:widowControl w:val="0"/>
      <w:autoSpaceDE w:val="0"/>
      <w:autoSpaceDN w:val="0"/>
      <w:adjustRightInd w:val="0"/>
    </w:pPr>
    <w:rPr>
      <w:rFonts w:ascii="Arial Black" w:eastAsiaTheme="minorEastAsia" w:hAnsi="Arial Black" w:cstheme="minorBidi"/>
    </w:rPr>
  </w:style>
  <w:style w:type="paragraph" w:customStyle="1" w:styleId="Style10">
    <w:name w:val="Style10"/>
    <w:basedOn w:val="a"/>
    <w:uiPriority w:val="99"/>
    <w:rsid w:val="00AA6323"/>
    <w:pPr>
      <w:widowControl w:val="0"/>
      <w:autoSpaceDE w:val="0"/>
      <w:autoSpaceDN w:val="0"/>
      <w:adjustRightInd w:val="0"/>
    </w:pPr>
    <w:rPr>
      <w:rFonts w:ascii="Arial Black" w:eastAsiaTheme="minorEastAsia" w:hAnsi="Arial Black" w:cstheme="minorBidi"/>
    </w:rPr>
  </w:style>
  <w:style w:type="paragraph" w:customStyle="1" w:styleId="Style11">
    <w:name w:val="Style11"/>
    <w:basedOn w:val="a"/>
    <w:uiPriority w:val="99"/>
    <w:rsid w:val="00AA6323"/>
    <w:pPr>
      <w:widowControl w:val="0"/>
      <w:autoSpaceDE w:val="0"/>
      <w:autoSpaceDN w:val="0"/>
      <w:adjustRightInd w:val="0"/>
    </w:pPr>
    <w:rPr>
      <w:rFonts w:ascii="Arial Black" w:eastAsiaTheme="minorEastAsia" w:hAnsi="Arial Black" w:cstheme="minorBidi"/>
    </w:rPr>
  </w:style>
  <w:style w:type="character" w:customStyle="1" w:styleId="FontStyle24">
    <w:name w:val="Font Style24"/>
    <w:basedOn w:val="a0"/>
    <w:uiPriority w:val="99"/>
    <w:rsid w:val="00AA6323"/>
    <w:rPr>
      <w:rFonts w:ascii="Times New Roman" w:hAnsi="Times New Roman" w:cs="Times New Roman"/>
      <w:b/>
      <w:bCs/>
      <w:i/>
      <w:iCs/>
      <w:sz w:val="22"/>
      <w:szCs w:val="22"/>
    </w:rPr>
  </w:style>
  <w:style w:type="character" w:customStyle="1" w:styleId="FontStyle25">
    <w:name w:val="Font Style25"/>
    <w:basedOn w:val="a0"/>
    <w:uiPriority w:val="99"/>
    <w:rsid w:val="00AA6323"/>
    <w:rPr>
      <w:rFonts w:ascii="Times New Roman" w:hAnsi="Times New Roman" w:cs="Times New Roman"/>
      <w:sz w:val="22"/>
      <w:szCs w:val="22"/>
    </w:rPr>
  </w:style>
  <w:style w:type="paragraph" w:customStyle="1" w:styleId="210">
    <w:name w:val="Основной текст с отступом 21"/>
    <w:basedOn w:val="a"/>
    <w:rsid w:val="004516F6"/>
    <w:pPr>
      <w:suppressAutoHyphens/>
      <w:spacing w:after="120" w:line="480" w:lineRule="auto"/>
      <w:ind w:left="283"/>
    </w:pPr>
    <w:rPr>
      <w:lang w:eastAsia="ar-SA"/>
    </w:rPr>
  </w:style>
  <w:style w:type="character" w:styleId="ac">
    <w:name w:val="Strong"/>
    <w:uiPriority w:val="99"/>
    <w:qFormat/>
    <w:rsid w:val="004516F6"/>
    <w:rPr>
      <w:b/>
      <w:bCs/>
    </w:rPr>
  </w:style>
  <w:style w:type="character" w:customStyle="1" w:styleId="10">
    <w:name w:val="Заголовок 1 Знак"/>
    <w:aliases w:val="Знак Знак1"/>
    <w:basedOn w:val="a0"/>
    <w:link w:val="1"/>
    <w:uiPriority w:val="99"/>
    <w:rsid w:val="0084298B"/>
    <w:rPr>
      <w:rFonts w:ascii="Times New Roman" w:eastAsia="Times New Roman" w:hAnsi="Times New Roman" w:cs="Times New Roman"/>
      <w:b/>
      <w:bCs/>
      <w:sz w:val="26"/>
      <w:szCs w:val="26"/>
      <w:lang w:eastAsia="uk-UA"/>
    </w:rPr>
  </w:style>
  <w:style w:type="character" w:customStyle="1" w:styleId="40">
    <w:name w:val="Заголовок 4 Знак"/>
    <w:basedOn w:val="a0"/>
    <w:link w:val="4"/>
    <w:rsid w:val="0084298B"/>
    <w:rPr>
      <w:rFonts w:ascii="Times New Roman" w:eastAsia="Times New Roman" w:hAnsi="Times New Roman" w:cs="Times New Roman"/>
      <w:b/>
      <w:i/>
      <w:smallCaps/>
      <w:sz w:val="32"/>
      <w:szCs w:val="20"/>
      <w:lang w:eastAsia="ar-SA"/>
    </w:rPr>
  </w:style>
  <w:style w:type="character" w:customStyle="1" w:styleId="50">
    <w:name w:val="Заголовок 5 Знак"/>
    <w:basedOn w:val="a0"/>
    <w:link w:val="5"/>
    <w:rsid w:val="0084298B"/>
    <w:rPr>
      <w:rFonts w:ascii="Times New Roman" w:eastAsia="Times New Roman" w:hAnsi="Times New Roman" w:cs="Times New Roman"/>
      <w:b/>
      <w:smallCaps/>
      <w:sz w:val="28"/>
      <w:szCs w:val="20"/>
      <w:lang w:eastAsia="ar-SA"/>
    </w:rPr>
  </w:style>
  <w:style w:type="character" w:customStyle="1" w:styleId="60">
    <w:name w:val="Заголовок 6 Знак"/>
    <w:basedOn w:val="a0"/>
    <w:link w:val="6"/>
    <w:rsid w:val="0084298B"/>
    <w:rPr>
      <w:rFonts w:ascii="Times New Roman" w:eastAsia="Times New Roman" w:hAnsi="Times New Roman" w:cs="Times New Roman"/>
      <w:b/>
      <w:i/>
      <w:smallCaps/>
      <w:sz w:val="28"/>
      <w:szCs w:val="20"/>
      <w:lang w:eastAsia="ar-SA"/>
    </w:rPr>
  </w:style>
  <w:style w:type="character" w:customStyle="1" w:styleId="70">
    <w:name w:val="Заголовок 7 Знак"/>
    <w:basedOn w:val="a0"/>
    <w:link w:val="7"/>
    <w:rsid w:val="0084298B"/>
    <w:rPr>
      <w:rFonts w:ascii="Arial" w:eastAsia="Times New Roman" w:hAnsi="Arial" w:cs="Arial"/>
      <w:b/>
      <w:smallCaps/>
      <w:szCs w:val="20"/>
      <w:lang w:eastAsia="ar-SA"/>
    </w:rPr>
  </w:style>
  <w:style w:type="character" w:customStyle="1" w:styleId="80">
    <w:name w:val="Заголовок 8 Знак"/>
    <w:basedOn w:val="a0"/>
    <w:link w:val="8"/>
    <w:rsid w:val="0084298B"/>
    <w:rPr>
      <w:rFonts w:ascii="Arial" w:eastAsia="Times New Roman" w:hAnsi="Arial" w:cs="Arial"/>
      <w:b/>
      <w:i/>
      <w:smallCaps/>
      <w:szCs w:val="20"/>
      <w:lang w:eastAsia="ar-SA"/>
    </w:rPr>
  </w:style>
  <w:style w:type="character" w:customStyle="1" w:styleId="90">
    <w:name w:val="Заголовок 9 Знак"/>
    <w:basedOn w:val="a0"/>
    <w:link w:val="9"/>
    <w:rsid w:val="0084298B"/>
    <w:rPr>
      <w:rFonts w:ascii="Times New Roman" w:eastAsia="Times New Roman" w:hAnsi="Times New Roman" w:cs="Times New Roman"/>
      <w:b/>
      <w:sz w:val="26"/>
      <w:szCs w:val="20"/>
      <w:lang w:eastAsia="ar-SA"/>
    </w:rPr>
  </w:style>
  <w:style w:type="paragraph" w:customStyle="1" w:styleId="xfmc1">
    <w:name w:val="xfmc1"/>
    <w:basedOn w:val="a"/>
    <w:rsid w:val="0084298B"/>
    <w:pPr>
      <w:spacing w:before="100" w:beforeAutospacing="1" w:after="100" w:afterAutospacing="1"/>
    </w:pPr>
  </w:style>
  <w:style w:type="character" w:customStyle="1" w:styleId="HTML1">
    <w:name w:val="Стандартный HTML Знак1"/>
    <w:basedOn w:val="a0"/>
    <w:semiHidden/>
    <w:rsid w:val="0084298B"/>
    <w:rPr>
      <w:rFonts w:ascii="Consolas" w:eastAsia="Times New Roman" w:hAnsi="Consolas" w:cs="Times New Roman"/>
      <w:sz w:val="20"/>
      <w:szCs w:val="20"/>
      <w:lang w:val="uk-UA" w:eastAsia="ru-RU"/>
    </w:rPr>
  </w:style>
  <w:style w:type="numbering" w:customStyle="1" w:styleId="13">
    <w:name w:val="Нет списка1"/>
    <w:next w:val="a2"/>
    <w:uiPriority w:val="99"/>
    <w:semiHidden/>
    <w:unhideWhenUsed/>
    <w:rsid w:val="0084298B"/>
  </w:style>
  <w:style w:type="character" w:styleId="ad">
    <w:name w:val="FollowedHyperlink"/>
    <w:basedOn w:val="a0"/>
    <w:uiPriority w:val="99"/>
    <w:unhideWhenUsed/>
    <w:rsid w:val="0084298B"/>
    <w:rPr>
      <w:color w:val="800080"/>
      <w:u w:val="single"/>
    </w:rPr>
  </w:style>
  <w:style w:type="character" w:customStyle="1" w:styleId="110">
    <w:name w:val="Заголовок 1 Знак1"/>
    <w:basedOn w:val="a0"/>
    <w:rsid w:val="0084298B"/>
    <w:rPr>
      <w:rFonts w:ascii="Cambria" w:eastAsia="Times New Roman" w:hAnsi="Cambria" w:cs="Times New Roman" w:hint="default"/>
      <w:b/>
      <w:bCs/>
      <w:color w:val="365F91" w:themeColor="accent1" w:themeShade="BF"/>
      <w:sz w:val="28"/>
      <w:szCs w:val="28"/>
    </w:rPr>
  </w:style>
  <w:style w:type="character" w:customStyle="1" w:styleId="ae">
    <w:name w:val="Верхний колонтитул Знак"/>
    <w:basedOn w:val="a0"/>
    <w:link w:val="af"/>
    <w:uiPriority w:val="99"/>
    <w:locked/>
    <w:rsid w:val="0084298B"/>
    <w:rPr>
      <w:rFonts w:ascii="Times New Roman" w:eastAsia="Times New Roman" w:hAnsi="Times New Roman" w:cs="Times New Roman"/>
      <w:sz w:val="24"/>
      <w:szCs w:val="24"/>
      <w:lang w:eastAsia="ru-RU"/>
    </w:rPr>
  </w:style>
  <w:style w:type="character" w:customStyle="1" w:styleId="af0">
    <w:name w:val="Нижний колонтитул Знак"/>
    <w:aliases w:val="Знак13 Знак1,Нижний колонтитул Знак Знак Знак1,Нижний колонтитул Знак Знак Знак Знак Знак1,Нижний колонтитул Знак2 Знак Знак Знак Знак Знак1,Нижний колонтитул Знак1 Знак Знак Знак Знак Знак Знак1"/>
    <w:basedOn w:val="a0"/>
    <w:link w:val="af1"/>
    <w:uiPriority w:val="99"/>
    <w:locked/>
    <w:rsid w:val="0084298B"/>
    <w:rPr>
      <w:rFonts w:ascii="Times New Roman" w:eastAsia="Times New Roman" w:hAnsi="Times New Roman" w:cs="Times New Roman"/>
      <w:sz w:val="24"/>
      <w:szCs w:val="24"/>
      <w:lang w:eastAsia="ru-RU"/>
    </w:rPr>
  </w:style>
  <w:style w:type="paragraph" w:styleId="af1">
    <w:name w:val="footer"/>
    <w:aliases w:val="Знак13,Нижний колонтитул Знак Знак,Нижний колонтитул Знак Знак Знак Знак,Нижний колонтитул Знак2 Знак Знак Знак Знак,Нижний колонтитул Знак1 Знак Знак Знак Знак Знак,Нижний колонтитул Знак Знак Знак Знак Знак Знак Знак"/>
    <w:basedOn w:val="a"/>
    <w:link w:val="af0"/>
    <w:unhideWhenUsed/>
    <w:qFormat/>
    <w:rsid w:val="0084298B"/>
    <w:pPr>
      <w:tabs>
        <w:tab w:val="center" w:pos="4677"/>
        <w:tab w:val="right" w:pos="9355"/>
      </w:tabs>
    </w:pPr>
    <w:rPr>
      <w:lang w:val="uk-UA"/>
    </w:rPr>
  </w:style>
  <w:style w:type="character" w:customStyle="1" w:styleId="14">
    <w:name w:val="Нижний колонтитул Знак1"/>
    <w:aliases w:val="Знак13 Знак,Нижний колонтитул Знак Знак Знак,Нижний колонтитул Знак Знак Знак Знак Знак,Нижний колонтитул Знак2 Знак Знак Знак Знак Знак,Нижний колонтитул Знак1 Знак Знак Знак Знак Знак Знак"/>
    <w:basedOn w:val="a0"/>
    <w:uiPriority w:val="99"/>
    <w:rsid w:val="0084298B"/>
    <w:rPr>
      <w:rFonts w:ascii="Times New Roman" w:eastAsia="Times New Roman" w:hAnsi="Times New Roman" w:cs="Times New Roman"/>
      <w:sz w:val="24"/>
      <w:szCs w:val="24"/>
      <w:lang w:val="ru-RU" w:eastAsia="ru-RU"/>
    </w:rPr>
  </w:style>
  <w:style w:type="character" w:customStyle="1" w:styleId="af2">
    <w:name w:val="Основной текст с отступом Знак"/>
    <w:basedOn w:val="a0"/>
    <w:link w:val="af3"/>
    <w:uiPriority w:val="99"/>
    <w:locked/>
    <w:rsid w:val="0084298B"/>
  </w:style>
  <w:style w:type="character" w:customStyle="1" w:styleId="220">
    <w:name w:val="Основной текст с отступом 2 Знак2"/>
    <w:aliases w:val="Основной текст с отступом 2 Знак1 Знак,Основной текст с отступом 2 Знак Знак Знак,Основной текст с отступом 2 Знак2 Знак Знак Знак,Основной текст с отступом 2 Знак1 Знак Знак Знак Знак,отст Знак1 Знак Знак Знак Знак"/>
    <w:link w:val="24"/>
    <w:uiPriority w:val="99"/>
    <w:locked/>
    <w:rsid w:val="0084298B"/>
    <w:rPr>
      <w:lang w:eastAsia="ru-RU"/>
    </w:rPr>
  </w:style>
  <w:style w:type="paragraph" w:styleId="24">
    <w:name w:val="Body Text Indent 2"/>
    <w:aliases w:val="Основной текст с отступом 2 Знак1,Основной текст с отступом 2 Знак Знак,Основной текст с отступом 2 Знак2 Знак Знак,Основной текст с отступом 2 Знак1 Знак Знак Знак,отст Знак1 Знак Знак Знак"/>
    <w:basedOn w:val="a"/>
    <w:link w:val="220"/>
    <w:uiPriority w:val="99"/>
    <w:unhideWhenUsed/>
    <w:qFormat/>
    <w:rsid w:val="0084298B"/>
    <w:pPr>
      <w:spacing w:after="120" w:line="480" w:lineRule="auto"/>
      <w:ind w:left="283"/>
    </w:pPr>
    <w:rPr>
      <w:rFonts w:asciiTheme="minorHAnsi" w:eastAsiaTheme="minorHAnsi" w:hAnsiTheme="minorHAnsi" w:cstheme="minorBidi"/>
      <w:sz w:val="22"/>
      <w:szCs w:val="22"/>
      <w:lang w:val="uk-UA"/>
    </w:rPr>
  </w:style>
  <w:style w:type="character" w:customStyle="1" w:styleId="25">
    <w:name w:val="Основной текст с отступом 2 Знак"/>
    <w:aliases w:val="Основной текст с отступом 2 Знак1 Знак1,Основной текст с отступом 2 Знак Знак Знак1,Основной текст с отступом 2 Знак2 Знак Знак Знак1,Основной текст с отступом 2 Знак1 Знак Знак Знак Знак1,отст Знак1 Знак Знак Знак Знак1"/>
    <w:basedOn w:val="a0"/>
    <w:uiPriority w:val="99"/>
    <w:rsid w:val="0084298B"/>
    <w:rPr>
      <w:rFonts w:ascii="Times New Roman" w:eastAsia="Times New Roman" w:hAnsi="Times New Roman" w:cs="Times New Roman"/>
      <w:sz w:val="24"/>
      <w:szCs w:val="24"/>
      <w:lang w:val="ru-RU" w:eastAsia="ru-RU"/>
    </w:rPr>
  </w:style>
  <w:style w:type="character" w:customStyle="1" w:styleId="32">
    <w:name w:val="Основной текст с отступом 3 Знак2"/>
    <w:aliases w:val="Знак1 Знак,Основной текст с отступом 3 Знак1 Знак,Основной текст с отступом 3 Знак Знак Знак,Основной текст с отступом 3 Знак1 Знак Знак1 Знак,Основной текст с отступом 3 Знак Знак Знак Знак2 Знак"/>
    <w:link w:val="31"/>
    <w:uiPriority w:val="99"/>
    <w:locked/>
    <w:rsid w:val="0084298B"/>
    <w:rPr>
      <w:sz w:val="16"/>
      <w:szCs w:val="16"/>
      <w:lang w:eastAsia="ru-RU"/>
    </w:rPr>
  </w:style>
  <w:style w:type="paragraph" w:styleId="31">
    <w:name w:val="Body Text Indent 3"/>
    <w:aliases w:val="Знак1,Основной текст с отступом 3 Знак1,Основной текст с отступом 3 Знак Знак,Основной текст с отступом 3 Знак1 Знак Знак1,Основной текст с отступом 3 Знак Знак Знак Знак2"/>
    <w:basedOn w:val="a"/>
    <w:link w:val="32"/>
    <w:uiPriority w:val="99"/>
    <w:unhideWhenUsed/>
    <w:qFormat/>
    <w:rsid w:val="0084298B"/>
    <w:pPr>
      <w:spacing w:after="120"/>
      <w:ind w:left="283"/>
    </w:pPr>
    <w:rPr>
      <w:rFonts w:asciiTheme="minorHAnsi" w:eastAsiaTheme="minorHAnsi" w:hAnsiTheme="minorHAnsi" w:cstheme="minorBidi"/>
      <w:sz w:val="16"/>
      <w:szCs w:val="16"/>
      <w:lang w:val="uk-UA"/>
    </w:rPr>
  </w:style>
  <w:style w:type="character" w:customStyle="1" w:styleId="33">
    <w:name w:val="Основной текст с отступом 3 Знак"/>
    <w:aliases w:val="Знак1 Знак1,Основной текст с отступом 3 Знак1 Знак1,Основной текст с отступом 3 Знак Знак Знак1,Основной текст с отступом 3 Знак1 Знак Знак1 Знак1,Основной текст с отступом 3 Знак Знак Знак Знак2 Знак1"/>
    <w:basedOn w:val="a0"/>
    <w:uiPriority w:val="99"/>
    <w:rsid w:val="0084298B"/>
    <w:rPr>
      <w:rFonts w:ascii="Times New Roman" w:eastAsia="Times New Roman" w:hAnsi="Times New Roman" w:cs="Times New Roman"/>
      <w:sz w:val="16"/>
      <w:szCs w:val="16"/>
      <w:lang w:val="ru-RU" w:eastAsia="ru-RU"/>
    </w:rPr>
  </w:style>
  <w:style w:type="paragraph" w:customStyle="1" w:styleId="15">
    <w:name w:val="Знак Знак1 Знак Знак Знак Знак Знак Знак Знак Знак Знак"/>
    <w:basedOn w:val="a"/>
    <w:uiPriority w:val="99"/>
    <w:qFormat/>
    <w:rsid w:val="0084298B"/>
    <w:rPr>
      <w:rFonts w:ascii="Verdana" w:hAnsi="Verdana" w:cs="Verdana"/>
      <w:sz w:val="20"/>
      <w:szCs w:val="20"/>
      <w:lang w:val="en-US" w:eastAsia="en-US"/>
    </w:rPr>
  </w:style>
  <w:style w:type="paragraph" w:customStyle="1" w:styleId="16">
    <w:name w:val="Абзац списку1"/>
    <w:basedOn w:val="a"/>
    <w:uiPriority w:val="99"/>
    <w:qFormat/>
    <w:rsid w:val="0084298B"/>
    <w:pPr>
      <w:spacing w:after="200" w:line="276" w:lineRule="auto"/>
      <w:ind w:left="720"/>
    </w:pPr>
    <w:rPr>
      <w:rFonts w:ascii="Calibri" w:hAnsi="Calibri" w:cs="Calibri"/>
      <w:sz w:val="22"/>
      <w:szCs w:val="22"/>
    </w:rPr>
  </w:style>
  <w:style w:type="paragraph" w:customStyle="1" w:styleId="17">
    <w:name w:val="Без інтервалів1"/>
    <w:uiPriority w:val="99"/>
    <w:qFormat/>
    <w:rsid w:val="0084298B"/>
    <w:pPr>
      <w:spacing w:after="0" w:line="240" w:lineRule="auto"/>
    </w:pPr>
    <w:rPr>
      <w:rFonts w:ascii="Calibri" w:eastAsia="Calibri" w:hAnsi="Calibri" w:cs="Calibri"/>
    </w:rPr>
  </w:style>
  <w:style w:type="paragraph" w:customStyle="1" w:styleId="18">
    <w:name w:val="Текст примечания1"/>
    <w:basedOn w:val="a"/>
    <w:uiPriority w:val="99"/>
    <w:qFormat/>
    <w:rsid w:val="0084298B"/>
    <w:pPr>
      <w:suppressAutoHyphens/>
    </w:pPr>
    <w:rPr>
      <w:rFonts w:ascii="Arial" w:hAnsi="Arial" w:cs="Arial"/>
      <w:sz w:val="20"/>
      <w:szCs w:val="20"/>
      <w:lang w:val="uk-UA" w:eastAsia="ar-SA"/>
    </w:rPr>
  </w:style>
  <w:style w:type="paragraph" w:customStyle="1" w:styleId="CharChar">
    <w:name w:val="Char Знак Знак Char Знак Знак Знак Знак Знак Знак Знак Знак Знак Знак Знак Знак Знак Знак Знак Знак Знак"/>
    <w:basedOn w:val="a"/>
    <w:qFormat/>
    <w:rsid w:val="0084298B"/>
    <w:rPr>
      <w:rFonts w:ascii="Verdana" w:hAnsi="Verdana" w:cs="Verdana"/>
      <w:sz w:val="20"/>
      <w:szCs w:val="20"/>
      <w:lang w:val="en-US" w:eastAsia="en-US"/>
    </w:rPr>
  </w:style>
  <w:style w:type="paragraph" w:customStyle="1" w:styleId="19">
    <w:name w:val="Заголовок1"/>
    <w:basedOn w:val="a"/>
    <w:next w:val="a9"/>
    <w:uiPriority w:val="99"/>
    <w:qFormat/>
    <w:rsid w:val="0084298B"/>
    <w:pPr>
      <w:keepNext/>
      <w:suppressAutoHyphens/>
      <w:spacing w:before="240" w:after="120"/>
    </w:pPr>
    <w:rPr>
      <w:rFonts w:ascii="Arial" w:eastAsia="Microsoft YaHei" w:hAnsi="Arial" w:cs="Arial"/>
      <w:sz w:val="28"/>
      <w:szCs w:val="28"/>
      <w:lang w:eastAsia="zh-CN"/>
    </w:rPr>
  </w:style>
  <w:style w:type="paragraph" w:customStyle="1" w:styleId="af4">
    <w:name w:val="Покажчик"/>
    <w:basedOn w:val="a"/>
    <w:uiPriority w:val="99"/>
    <w:qFormat/>
    <w:rsid w:val="0084298B"/>
    <w:pPr>
      <w:suppressLineNumbers/>
      <w:suppressAutoHyphens/>
    </w:pPr>
    <w:rPr>
      <w:lang w:eastAsia="zh-CN"/>
    </w:rPr>
  </w:style>
  <w:style w:type="paragraph" w:customStyle="1" w:styleId="CharChar0">
    <w:name w:val="Char Знак Знак Char Знак Знак Знак Знак Знак Знак Знак Знак Знак Знак Знак Знак Знак"/>
    <w:basedOn w:val="a"/>
    <w:uiPriority w:val="99"/>
    <w:qFormat/>
    <w:rsid w:val="0084298B"/>
    <w:pPr>
      <w:suppressAutoHyphens/>
    </w:pPr>
    <w:rPr>
      <w:rFonts w:ascii="Verdana" w:hAnsi="Verdana" w:cs="Verdana"/>
      <w:sz w:val="20"/>
      <w:szCs w:val="20"/>
      <w:lang w:val="en-US" w:eastAsia="zh-CN"/>
    </w:rPr>
  </w:style>
  <w:style w:type="paragraph" w:customStyle="1" w:styleId="af5">
    <w:name w:val="Вміст таблиці"/>
    <w:basedOn w:val="a"/>
    <w:uiPriority w:val="99"/>
    <w:qFormat/>
    <w:rsid w:val="0084298B"/>
    <w:pPr>
      <w:suppressLineNumbers/>
      <w:suppressAutoHyphens/>
    </w:pPr>
    <w:rPr>
      <w:lang w:eastAsia="zh-CN"/>
    </w:rPr>
  </w:style>
  <w:style w:type="paragraph" w:customStyle="1" w:styleId="af6">
    <w:name w:val="Заголовок таблиці"/>
    <w:basedOn w:val="af5"/>
    <w:uiPriority w:val="99"/>
    <w:qFormat/>
    <w:rsid w:val="0084298B"/>
    <w:pPr>
      <w:jc w:val="center"/>
    </w:pPr>
    <w:rPr>
      <w:b/>
      <w:bCs/>
    </w:rPr>
  </w:style>
  <w:style w:type="paragraph" w:customStyle="1" w:styleId="af7">
    <w:name w:val="Вміст кадру"/>
    <w:basedOn w:val="a9"/>
    <w:uiPriority w:val="99"/>
    <w:qFormat/>
    <w:rsid w:val="0084298B"/>
    <w:pPr>
      <w:suppressAutoHyphens/>
    </w:pPr>
    <w:rPr>
      <w:rFonts w:ascii="MS Mincho" w:eastAsia="MS Mincho" w:hAnsi="MS Mincho" w:cs="MS Mincho"/>
      <w:sz w:val="22"/>
      <w:szCs w:val="22"/>
      <w:lang w:val="uk-UA" w:eastAsia="zh-CN"/>
    </w:rPr>
  </w:style>
  <w:style w:type="paragraph" w:customStyle="1" w:styleId="1a">
    <w:name w:val="Знак Знак1 Знак Знак Знак Знак Знак"/>
    <w:basedOn w:val="a"/>
    <w:uiPriority w:val="99"/>
    <w:qFormat/>
    <w:rsid w:val="0084298B"/>
    <w:rPr>
      <w:rFonts w:ascii="Verdana" w:hAnsi="Verdana" w:cs="Verdana"/>
      <w:sz w:val="20"/>
      <w:szCs w:val="20"/>
      <w:lang w:val="en-US" w:eastAsia="en-US"/>
    </w:rPr>
  </w:style>
  <w:style w:type="paragraph" w:customStyle="1" w:styleId="1b">
    <w:name w:val="Знак Знак1 Знак Знак Знак Знак Знак Знак Знак Знак Знак Знак"/>
    <w:basedOn w:val="a"/>
    <w:qFormat/>
    <w:rsid w:val="0084298B"/>
    <w:rPr>
      <w:rFonts w:ascii="Verdana" w:hAnsi="Verdana" w:cs="Verdana"/>
      <w:sz w:val="20"/>
      <w:szCs w:val="20"/>
      <w:lang w:val="en-US" w:eastAsia="en-US"/>
    </w:rPr>
  </w:style>
  <w:style w:type="paragraph" w:customStyle="1" w:styleId="1c">
    <w:name w:val="Знак Знак1 Знак Знак Знак Знак Знак Знак Знак"/>
    <w:basedOn w:val="a"/>
    <w:qFormat/>
    <w:rsid w:val="0084298B"/>
    <w:rPr>
      <w:rFonts w:ascii="Verdana" w:hAnsi="Verdana" w:cs="Verdana"/>
      <w:sz w:val="20"/>
      <w:szCs w:val="20"/>
      <w:lang w:val="en-US" w:eastAsia="en-US"/>
    </w:rPr>
  </w:style>
  <w:style w:type="paragraph" w:customStyle="1" w:styleId="CharChar1">
    <w:name w:val="Char Знак Знак Char Знак Знак Знак Знак Знак Знак Знак Знак Знак Знак Знак Знак Знак Знак Знак Знак"/>
    <w:basedOn w:val="a"/>
    <w:uiPriority w:val="99"/>
    <w:qFormat/>
    <w:rsid w:val="0084298B"/>
    <w:rPr>
      <w:rFonts w:ascii="Verdana" w:hAnsi="Verdana" w:cs="Verdana"/>
      <w:sz w:val="20"/>
      <w:szCs w:val="20"/>
      <w:lang w:val="en-US" w:eastAsia="en-US"/>
    </w:rPr>
  </w:style>
  <w:style w:type="character" w:customStyle="1" w:styleId="26">
    <w:name w:val="Основной текст (2)_"/>
    <w:link w:val="27"/>
    <w:uiPriority w:val="99"/>
    <w:locked/>
    <w:rsid w:val="0084298B"/>
    <w:rPr>
      <w:i/>
      <w:iCs/>
      <w:sz w:val="23"/>
      <w:szCs w:val="23"/>
      <w:shd w:val="clear" w:color="auto" w:fill="FFFFFF"/>
      <w:lang w:eastAsia="uk-UA"/>
    </w:rPr>
  </w:style>
  <w:style w:type="paragraph" w:customStyle="1" w:styleId="27">
    <w:name w:val="Основной текст (2)"/>
    <w:basedOn w:val="a"/>
    <w:link w:val="26"/>
    <w:uiPriority w:val="99"/>
    <w:qFormat/>
    <w:rsid w:val="0084298B"/>
    <w:pPr>
      <w:shd w:val="clear" w:color="auto" w:fill="FFFFFF"/>
      <w:spacing w:after="2100" w:line="240" w:lineRule="atLeast"/>
    </w:pPr>
    <w:rPr>
      <w:rFonts w:asciiTheme="minorHAnsi" w:eastAsiaTheme="minorHAnsi" w:hAnsiTheme="minorHAnsi" w:cstheme="minorBidi"/>
      <w:i/>
      <w:iCs/>
      <w:sz w:val="23"/>
      <w:szCs w:val="23"/>
      <w:lang w:val="uk-UA" w:eastAsia="uk-UA"/>
    </w:rPr>
  </w:style>
  <w:style w:type="paragraph" w:customStyle="1" w:styleId="msonormalcxspmiddle">
    <w:name w:val="msonormalcxspmiddle"/>
    <w:basedOn w:val="a"/>
    <w:uiPriority w:val="99"/>
    <w:qFormat/>
    <w:rsid w:val="0084298B"/>
    <w:pPr>
      <w:spacing w:before="100" w:beforeAutospacing="1" w:after="100" w:afterAutospacing="1"/>
    </w:pPr>
  </w:style>
  <w:style w:type="paragraph" w:customStyle="1" w:styleId="msonormalcxsplast">
    <w:name w:val="msonormalcxsplast"/>
    <w:basedOn w:val="a"/>
    <w:uiPriority w:val="99"/>
    <w:qFormat/>
    <w:rsid w:val="0084298B"/>
    <w:pPr>
      <w:spacing w:before="100" w:beforeAutospacing="1" w:after="100" w:afterAutospacing="1"/>
    </w:pPr>
  </w:style>
  <w:style w:type="paragraph" w:customStyle="1" w:styleId="msonormalcxspmiddlecxspmiddle">
    <w:name w:val="msonormalcxspmiddlecxspmiddle"/>
    <w:basedOn w:val="a"/>
    <w:uiPriority w:val="99"/>
    <w:qFormat/>
    <w:rsid w:val="0084298B"/>
    <w:pPr>
      <w:spacing w:before="100" w:beforeAutospacing="1" w:after="100" w:afterAutospacing="1"/>
    </w:pPr>
  </w:style>
  <w:style w:type="paragraph" w:customStyle="1" w:styleId="msonormalcxspmiddlecxsplast">
    <w:name w:val="msonormalcxspmiddlecxsplast"/>
    <w:basedOn w:val="a"/>
    <w:uiPriority w:val="99"/>
    <w:qFormat/>
    <w:rsid w:val="0084298B"/>
    <w:pPr>
      <w:spacing w:before="100" w:beforeAutospacing="1" w:after="100" w:afterAutospacing="1"/>
    </w:pPr>
  </w:style>
  <w:style w:type="paragraph" w:customStyle="1" w:styleId="211">
    <w:name w:val="Основной текст 21"/>
    <w:basedOn w:val="a"/>
    <w:uiPriority w:val="99"/>
    <w:qFormat/>
    <w:rsid w:val="0084298B"/>
    <w:pPr>
      <w:overflowPunct w:val="0"/>
      <w:autoSpaceDE w:val="0"/>
      <w:autoSpaceDN w:val="0"/>
      <w:adjustRightInd w:val="0"/>
      <w:spacing w:after="120"/>
      <w:ind w:left="283"/>
    </w:pPr>
    <w:rPr>
      <w:sz w:val="20"/>
      <w:szCs w:val="20"/>
      <w:lang w:val="uk-UA"/>
    </w:rPr>
  </w:style>
  <w:style w:type="paragraph" w:customStyle="1" w:styleId="111">
    <w:name w:val="Знак Знак1 Знак Знак Знак Знак Знак Знак Знак Знак Знак Знак1"/>
    <w:basedOn w:val="a"/>
    <w:uiPriority w:val="99"/>
    <w:qFormat/>
    <w:rsid w:val="0084298B"/>
    <w:rPr>
      <w:rFonts w:ascii="Verdana" w:hAnsi="Verdana" w:cs="Verdana"/>
      <w:sz w:val="20"/>
      <w:szCs w:val="20"/>
      <w:lang w:val="en-US" w:eastAsia="en-US"/>
    </w:rPr>
  </w:style>
  <w:style w:type="paragraph" w:customStyle="1" w:styleId="CharChar2">
    <w:name w:val="Char Знак Знак Char Знак Знак Знак Знак Знак Знак Знак Знак Знак Знак Знак Знак Знак Знак"/>
    <w:basedOn w:val="a"/>
    <w:uiPriority w:val="99"/>
    <w:qFormat/>
    <w:rsid w:val="0084298B"/>
    <w:rPr>
      <w:rFonts w:ascii="Verdana" w:eastAsia="Calibri" w:hAnsi="Verdana" w:cs="Verdana"/>
      <w:sz w:val="20"/>
      <w:szCs w:val="20"/>
      <w:lang w:val="en-US" w:eastAsia="en-US"/>
    </w:rPr>
  </w:style>
  <w:style w:type="paragraph" w:customStyle="1" w:styleId="af8">
    <w:name w:val="Знак Знак Знак"/>
    <w:basedOn w:val="a"/>
    <w:qFormat/>
    <w:rsid w:val="0084298B"/>
    <w:rPr>
      <w:rFonts w:ascii="Verdana" w:hAnsi="Verdana" w:cs="Verdana"/>
      <w:sz w:val="20"/>
      <w:szCs w:val="20"/>
      <w:lang w:val="en-US" w:eastAsia="en-US"/>
    </w:rPr>
  </w:style>
  <w:style w:type="paragraph" w:customStyle="1" w:styleId="1d">
    <w:name w:val="Знак Знак1 Знак Знак Знак Знак Знак Знак Знак Знак"/>
    <w:basedOn w:val="a"/>
    <w:uiPriority w:val="99"/>
    <w:qFormat/>
    <w:rsid w:val="0084298B"/>
    <w:rPr>
      <w:rFonts w:ascii="Verdana" w:hAnsi="Verdana" w:cs="Verdana"/>
      <w:sz w:val="20"/>
      <w:szCs w:val="20"/>
      <w:lang w:val="en-US" w:eastAsia="en-US"/>
    </w:rPr>
  </w:style>
  <w:style w:type="paragraph" w:styleId="af">
    <w:name w:val="header"/>
    <w:basedOn w:val="a"/>
    <w:link w:val="ae"/>
    <w:unhideWhenUsed/>
    <w:rsid w:val="0084298B"/>
    <w:pPr>
      <w:tabs>
        <w:tab w:val="center" w:pos="4819"/>
        <w:tab w:val="right" w:pos="9639"/>
      </w:tabs>
    </w:pPr>
    <w:rPr>
      <w:lang w:val="uk-UA"/>
    </w:rPr>
  </w:style>
  <w:style w:type="character" w:customStyle="1" w:styleId="1e">
    <w:name w:val="Верхний колонтитул Знак1"/>
    <w:basedOn w:val="a0"/>
    <w:uiPriority w:val="99"/>
    <w:semiHidden/>
    <w:rsid w:val="0084298B"/>
    <w:rPr>
      <w:rFonts w:ascii="Times New Roman" w:eastAsia="Times New Roman" w:hAnsi="Times New Roman" w:cs="Times New Roman"/>
      <w:sz w:val="24"/>
      <w:szCs w:val="24"/>
      <w:lang w:val="ru-RU" w:eastAsia="ru-RU"/>
    </w:rPr>
  </w:style>
  <w:style w:type="character" w:customStyle="1" w:styleId="1f">
    <w:name w:val="Основной текст Знак1"/>
    <w:basedOn w:val="a0"/>
    <w:uiPriority w:val="99"/>
    <w:semiHidden/>
    <w:rsid w:val="0084298B"/>
  </w:style>
  <w:style w:type="character" w:customStyle="1" w:styleId="BodyTextChar1">
    <w:name w:val="Body Text Char1"/>
    <w:aliases w:val="Знак7 Знак Char1,Знак7 Char1"/>
    <w:basedOn w:val="a0"/>
    <w:uiPriority w:val="99"/>
    <w:semiHidden/>
    <w:rsid w:val="0084298B"/>
    <w:rPr>
      <w:rFonts w:ascii="Times New Roman" w:hAnsi="Times New Roman" w:cs="Times New Roman" w:hint="default"/>
      <w:sz w:val="24"/>
      <w:szCs w:val="24"/>
    </w:rPr>
  </w:style>
  <w:style w:type="character" w:customStyle="1" w:styleId="WW8Num2z0">
    <w:name w:val="WW8Num2z0"/>
    <w:uiPriority w:val="99"/>
    <w:rsid w:val="0084298B"/>
    <w:rPr>
      <w:rFonts w:ascii="Times New Roman" w:hAnsi="Times New Roman" w:cs="Times New Roman" w:hint="default"/>
    </w:rPr>
  </w:style>
  <w:style w:type="character" w:customStyle="1" w:styleId="WW8Num4z0">
    <w:name w:val="WW8Num4z0"/>
    <w:uiPriority w:val="99"/>
    <w:rsid w:val="0084298B"/>
    <w:rPr>
      <w:rFonts w:ascii="Times New Roman" w:hAnsi="Times New Roman" w:cs="Times New Roman" w:hint="default"/>
    </w:rPr>
  </w:style>
  <w:style w:type="character" w:customStyle="1" w:styleId="WW8Num5z0">
    <w:name w:val="WW8Num5z0"/>
    <w:uiPriority w:val="99"/>
    <w:rsid w:val="0084298B"/>
    <w:rPr>
      <w:rFonts w:ascii="Times New Roman" w:hAnsi="Times New Roman" w:cs="Times New Roman" w:hint="default"/>
    </w:rPr>
  </w:style>
  <w:style w:type="character" w:customStyle="1" w:styleId="WW8Num6z0">
    <w:name w:val="WW8Num6z0"/>
    <w:uiPriority w:val="99"/>
    <w:rsid w:val="0084298B"/>
    <w:rPr>
      <w:color w:val="FF0000"/>
    </w:rPr>
  </w:style>
  <w:style w:type="character" w:customStyle="1" w:styleId="Absatz-Standardschriftart">
    <w:name w:val="Absatz-Standardschriftart"/>
    <w:uiPriority w:val="99"/>
    <w:rsid w:val="0084298B"/>
  </w:style>
  <w:style w:type="character" w:customStyle="1" w:styleId="WW8Num1z0">
    <w:name w:val="WW8Num1z0"/>
    <w:uiPriority w:val="99"/>
    <w:rsid w:val="0084298B"/>
    <w:rPr>
      <w:rFonts w:ascii="Times New Roman" w:hAnsi="Times New Roman" w:cs="Times New Roman" w:hint="default"/>
    </w:rPr>
  </w:style>
  <w:style w:type="character" w:customStyle="1" w:styleId="WW8Num2z1">
    <w:name w:val="WW8Num2z1"/>
    <w:uiPriority w:val="99"/>
    <w:rsid w:val="0084298B"/>
    <w:rPr>
      <w:rFonts w:ascii="Courier New" w:hAnsi="Courier New" w:cs="Courier New" w:hint="default"/>
    </w:rPr>
  </w:style>
  <w:style w:type="character" w:customStyle="1" w:styleId="WW8Num2z2">
    <w:name w:val="WW8Num2z2"/>
    <w:uiPriority w:val="99"/>
    <w:rsid w:val="0084298B"/>
    <w:rPr>
      <w:rFonts w:ascii="Wingdings" w:hAnsi="Wingdings" w:cs="Wingdings" w:hint="default"/>
    </w:rPr>
  </w:style>
  <w:style w:type="character" w:customStyle="1" w:styleId="WW8Num2z3">
    <w:name w:val="WW8Num2z3"/>
    <w:uiPriority w:val="99"/>
    <w:rsid w:val="0084298B"/>
    <w:rPr>
      <w:rFonts w:ascii="Symbol" w:hAnsi="Symbol" w:cs="Symbol" w:hint="default"/>
    </w:rPr>
  </w:style>
  <w:style w:type="character" w:customStyle="1" w:styleId="WW8Num4z1">
    <w:name w:val="WW8Num4z1"/>
    <w:uiPriority w:val="99"/>
    <w:rsid w:val="0084298B"/>
    <w:rPr>
      <w:rFonts w:ascii="Courier New" w:hAnsi="Courier New" w:cs="Courier New" w:hint="default"/>
    </w:rPr>
  </w:style>
  <w:style w:type="character" w:customStyle="1" w:styleId="WW8Num4z2">
    <w:name w:val="WW8Num4z2"/>
    <w:uiPriority w:val="99"/>
    <w:rsid w:val="0084298B"/>
    <w:rPr>
      <w:rFonts w:ascii="Wingdings" w:hAnsi="Wingdings" w:cs="Wingdings" w:hint="default"/>
    </w:rPr>
  </w:style>
  <w:style w:type="character" w:customStyle="1" w:styleId="WW8Num4z3">
    <w:name w:val="WW8Num4z3"/>
    <w:uiPriority w:val="99"/>
    <w:rsid w:val="0084298B"/>
    <w:rPr>
      <w:rFonts w:ascii="Symbol" w:hAnsi="Symbol" w:cs="Symbol" w:hint="default"/>
    </w:rPr>
  </w:style>
  <w:style w:type="character" w:customStyle="1" w:styleId="WW8Num5z1">
    <w:name w:val="WW8Num5z1"/>
    <w:uiPriority w:val="99"/>
    <w:rsid w:val="0084298B"/>
    <w:rPr>
      <w:rFonts w:ascii="Courier New" w:hAnsi="Courier New" w:cs="Courier New" w:hint="default"/>
    </w:rPr>
  </w:style>
  <w:style w:type="character" w:customStyle="1" w:styleId="WW8Num5z2">
    <w:name w:val="WW8Num5z2"/>
    <w:uiPriority w:val="99"/>
    <w:rsid w:val="0084298B"/>
    <w:rPr>
      <w:rFonts w:ascii="Wingdings" w:hAnsi="Wingdings" w:cs="Wingdings" w:hint="default"/>
    </w:rPr>
  </w:style>
  <w:style w:type="character" w:customStyle="1" w:styleId="WW8Num5z3">
    <w:name w:val="WW8Num5z3"/>
    <w:uiPriority w:val="99"/>
    <w:rsid w:val="0084298B"/>
    <w:rPr>
      <w:rFonts w:ascii="Symbol" w:hAnsi="Symbol" w:cs="Symbol" w:hint="default"/>
    </w:rPr>
  </w:style>
  <w:style w:type="character" w:customStyle="1" w:styleId="WW8Num7z0">
    <w:name w:val="WW8Num7z0"/>
    <w:uiPriority w:val="99"/>
    <w:rsid w:val="0084298B"/>
    <w:rPr>
      <w:rFonts w:ascii="Times New Roman" w:hAnsi="Times New Roman" w:cs="Times New Roman" w:hint="default"/>
    </w:rPr>
  </w:style>
  <w:style w:type="character" w:customStyle="1" w:styleId="WW8Num7z1">
    <w:name w:val="WW8Num7z1"/>
    <w:uiPriority w:val="99"/>
    <w:rsid w:val="0084298B"/>
    <w:rPr>
      <w:rFonts w:ascii="Courier New" w:hAnsi="Courier New" w:cs="Courier New" w:hint="default"/>
    </w:rPr>
  </w:style>
  <w:style w:type="character" w:customStyle="1" w:styleId="WW8Num7z2">
    <w:name w:val="WW8Num7z2"/>
    <w:uiPriority w:val="99"/>
    <w:rsid w:val="0084298B"/>
    <w:rPr>
      <w:rFonts w:ascii="Wingdings" w:hAnsi="Wingdings" w:cs="Wingdings" w:hint="default"/>
    </w:rPr>
  </w:style>
  <w:style w:type="character" w:customStyle="1" w:styleId="WW8Num7z3">
    <w:name w:val="WW8Num7z3"/>
    <w:uiPriority w:val="99"/>
    <w:rsid w:val="0084298B"/>
    <w:rPr>
      <w:rFonts w:ascii="Symbol" w:hAnsi="Symbol" w:cs="Symbol" w:hint="default"/>
    </w:rPr>
  </w:style>
  <w:style w:type="character" w:customStyle="1" w:styleId="WW8Num8z0">
    <w:name w:val="WW8Num8z0"/>
    <w:uiPriority w:val="99"/>
    <w:rsid w:val="0084298B"/>
    <w:rPr>
      <w:rFonts w:ascii="Times New Roman" w:hAnsi="Times New Roman" w:cs="Times New Roman" w:hint="default"/>
    </w:rPr>
  </w:style>
  <w:style w:type="character" w:customStyle="1" w:styleId="WW8Num8z1">
    <w:name w:val="WW8Num8z1"/>
    <w:uiPriority w:val="99"/>
    <w:rsid w:val="0084298B"/>
    <w:rPr>
      <w:rFonts w:ascii="Courier New" w:hAnsi="Courier New" w:cs="Courier New" w:hint="default"/>
    </w:rPr>
  </w:style>
  <w:style w:type="character" w:customStyle="1" w:styleId="WW8Num8z2">
    <w:name w:val="WW8Num8z2"/>
    <w:uiPriority w:val="99"/>
    <w:rsid w:val="0084298B"/>
    <w:rPr>
      <w:rFonts w:ascii="Wingdings" w:hAnsi="Wingdings" w:cs="Wingdings" w:hint="default"/>
    </w:rPr>
  </w:style>
  <w:style w:type="character" w:customStyle="1" w:styleId="WW8Num8z3">
    <w:name w:val="WW8Num8z3"/>
    <w:uiPriority w:val="99"/>
    <w:rsid w:val="0084298B"/>
    <w:rPr>
      <w:rFonts w:ascii="Symbol" w:hAnsi="Symbol" w:cs="Symbol" w:hint="default"/>
    </w:rPr>
  </w:style>
  <w:style w:type="character" w:customStyle="1" w:styleId="WW8Num9z0">
    <w:name w:val="WW8Num9z0"/>
    <w:uiPriority w:val="99"/>
    <w:rsid w:val="0084298B"/>
    <w:rPr>
      <w:rFonts w:ascii="Times New Roman" w:hAnsi="Times New Roman" w:cs="Times New Roman" w:hint="default"/>
    </w:rPr>
  </w:style>
  <w:style w:type="character" w:customStyle="1" w:styleId="WW8Num10z0">
    <w:name w:val="WW8Num10z0"/>
    <w:uiPriority w:val="99"/>
    <w:rsid w:val="0084298B"/>
  </w:style>
  <w:style w:type="character" w:customStyle="1" w:styleId="WW8Num11z0">
    <w:name w:val="WW8Num11z0"/>
    <w:uiPriority w:val="99"/>
    <w:rsid w:val="0084298B"/>
    <w:rPr>
      <w:color w:val="FF0000"/>
    </w:rPr>
  </w:style>
  <w:style w:type="character" w:customStyle="1" w:styleId="1f0">
    <w:name w:val="Основной шрифт абзаца1"/>
    <w:uiPriority w:val="99"/>
    <w:rsid w:val="0084298B"/>
  </w:style>
  <w:style w:type="character" w:customStyle="1" w:styleId="221">
    <w:name w:val="Знак22"/>
    <w:basedOn w:val="1f0"/>
    <w:uiPriority w:val="99"/>
    <w:rsid w:val="0084298B"/>
    <w:rPr>
      <w:b/>
      <w:bCs/>
      <w:sz w:val="24"/>
      <w:szCs w:val="24"/>
      <w:lang w:val="uk-UA"/>
    </w:rPr>
  </w:style>
  <w:style w:type="character" w:customStyle="1" w:styleId="af9">
    <w:name w:val="Маркери списку"/>
    <w:uiPriority w:val="99"/>
    <w:rsid w:val="0084298B"/>
    <w:rPr>
      <w:rFonts w:ascii="OpenSymbol" w:hAnsi="OpenSymbol" w:cs="OpenSymbol" w:hint="default"/>
    </w:rPr>
  </w:style>
  <w:style w:type="character" w:customStyle="1" w:styleId="BodyTextIndent2Char1">
    <w:name w:val="Body Text Indent 2 Char1"/>
    <w:aliases w:val="Основной текст с отступом 2 Знак1 Char1,Основной текст с отступом 2 Знак Знак Char1,Основной текст с отступом 2 Знак2 Знак Знак Char1,Основной текст с отступом 2 Знак1 Знак Знак Знак Char1,отст Знак1 Знак Знак Знак Char1"/>
    <w:basedOn w:val="a0"/>
    <w:uiPriority w:val="99"/>
    <w:semiHidden/>
    <w:rsid w:val="0084298B"/>
    <w:rPr>
      <w:rFonts w:ascii="Times New Roman" w:hAnsi="Times New Roman" w:cs="Times New Roman" w:hint="default"/>
      <w:sz w:val="24"/>
      <w:szCs w:val="24"/>
    </w:rPr>
  </w:style>
  <w:style w:type="character" w:customStyle="1" w:styleId="BodyTextIndent3Char1">
    <w:name w:val="Body Text Indent 3 Char1"/>
    <w:aliases w:val="Знак1 Char1,Основной текст с отступом 3 Знак1 Char1,Основной текст с отступом 3 Знак Знак Char1,Основной текст с отступом 3 Знак1 Знак Знак1 Char1,Основной текст с отступом 3 Знак Знак Знак Знак2 Char1"/>
    <w:basedOn w:val="a0"/>
    <w:uiPriority w:val="99"/>
    <w:semiHidden/>
    <w:rsid w:val="0084298B"/>
    <w:rPr>
      <w:rFonts w:ascii="Times New Roman" w:hAnsi="Times New Roman" w:cs="Times New Roman" w:hint="default"/>
      <w:sz w:val="16"/>
      <w:szCs w:val="16"/>
    </w:rPr>
  </w:style>
  <w:style w:type="character" w:customStyle="1" w:styleId="1f1">
    <w:name w:val="Текст выноски Знак1"/>
    <w:basedOn w:val="a0"/>
    <w:uiPriority w:val="99"/>
    <w:semiHidden/>
    <w:rsid w:val="0084298B"/>
    <w:rPr>
      <w:rFonts w:ascii="Tahoma" w:hAnsi="Tahoma" w:cs="Tahoma"/>
      <w:sz w:val="16"/>
      <w:szCs w:val="16"/>
    </w:rPr>
  </w:style>
  <w:style w:type="paragraph" w:styleId="af3">
    <w:name w:val="Body Text Indent"/>
    <w:basedOn w:val="a"/>
    <w:link w:val="af2"/>
    <w:uiPriority w:val="99"/>
    <w:unhideWhenUsed/>
    <w:rsid w:val="0084298B"/>
    <w:pPr>
      <w:spacing w:after="120" w:line="276" w:lineRule="auto"/>
      <w:ind w:left="283"/>
    </w:pPr>
    <w:rPr>
      <w:rFonts w:asciiTheme="minorHAnsi" w:eastAsiaTheme="minorHAnsi" w:hAnsiTheme="minorHAnsi" w:cstheme="minorBidi"/>
      <w:sz w:val="22"/>
      <w:szCs w:val="22"/>
      <w:lang w:val="uk-UA" w:eastAsia="en-US"/>
    </w:rPr>
  </w:style>
  <w:style w:type="character" w:customStyle="1" w:styleId="1f2">
    <w:name w:val="Основной текст с отступом Знак1"/>
    <w:basedOn w:val="a0"/>
    <w:uiPriority w:val="99"/>
    <w:semiHidden/>
    <w:rsid w:val="0084298B"/>
    <w:rPr>
      <w:rFonts w:ascii="Times New Roman" w:eastAsia="Times New Roman" w:hAnsi="Times New Roman" w:cs="Times New Roman"/>
      <w:sz w:val="24"/>
      <w:szCs w:val="24"/>
      <w:lang w:val="ru-RU" w:eastAsia="ru-RU"/>
    </w:rPr>
  </w:style>
  <w:style w:type="table" w:customStyle="1" w:styleId="1f3">
    <w:name w:val="Сетка таблицы1"/>
    <w:basedOn w:val="a1"/>
    <w:rsid w:val="008429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rsid w:val="0084298B"/>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rsid w:val="0084298B"/>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semiHidden/>
    <w:rsid w:val="0084298B"/>
  </w:style>
  <w:style w:type="paragraph" w:customStyle="1" w:styleId="29">
    <w:name w:val="Без интервала2"/>
    <w:rsid w:val="0084298B"/>
    <w:pPr>
      <w:spacing w:after="0" w:line="240" w:lineRule="auto"/>
    </w:pPr>
    <w:rPr>
      <w:rFonts w:ascii="Calibri" w:eastAsia="Times New Roman" w:hAnsi="Calibri" w:cs="Times New Roman"/>
    </w:rPr>
  </w:style>
  <w:style w:type="character" w:customStyle="1" w:styleId="2a">
    <w:name w:val="Основной текст (2)_ Знак"/>
    <w:locked/>
    <w:rsid w:val="0084298B"/>
    <w:rPr>
      <w:i/>
      <w:iCs/>
      <w:sz w:val="23"/>
      <w:szCs w:val="23"/>
      <w:lang w:val="uk-UA" w:eastAsia="uk-UA" w:bidi="ar-SA"/>
    </w:rPr>
  </w:style>
  <w:style w:type="paragraph" w:customStyle="1" w:styleId="222">
    <w:name w:val="Основной текст 22"/>
    <w:basedOn w:val="a"/>
    <w:rsid w:val="0084298B"/>
    <w:pPr>
      <w:overflowPunct w:val="0"/>
      <w:autoSpaceDE w:val="0"/>
      <w:autoSpaceDN w:val="0"/>
      <w:adjustRightInd w:val="0"/>
      <w:spacing w:after="120"/>
      <w:ind w:left="283"/>
    </w:pPr>
    <w:rPr>
      <w:sz w:val="20"/>
      <w:szCs w:val="20"/>
      <w:lang w:val="uk-UA"/>
    </w:rPr>
  </w:style>
  <w:style w:type="table" w:customStyle="1" w:styleId="51">
    <w:name w:val="Сетка таблицы5"/>
    <w:basedOn w:val="a1"/>
    <w:next w:val="a7"/>
    <w:rsid w:val="0084298B"/>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3">
    <w:name w:val="Char Знак Знак Char Знак Знак Знак Знак Знак Знак Знак Знак Знак Знак Знак Знак Знак Знак Знак"/>
    <w:basedOn w:val="a"/>
    <w:rsid w:val="0084298B"/>
    <w:rPr>
      <w:rFonts w:ascii="Verdana" w:hAnsi="Verdana" w:cs="Verdana"/>
      <w:sz w:val="20"/>
      <w:szCs w:val="20"/>
      <w:lang w:val="en-US" w:eastAsia="en-US"/>
    </w:rPr>
  </w:style>
  <w:style w:type="character" w:customStyle="1" w:styleId="Heading1Char">
    <w:name w:val="Heading 1 Char"/>
    <w:aliases w:val="Знак Char"/>
    <w:rsid w:val="0084298B"/>
    <w:rPr>
      <w:rFonts w:ascii="Times New Roman" w:hAnsi="Times New Roman" w:cs="Times New Roman"/>
      <w:b/>
      <w:bCs/>
      <w:sz w:val="24"/>
      <w:szCs w:val="24"/>
      <w:lang w:val="uk-UA" w:eastAsia="uk-UA"/>
    </w:rPr>
  </w:style>
  <w:style w:type="character" w:styleId="afa">
    <w:name w:val="page number"/>
    <w:rsid w:val="0084298B"/>
    <w:rPr>
      <w:rFonts w:cs="Times New Roman"/>
    </w:rPr>
  </w:style>
  <w:style w:type="character" w:customStyle="1" w:styleId="FooterChar">
    <w:name w:val="Footer Char"/>
    <w:aliases w:val="Знак13 Char,Нижний колонтитул Знак Знак Char,Нижний колонтитул Знак Знак Знак Знак Char,Нижний колонтитул Знак2 Знак Знак Знак Знак Char,Нижний колонтитул Знак1 Знак Знак Знак Знак Знак Char"/>
    <w:rsid w:val="0084298B"/>
    <w:rPr>
      <w:rFonts w:ascii="Times New Roman" w:hAnsi="Times New Roman" w:cs="Times New Roman"/>
      <w:sz w:val="24"/>
      <w:szCs w:val="24"/>
      <w:lang w:eastAsia="ru-RU"/>
    </w:rPr>
  </w:style>
  <w:style w:type="character" w:customStyle="1" w:styleId="BodyTextChar">
    <w:name w:val="Body Text Char"/>
    <w:aliases w:val="Знак7 Знак Char,Знак7 Char"/>
    <w:rsid w:val="0084298B"/>
    <w:rPr>
      <w:rFonts w:ascii="MS Mincho" w:eastAsia="MS Mincho" w:cs="MS Mincho"/>
      <w:lang w:eastAsia="ru-RU"/>
    </w:rPr>
  </w:style>
  <w:style w:type="paragraph" w:styleId="afb">
    <w:name w:val="List"/>
    <w:basedOn w:val="a9"/>
    <w:uiPriority w:val="99"/>
    <w:rsid w:val="0084298B"/>
    <w:pPr>
      <w:suppressAutoHyphens/>
    </w:pPr>
    <w:rPr>
      <w:rFonts w:ascii="MS Mincho" w:eastAsia="MS Mincho" w:hAnsi="MS Mincho" w:cs="MS Mincho"/>
      <w:sz w:val="22"/>
      <w:szCs w:val="22"/>
      <w:lang w:eastAsia="zh-CN"/>
    </w:rPr>
  </w:style>
  <w:style w:type="character" w:customStyle="1" w:styleId="BodyTextIndent2Char">
    <w:name w:val="Body Text Indent 2 Char"/>
    <w:aliases w:val="Основной текст с отступом 2 Знак1 Char,Основной текст с отступом 2 Знак Знак Char,Основной текст с отступом 2 Знак2 Знак Знак Char,Основной текст с отступом 2 Знак1 Знак Знак Знак Char,отст Знак1 Знак Знак Знак Char"/>
    <w:rsid w:val="0084298B"/>
    <w:rPr>
      <w:lang w:val="uk-UA" w:eastAsia="ru-RU"/>
    </w:rPr>
  </w:style>
  <w:style w:type="character" w:customStyle="1" w:styleId="BodyTextIndent3Char">
    <w:name w:val="Body Text Indent 3 Char"/>
    <w:aliases w:val="Знак1 Char,Основной текст с отступом 3 Знак1 Char,Основной текст с отступом 3 Знак Знак Char,Основной текст с отступом 3 Знак1 Знак Знак1 Char,Основной текст с отступом 3 Знак Знак Знак Знак2 Char"/>
    <w:rsid w:val="0084298B"/>
    <w:rPr>
      <w:sz w:val="16"/>
      <w:lang w:eastAsia="ru-RU"/>
    </w:rPr>
  </w:style>
  <w:style w:type="numbering" w:customStyle="1" w:styleId="112">
    <w:name w:val="Нет списка11"/>
    <w:next w:val="a2"/>
    <w:uiPriority w:val="99"/>
    <w:semiHidden/>
    <w:unhideWhenUsed/>
    <w:rsid w:val="0084298B"/>
  </w:style>
  <w:style w:type="table" w:customStyle="1" w:styleId="113">
    <w:name w:val="Сетка таблицы11"/>
    <w:basedOn w:val="a1"/>
    <w:next w:val="a7"/>
    <w:uiPriority w:val="99"/>
    <w:rsid w:val="008429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caption"/>
    <w:basedOn w:val="a"/>
    <w:uiPriority w:val="99"/>
    <w:qFormat/>
    <w:rsid w:val="0084298B"/>
    <w:pPr>
      <w:suppressLineNumbers/>
      <w:suppressAutoHyphens/>
      <w:spacing w:before="120" w:after="120"/>
    </w:pPr>
    <w:rPr>
      <w:i/>
      <w:iCs/>
      <w:lang w:eastAsia="zh-CN"/>
    </w:rPr>
  </w:style>
  <w:style w:type="numbering" w:customStyle="1" w:styleId="35">
    <w:name w:val="Нет списка3"/>
    <w:next w:val="a2"/>
    <w:semiHidden/>
    <w:rsid w:val="0084298B"/>
  </w:style>
  <w:style w:type="table" w:customStyle="1" w:styleId="61">
    <w:name w:val="Сетка таблицы6"/>
    <w:basedOn w:val="a1"/>
    <w:next w:val="a7"/>
    <w:rsid w:val="0084298B"/>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semiHidden/>
    <w:rsid w:val="0084298B"/>
  </w:style>
  <w:style w:type="table" w:customStyle="1" w:styleId="71">
    <w:name w:val="Сетка таблицы7"/>
    <w:basedOn w:val="a1"/>
    <w:next w:val="a7"/>
    <w:rsid w:val="0084298B"/>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Title"/>
    <w:basedOn w:val="a"/>
    <w:next w:val="a"/>
    <w:link w:val="afe"/>
    <w:qFormat/>
    <w:rsid w:val="0084298B"/>
    <w:pPr>
      <w:spacing w:before="240" w:after="60"/>
      <w:jc w:val="center"/>
      <w:outlineLvl w:val="0"/>
    </w:pPr>
    <w:rPr>
      <w:rFonts w:ascii="Cambria" w:hAnsi="Cambria"/>
      <w:b/>
      <w:bCs/>
      <w:kern w:val="28"/>
      <w:sz w:val="32"/>
      <w:szCs w:val="32"/>
      <w:lang w:val="uk-UA"/>
    </w:rPr>
  </w:style>
  <w:style w:type="character" w:customStyle="1" w:styleId="afe">
    <w:name w:val="Название Знак"/>
    <w:basedOn w:val="a0"/>
    <w:link w:val="afd"/>
    <w:rsid w:val="0084298B"/>
    <w:rPr>
      <w:rFonts w:ascii="Cambria" w:eastAsia="Times New Roman" w:hAnsi="Cambria" w:cs="Times New Roman"/>
      <w:b/>
      <w:bCs/>
      <w:kern w:val="28"/>
      <w:sz w:val="32"/>
      <w:szCs w:val="32"/>
      <w:lang w:eastAsia="ru-RU"/>
    </w:rPr>
  </w:style>
  <w:style w:type="paragraph" w:styleId="aff">
    <w:name w:val="No Spacing"/>
    <w:uiPriority w:val="99"/>
    <w:qFormat/>
    <w:rsid w:val="0084298B"/>
    <w:pPr>
      <w:spacing w:after="0" w:line="240" w:lineRule="auto"/>
    </w:pPr>
    <w:rPr>
      <w:rFonts w:ascii="Times New Roman" w:eastAsia="Calibri" w:hAnsi="Times New Roman" w:cs="Times New Roman"/>
      <w:sz w:val="24"/>
      <w:szCs w:val="24"/>
      <w:lang w:eastAsia="ru-RU"/>
    </w:rPr>
  </w:style>
  <w:style w:type="paragraph" w:styleId="aff0">
    <w:name w:val="Subtitle"/>
    <w:basedOn w:val="a"/>
    <w:next w:val="a"/>
    <w:link w:val="aff1"/>
    <w:qFormat/>
    <w:rsid w:val="0084298B"/>
    <w:pPr>
      <w:spacing w:after="60"/>
      <w:jc w:val="center"/>
      <w:outlineLvl w:val="1"/>
    </w:pPr>
    <w:rPr>
      <w:rFonts w:ascii="Cambria" w:hAnsi="Cambria"/>
      <w:lang w:val="uk-UA"/>
    </w:rPr>
  </w:style>
  <w:style w:type="character" w:customStyle="1" w:styleId="aff1">
    <w:name w:val="Подзаголовок Знак"/>
    <w:basedOn w:val="a0"/>
    <w:link w:val="aff0"/>
    <w:rsid w:val="0084298B"/>
    <w:rPr>
      <w:rFonts w:ascii="Cambria" w:eastAsia="Times New Roman" w:hAnsi="Cambria" w:cs="Times New Roman"/>
      <w:sz w:val="24"/>
      <w:szCs w:val="24"/>
      <w:lang w:eastAsia="ru-RU"/>
    </w:rPr>
  </w:style>
  <w:style w:type="numbering" w:customStyle="1" w:styleId="52">
    <w:name w:val="Нет списка5"/>
    <w:next w:val="a2"/>
    <w:semiHidden/>
    <w:unhideWhenUsed/>
    <w:rsid w:val="0084298B"/>
  </w:style>
  <w:style w:type="numbering" w:customStyle="1" w:styleId="62">
    <w:name w:val="Нет списка6"/>
    <w:next w:val="a2"/>
    <w:semiHidden/>
    <w:unhideWhenUsed/>
    <w:rsid w:val="0084298B"/>
  </w:style>
  <w:style w:type="numbering" w:customStyle="1" w:styleId="72">
    <w:name w:val="Нет списка7"/>
    <w:next w:val="a2"/>
    <w:semiHidden/>
    <w:rsid w:val="0084298B"/>
  </w:style>
  <w:style w:type="paragraph" w:customStyle="1" w:styleId="1f4">
    <w:name w:val="Знак Знак Знак Знак Знак Знак Знак1 Знак Знак"/>
    <w:basedOn w:val="a"/>
    <w:rsid w:val="0084298B"/>
    <w:pPr>
      <w:spacing w:after="160" w:line="240" w:lineRule="exact"/>
    </w:pPr>
    <w:rPr>
      <w:sz w:val="20"/>
      <w:szCs w:val="20"/>
      <w:lang w:val="de-DE" w:eastAsia="de-CH"/>
    </w:rPr>
  </w:style>
  <w:style w:type="paragraph" w:customStyle="1" w:styleId="aff2">
    <w:name w:val="Знак Знак Знак Знак"/>
    <w:basedOn w:val="a"/>
    <w:autoRedefine/>
    <w:rsid w:val="0084298B"/>
    <w:pPr>
      <w:spacing w:after="160" w:line="240" w:lineRule="exact"/>
    </w:pPr>
    <w:rPr>
      <w:rFonts w:ascii="Verdana" w:eastAsia="MS Mincho" w:hAnsi="Verdana"/>
      <w:sz w:val="20"/>
      <w:szCs w:val="20"/>
      <w:lang w:val="en-US" w:eastAsia="en-US"/>
    </w:rPr>
  </w:style>
  <w:style w:type="paragraph" w:customStyle="1" w:styleId="36">
    <w:name w:val="Без интервала3"/>
    <w:rsid w:val="0084298B"/>
    <w:pPr>
      <w:spacing w:after="0" w:line="240" w:lineRule="auto"/>
    </w:pPr>
    <w:rPr>
      <w:rFonts w:ascii="Calibri" w:eastAsia="Calibri" w:hAnsi="Calibri" w:cs="Calibri"/>
      <w:lang w:val="ru-RU" w:eastAsia="ru-RU"/>
    </w:rPr>
  </w:style>
  <w:style w:type="paragraph" w:customStyle="1" w:styleId="1f5">
    <w:name w:val="Без інтервалів1"/>
    <w:rsid w:val="0084298B"/>
    <w:pPr>
      <w:spacing w:after="0" w:line="240" w:lineRule="auto"/>
    </w:pPr>
    <w:rPr>
      <w:rFonts w:ascii="Calibri" w:eastAsia="Times New Roman" w:hAnsi="Calibri" w:cs="Calibri"/>
      <w:lang w:val="ru-RU" w:eastAsia="ru-RU"/>
    </w:rPr>
  </w:style>
  <w:style w:type="character" w:customStyle="1" w:styleId="WW8Num1z1">
    <w:name w:val="WW8Num1z1"/>
    <w:rsid w:val="0084298B"/>
    <w:rPr>
      <w:rFonts w:ascii="Courier New" w:hAnsi="Courier New" w:cs="Courier New"/>
    </w:rPr>
  </w:style>
  <w:style w:type="character" w:customStyle="1" w:styleId="WW8Num1z2">
    <w:name w:val="WW8Num1z2"/>
    <w:rsid w:val="0084298B"/>
    <w:rPr>
      <w:rFonts w:ascii="Wingdings" w:hAnsi="Wingdings" w:cs="Wingdings"/>
    </w:rPr>
  </w:style>
  <w:style w:type="character" w:customStyle="1" w:styleId="WW8Num1z3">
    <w:name w:val="WW8Num1z3"/>
    <w:rsid w:val="0084298B"/>
    <w:rPr>
      <w:rFonts w:ascii="Symbol" w:hAnsi="Symbol" w:cs="Symbol"/>
    </w:rPr>
  </w:style>
  <w:style w:type="character" w:customStyle="1" w:styleId="WW8Num3z0">
    <w:name w:val="WW8Num3z0"/>
    <w:rsid w:val="0084298B"/>
    <w:rPr>
      <w:rFonts w:ascii="Times New Roman" w:eastAsia="Times New Roman" w:hAnsi="Times New Roman" w:cs="Times New Roman"/>
    </w:rPr>
  </w:style>
  <w:style w:type="character" w:customStyle="1" w:styleId="aff3">
    <w:name w:val="Символ сноски"/>
    <w:basedOn w:val="1f0"/>
    <w:rsid w:val="0084298B"/>
    <w:rPr>
      <w:rFonts w:ascii="Times New Roman" w:hAnsi="Times New Roman" w:cs="Times New Roman"/>
      <w:vertAlign w:val="superscript"/>
    </w:rPr>
  </w:style>
  <w:style w:type="character" w:customStyle="1" w:styleId="aff4">
    <w:name w:val="Символы концевой сноски"/>
    <w:basedOn w:val="1f0"/>
    <w:rsid w:val="0084298B"/>
    <w:rPr>
      <w:rFonts w:ascii="Times New Roman" w:hAnsi="Times New Roman" w:cs="Times New Roman"/>
      <w:vertAlign w:val="superscript"/>
    </w:rPr>
  </w:style>
  <w:style w:type="character" w:customStyle="1" w:styleId="1f6">
    <w:name w:val="Знак примечания1"/>
    <w:basedOn w:val="1f0"/>
    <w:rsid w:val="0084298B"/>
    <w:rPr>
      <w:rFonts w:ascii="Times New Roman" w:hAnsi="Times New Roman" w:cs="Times New Roman"/>
      <w:sz w:val="16"/>
    </w:rPr>
  </w:style>
  <w:style w:type="paragraph" w:customStyle="1" w:styleId="1f7">
    <w:name w:val="Название1"/>
    <w:basedOn w:val="a"/>
    <w:rsid w:val="0084298B"/>
    <w:pPr>
      <w:suppressLineNumbers/>
      <w:suppressAutoHyphens/>
      <w:spacing w:before="120" w:after="120"/>
      <w:jc w:val="both"/>
    </w:pPr>
    <w:rPr>
      <w:rFonts w:cs="Lohit Hindi"/>
      <w:i/>
      <w:iCs/>
      <w:lang w:val="uk-UA" w:eastAsia="ar-SA"/>
    </w:rPr>
  </w:style>
  <w:style w:type="paragraph" w:customStyle="1" w:styleId="1f8">
    <w:name w:val="Указатель1"/>
    <w:basedOn w:val="a"/>
    <w:rsid w:val="0084298B"/>
    <w:pPr>
      <w:suppressLineNumbers/>
      <w:suppressAutoHyphens/>
      <w:jc w:val="both"/>
    </w:pPr>
    <w:rPr>
      <w:rFonts w:cs="Lohit Hindi"/>
      <w:sz w:val="26"/>
      <w:szCs w:val="20"/>
      <w:lang w:val="uk-UA" w:eastAsia="ar-SA"/>
    </w:rPr>
  </w:style>
  <w:style w:type="paragraph" w:customStyle="1" w:styleId="1f9">
    <w:name w:val="Заголовок таблицы ссылок1"/>
    <w:basedOn w:val="a"/>
    <w:next w:val="a"/>
    <w:rsid w:val="0084298B"/>
    <w:pPr>
      <w:suppressAutoHyphens/>
      <w:spacing w:before="120"/>
      <w:jc w:val="both"/>
    </w:pPr>
    <w:rPr>
      <w:rFonts w:ascii="Arial" w:hAnsi="Arial" w:cs="Arial"/>
      <w:b/>
      <w:szCs w:val="20"/>
      <w:lang w:val="uk-UA" w:eastAsia="ar-SA"/>
    </w:rPr>
  </w:style>
  <w:style w:type="paragraph" w:styleId="aff5">
    <w:name w:val="Signature"/>
    <w:basedOn w:val="a"/>
    <w:link w:val="aff6"/>
    <w:rsid w:val="0084298B"/>
    <w:pPr>
      <w:suppressAutoHyphens/>
      <w:ind w:left="5040"/>
    </w:pPr>
    <w:rPr>
      <w:sz w:val="26"/>
      <w:szCs w:val="20"/>
      <w:lang w:val="uk-UA" w:eastAsia="ar-SA"/>
    </w:rPr>
  </w:style>
  <w:style w:type="character" w:customStyle="1" w:styleId="aff6">
    <w:name w:val="Подпись Знак"/>
    <w:basedOn w:val="a0"/>
    <w:link w:val="aff5"/>
    <w:rsid w:val="0084298B"/>
    <w:rPr>
      <w:rFonts w:ascii="Times New Roman" w:eastAsia="Times New Roman" w:hAnsi="Times New Roman" w:cs="Times New Roman"/>
      <w:sz w:val="26"/>
      <w:szCs w:val="20"/>
      <w:lang w:eastAsia="ar-SA"/>
    </w:rPr>
  </w:style>
  <w:style w:type="paragraph" w:customStyle="1" w:styleId="1fa">
    <w:name w:val="Шапка1"/>
    <w:basedOn w:val="a"/>
    <w:rsid w:val="0084298B"/>
    <w:pPr>
      <w:suppressAutoHyphens/>
      <w:ind w:left="1080" w:hanging="1080"/>
      <w:jc w:val="both"/>
    </w:pPr>
    <w:rPr>
      <w:rFonts w:ascii="Arial" w:hAnsi="Arial" w:cs="Arial"/>
      <w:szCs w:val="20"/>
      <w:lang w:val="uk-UA" w:eastAsia="ar-SA"/>
    </w:rPr>
  </w:style>
  <w:style w:type="paragraph" w:styleId="1fb">
    <w:name w:val="toc 1"/>
    <w:basedOn w:val="a"/>
    <w:next w:val="a"/>
    <w:rsid w:val="0084298B"/>
    <w:pPr>
      <w:keepNext/>
      <w:tabs>
        <w:tab w:val="right" w:leader="dot" w:pos="9461"/>
      </w:tabs>
      <w:suppressAutoHyphens/>
      <w:spacing w:before="60"/>
      <w:jc w:val="both"/>
    </w:pPr>
    <w:rPr>
      <w:b/>
      <w:caps/>
      <w:sz w:val="28"/>
      <w:szCs w:val="20"/>
      <w:lang w:val="uk-UA" w:eastAsia="ar-SA"/>
    </w:rPr>
  </w:style>
  <w:style w:type="paragraph" w:styleId="2b">
    <w:name w:val="toc 2"/>
    <w:basedOn w:val="a"/>
    <w:next w:val="a"/>
    <w:rsid w:val="0084298B"/>
    <w:pPr>
      <w:tabs>
        <w:tab w:val="left" w:pos="1040"/>
        <w:tab w:val="right" w:leader="dot" w:pos="9461"/>
      </w:tabs>
      <w:suppressAutoHyphens/>
      <w:ind w:left="260"/>
      <w:jc w:val="both"/>
    </w:pPr>
    <w:rPr>
      <w:sz w:val="28"/>
      <w:szCs w:val="28"/>
      <w:lang w:eastAsia="ar-SA"/>
    </w:rPr>
  </w:style>
  <w:style w:type="paragraph" w:styleId="37">
    <w:name w:val="toc 3"/>
    <w:basedOn w:val="a"/>
    <w:next w:val="a"/>
    <w:rsid w:val="0084298B"/>
    <w:pPr>
      <w:tabs>
        <w:tab w:val="right" w:leader="dot" w:pos="9461"/>
      </w:tabs>
      <w:suppressAutoHyphens/>
      <w:ind w:left="520"/>
      <w:jc w:val="both"/>
    </w:pPr>
    <w:rPr>
      <w:i/>
      <w:smallCaps/>
      <w:sz w:val="28"/>
      <w:szCs w:val="20"/>
      <w:lang w:val="uk-UA" w:eastAsia="ar-SA"/>
    </w:rPr>
  </w:style>
  <w:style w:type="paragraph" w:styleId="43">
    <w:name w:val="toc 4"/>
    <w:basedOn w:val="a"/>
    <w:next w:val="a"/>
    <w:rsid w:val="0084298B"/>
    <w:pPr>
      <w:tabs>
        <w:tab w:val="right" w:leader="dot" w:pos="9461"/>
      </w:tabs>
      <w:suppressAutoHyphens/>
      <w:ind w:left="780"/>
      <w:jc w:val="both"/>
    </w:pPr>
    <w:rPr>
      <w:sz w:val="26"/>
      <w:szCs w:val="20"/>
      <w:lang w:val="uk-UA" w:eastAsia="ar-SA"/>
    </w:rPr>
  </w:style>
  <w:style w:type="paragraph" w:customStyle="1" w:styleId="1fc">
    <w:name w:val="Текст макроса1"/>
    <w:rsid w:val="0084298B"/>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pPr>
    <w:rPr>
      <w:rFonts w:ascii="Courier New CYR" w:eastAsia="Times New Roman" w:hAnsi="Courier New CYR" w:cs="Courier New CYR"/>
      <w:sz w:val="20"/>
      <w:szCs w:val="20"/>
      <w:lang w:eastAsia="ar-SA"/>
    </w:rPr>
  </w:style>
  <w:style w:type="paragraph" w:customStyle="1" w:styleId="-">
    <w:name w:val="Доручення -Кому"/>
    <w:basedOn w:val="a"/>
    <w:rsid w:val="0084298B"/>
    <w:pPr>
      <w:keepNext/>
      <w:suppressAutoHyphens/>
      <w:ind w:left="4320"/>
    </w:pPr>
    <w:rPr>
      <w:b/>
      <w:sz w:val="26"/>
      <w:szCs w:val="20"/>
      <w:lang w:val="uk-UA" w:eastAsia="ar-SA"/>
    </w:rPr>
  </w:style>
  <w:style w:type="paragraph" w:customStyle="1" w:styleId="-0">
    <w:name w:val="Доручення -Термін"/>
    <w:basedOn w:val="a"/>
    <w:rsid w:val="0084298B"/>
    <w:pPr>
      <w:suppressAutoHyphens/>
      <w:spacing w:before="120" w:after="360"/>
      <w:ind w:left="4680"/>
    </w:pPr>
    <w:rPr>
      <w:sz w:val="26"/>
      <w:szCs w:val="20"/>
      <w:lang w:val="uk-UA" w:eastAsia="ar-SA"/>
    </w:rPr>
  </w:style>
  <w:style w:type="paragraph" w:customStyle="1" w:styleId="-1">
    <w:name w:val="Доручення -Зміст"/>
    <w:basedOn w:val="a"/>
    <w:rsid w:val="0084298B"/>
    <w:pPr>
      <w:keepNext/>
      <w:suppressAutoHyphens/>
      <w:spacing w:before="120"/>
      <w:jc w:val="both"/>
    </w:pPr>
    <w:rPr>
      <w:sz w:val="26"/>
      <w:szCs w:val="20"/>
      <w:lang w:val="uk-UA" w:eastAsia="ar-SA"/>
    </w:rPr>
  </w:style>
  <w:style w:type="paragraph" w:styleId="1fd">
    <w:name w:val="index 1"/>
    <w:basedOn w:val="a"/>
    <w:next w:val="a"/>
    <w:rsid w:val="0084298B"/>
    <w:pPr>
      <w:tabs>
        <w:tab w:val="right" w:leader="dot" w:pos="9461"/>
      </w:tabs>
      <w:suppressAutoHyphens/>
      <w:ind w:left="260" w:hanging="260"/>
      <w:jc w:val="both"/>
    </w:pPr>
    <w:rPr>
      <w:sz w:val="26"/>
      <w:szCs w:val="20"/>
      <w:lang w:val="uk-UA" w:eastAsia="ar-SA"/>
    </w:rPr>
  </w:style>
  <w:style w:type="paragraph" w:styleId="aff7">
    <w:name w:val="index heading"/>
    <w:basedOn w:val="a"/>
    <w:next w:val="1fd"/>
    <w:rsid w:val="0084298B"/>
    <w:pPr>
      <w:suppressAutoHyphens/>
      <w:jc w:val="both"/>
    </w:pPr>
    <w:rPr>
      <w:rFonts w:ascii="Arial" w:hAnsi="Arial" w:cs="Arial"/>
      <w:b/>
      <w:sz w:val="26"/>
      <w:szCs w:val="20"/>
      <w:lang w:val="uk-UA" w:eastAsia="ar-SA"/>
    </w:rPr>
  </w:style>
  <w:style w:type="paragraph" w:customStyle="1" w:styleId="310">
    <w:name w:val="Основной текст с отступом 31"/>
    <w:basedOn w:val="a"/>
    <w:rsid w:val="0084298B"/>
    <w:pPr>
      <w:suppressAutoHyphens/>
      <w:autoSpaceDE w:val="0"/>
      <w:ind w:firstLine="520"/>
      <w:jc w:val="both"/>
    </w:pPr>
    <w:rPr>
      <w:sz w:val="26"/>
      <w:szCs w:val="20"/>
      <w:lang w:val="uk-UA" w:eastAsia="ar-SA"/>
    </w:rPr>
  </w:style>
  <w:style w:type="paragraph" w:customStyle="1" w:styleId="311">
    <w:name w:val="Основной текст 31"/>
    <w:basedOn w:val="a"/>
    <w:rsid w:val="0084298B"/>
    <w:pPr>
      <w:suppressAutoHyphens/>
      <w:autoSpaceDE w:val="0"/>
      <w:jc w:val="center"/>
    </w:pPr>
    <w:rPr>
      <w:b/>
      <w:sz w:val="26"/>
      <w:szCs w:val="20"/>
      <w:lang w:val="uk-UA" w:eastAsia="ar-SA"/>
    </w:rPr>
  </w:style>
  <w:style w:type="paragraph" w:customStyle="1" w:styleId="1fe">
    <w:name w:val="Знак Знак1 Знак Знак Знак Знак Знак Знак Знак Знак Знак Знак Знак"/>
    <w:basedOn w:val="a"/>
    <w:rsid w:val="0084298B"/>
    <w:pPr>
      <w:suppressAutoHyphens/>
    </w:pPr>
    <w:rPr>
      <w:rFonts w:ascii="Verdana" w:hAnsi="Verdana" w:cs="Verdana"/>
      <w:sz w:val="20"/>
      <w:szCs w:val="20"/>
      <w:lang w:val="en-US" w:eastAsia="ar-SA"/>
    </w:rPr>
  </w:style>
  <w:style w:type="paragraph" w:customStyle="1" w:styleId="2c">
    <w:name w:val="Знак Знак2 Знак Знак Знак Знак Знак Знак"/>
    <w:basedOn w:val="a"/>
    <w:rsid w:val="0084298B"/>
    <w:pPr>
      <w:suppressAutoHyphens/>
    </w:pPr>
    <w:rPr>
      <w:rFonts w:ascii="Verdana" w:hAnsi="Verdana" w:cs="Verdana"/>
      <w:sz w:val="20"/>
      <w:szCs w:val="20"/>
      <w:lang w:val="en-US" w:eastAsia="ar-SA"/>
    </w:rPr>
  </w:style>
  <w:style w:type="paragraph" w:customStyle="1" w:styleId="aff8">
    <w:name w:val="Знак Знак Знак Знак Знак Знак Знак Знак Знак Знак Знак Знак Знак Знак Знак Знак"/>
    <w:basedOn w:val="a"/>
    <w:rsid w:val="0084298B"/>
    <w:pPr>
      <w:suppressAutoHyphens/>
    </w:pPr>
    <w:rPr>
      <w:rFonts w:ascii="Verdana" w:hAnsi="Verdana" w:cs="Verdana"/>
      <w:sz w:val="20"/>
      <w:szCs w:val="20"/>
      <w:lang w:val="en-US" w:eastAsia="ar-SA"/>
    </w:rPr>
  </w:style>
  <w:style w:type="paragraph" w:customStyle="1" w:styleId="aff9">
    <w:name w:val="Знак Знак"/>
    <w:basedOn w:val="a"/>
    <w:rsid w:val="0084298B"/>
    <w:pPr>
      <w:suppressAutoHyphens/>
    </w:pPr>
    <w:rPr>
      <w:rFonts w:ascii="Verdana" w:hAnsi="Verdana" w:cs="Verdana"/>
      <w:sz w:val="20"/>
      <w:szCs w:val="20"/>
      <w:lang w:val="en-US" w:eastAsia="ar-SA"/>
    </w:rPr>
  </w:style>
  <w:style w:type="paragraph" w:customStyle="1" w:styleId="1ff">
    <w:name w:val="Знак Знак1 Знак Знак Знак Знак"/>
    <w:basedOn w:val="a"/>
    <w:rsid w:val="0084298B"/>
    <w:pPr>
      <w:suppressAutoHyphens/>
    </w:pPr>
    <w:rPr>
      <w:rFonts w:ascii="Verdana" w:hAnsi="Verdana" w:cs="Verdana"/>
      <w:sz w:val="20"/>
      <w:szCs w:val="20"/>
      <w:lang w:val="en-US" w:eastAsia="ar-SA"/>
    </w:rPr>
  </w:style>
  <w:style w:type="paragraph" w:customStyle="1" w:styleId="affa">
    <w:name w:val="Содержимое таблицы"/>
    <w:basedOn w:val="a"/>
    <w:rsid w:val="0084298B"/>
    <w:pPr>
      <w:suppressLineNumbers/>
      <w:suppressAutoHyphens/>
      <w:jc w:val="both"/>
    </w:pPr>
    <w:rPr>
      <w:sz w:val="26"/>
      <w:szCs w:val="20"/>
      <w:lang w:val="uk-UA" w:eastAsia="ar-SA"/>
    </w:rPr>
  </w:style>
  <w:style w:type="paragraph" w:customStyle="1" w:styleId="affb">
    <w:name w:val="Заголовок таблицы"/>
    <w:basedOn w:val="affa"/>
    <w:rsid w:val="0084298B"/>
    <w:pPr>
      <w:jc w:val="center"/>
    </w:pPr>
    <w:rPr>
      <w:b/>
      <w:bCs/>
    </w:rPr>
  </w:style>
  <w:style w:type="paragraph" w:customStyle="1" w:styleId="Style38">
    <w:name w:val="Style38"/>
    <w:basedOn w:val="a"/>
    <w:rsid w:val="0084298B"/>
    <w:pPr>
      <w:widowControl w:val="0"/>
      <w:autoSpaceDE w:val="0"/>
      <w:autoSpaceDN w:val="0"/>
      <w:adjustRightInd w:val="0"/>
      <w:spacing w:line="240" w:lineRule="exact"/>
      <w:ind w:firstLine="398"/>
      <w:jc w:val="both"/>
    </w:pPr>
    <w:rPr>
      <w:lang w:val="uk-UA"/>
    </w:rPr>
  </w:style>
  <w:style w:type="paragraph" w:styleId="2d">
    <w:name w:val="Body Text 2"/>
    <w:basedOn w:val="a"/>
    <w:link w:val="2e"/>
    <w:unhideWhenUsed/>
    <w:rsid w:val="0084298B"/>
    <w:pPr>
      <w:spacing w:after="120" w:line="480" w:lineRule="auto"/>
      <w:jc w:val="both"/>
    </w:pPr>
    <w:rPr>
      <w:sz w:val="26"/>
      <w:szCs w:val="20"/>
      <w:lang w:val="uk-UA"/>
    </w:rPr>
  </w:style>
  <w:style w:type="character" w:customStyle="1" w:styleId="2e">
    <w:name w:val="Основной текст 2 Знак"/>
    <w:basedOn w:val="a0"/>
    <w:link w:val="2d"/>
    <w:rsid w:val="0084298B"/>
    <w:rPr>
      <w:rFonts w:ascii="Times New Roman" w:eastAsia="Times New Roman" w:hAnsi="Times New Roman" w:cs="Times New Roman"/>
      <w:sz w:val="26"/>
      <w:szCs w:val="20"/>
      <w:lang w:eastAsia="ru-RU"/>
    </w:rPr>
  </w:style>
  <w:style w:type="paragraph" w:customStyle="1" w:styleId="Style1">
    <w:name w:val="Style1"/>
    <w:basedOn w:val="a"/>
    <w:rsid w:val="0084298B"/>
    <w:pPr>
      <w:widowControl w:val="0"/>
      <w:autoSpaceDE w:val="0"/>
      <w:autoSpaceDN w:val="0"/>
      <w:adjustRightInd w:val="0"/>
      <w:spacing w:line="274" w:lineRule="exact"/>
      <w:ind w:hanging="1790"/>
    </w:pPr>
  </w:style>
  <w:style w:type="paragraph" w:customStyle="1" w:styleId="Style2">
    <w:name w:val="Style2"/>
    <w:basedOn w:val="a"/>
    <w:rsid w:val="0084298B"/>
    <w:pPr>
      <w:widowControl w:val="0"/>
      <w:autoSpaceDE w:val="0"/>
      <w:autoSpaceDN w:val="0"/>
      <w:adjustRightInd w:val="0"/>
      <w:spacing w:line="275" w:lineRule="exact"/>
      <w:ind w:firstLine="355"/>
      <w:jc w:val="both"/>
    </w:pPr>
  </w:style>
  <w:style w:type="paragraph" w:customStyle="1" w:styleId="Style3">
    <w:name w:val="Style3"/>
    <w:basedOn w:val="a"/>
    <w:rsid w:val="0084298B"/>
    <w:pPr>
      <w:widowControl w:val="0"/>
      <w:autoSpaceDE w:val="0"/>
      <w:autoSpaceDN w:val="0"/>
      <w:adjustRightInd w:val="0"/>
      <w:spacing w:line="278" w:lineRule="exact"/>
      <w:ind w:firstLine="610"/>
    </w:pPr>
  </w:style>
  <w:style w:type="paragraph" w:customStyle="1" w:styleId="Style4">
    <w:name w:val="Style4"/>
    <w:basedOn w:val="a"/>
    <w:rsid w:val="0084298B"/>
    <w:pPr>
      <w:widowControl w:val="0"/>
      <w:autoSpaceDE w:val="0"/>
      <w:autoSpaceDN w:val="0"/>
      <w:adjustRightInd w:val="0"/>
    </w:pPr>
  </w:style>
  <w:style w:type="paragraph" w:customStyle="1" w:styleId="Style5">
    <w:name w:val="Style5"/>
    <w:basedOn w:val="a"/>
    <w:rsid w:val="0084298B"/>
    <w:pPr>
      <w:widowControl w:val="0"/>
      <w:autoSpaceDE w:val="0"/>
      <w:autoSpaceDN w:val="0"/>
      <w:adjustRightInd w:val="0"/>
      <w:spacing w:line="274" w:lineRule="exact"/>
      <w:ind w:hanging="360"/>
    </w:pPr>
  </w:style>
  <w:style w:type="paragraph" w:customStyle="1" w:styleId="Style6">
    <w:name w:val="Style6"/>
    <w:basedOn w:val="a"/>
    <w:rsid w:val="0084298B"/>
    <w:pPr>
      <w:widowControl w:val="0"/>
      <w:autoSpaceDE w:val="0"/>
      <w:autoSpaceDN w:val="0"/>
      <w:adjustRightInd w:val="0"/>
      <w:spacing w:line="274" w:lineRule="exact"/>
      <w:jc w:val="both"/>
    </w:pPr>
  </w:style>
  <w:style w:type="paragraph" w:customStyle="1" w:styleId="Style7">
    <w:name w:val="Style7"/>
    <w:basedOn w:val="a"/>
    <w:rsid w:val="0084298B"/>
    <w:pPr>
      <w:widowControl w:val="0"/>
      <w:autoSpaceDE w:val="0"/>
      <w:autoSpaceDN w:val="0"/>
      <w:adjustRightInd w:val="0"/>
      <w:spacing w:line="274" w:lineRule="exact"/>
      <w:ind w:firstLine="240"/>
      <w:jc w:val="both"/>
    </w:pPr>
  </w:style>
  <w:style w:type="character" w:customStyle="1" w:styleId="FontStyle11">
    <w:name w:val="Font Style11"/>
    <w:rsid w:val="0084298B"/>
    <w:rPr>
      <w:rFonts w:ascii="Times New Roman" w:hAnsi="Times New Roman" w:cs="Times New Roman"/>
      <w:b/>
      <w:bCs/>
      <w:sz w:val="22"/>
      <w:szCs w:val="22"/>
    </w:rPr>
  </w:style>
  <w:style w:type="character" w:customStyle="1" w:styleId="FontStyle12">
    <w:name w:val="Font Style12"/>
    <w:rsid w:val="0084298B"/>
    <w:rPr>
      <w:rFonts w:ascii="Times New Roman" w:hAnsi="Times New Roman" w:cs="Times New Roman"/>
      <w:sz w:val="22"/>
      <w:szCs w:val="22"/>
    </w:rPr>
  </w:style>
  <w:style w:type="character" w:styleId="affc">
    <w:name w:val="line number"/>
    <w:basedOn w:val="a0"/>
    <w:uiPriority w:val="99"/>
    <w:semiHidden/>
    <w:unhideWhenUsed/>
    <w:rsid w:val="0084298B"/>
  </w:style>
  <w:style w:type="paragraph" w:styleId="affd">
    <w:name w:val="Document Map"/>
    <w:basedOn w:val="a"/>
    <w:link w:val="affe"/>
    <w:uiPriority w:val="99"/>
    <w:semiHidden/>
    <w:unhideWhenUsed/>
    <w:rsid w:val="0084298B"/>
    <w:pPr>
      <w:jc w:val="both"/>
    </w:pPr>
    <w:rPr>
      <w:rFonts w:ascii="Tahoma" w:hAnsi="Tahoma" w:cs="Tahoma"/>
      <w:sz w:val="16"/>
      <w:szCs w:val="16"/>
      <w:lang w:val="uk-UA"/>
    </w:rPr>
  </w:style>
  <w:style w:type="character" w:customStyle="1" w:styleId="affe">
    <w:name w:val="Схема документа Знак"/>
    <w:basedOn w:val="a0"/>
    <w:link w:val="affd"/>
    <w:uiPriority w:val="99"/>
    <w:semiHidden/>
    <w:rsid w:val="0084298B"/>
    <w:rPr>
      <w:rFonts w:ascii="Tahoma" w:eastAsia="Times New Roman" w:hAnsi="Tahoma" w:cs="Tahoma"/>
      <w:sz w:val="16"/>
      <w:szCs w:val="16"/>
      <w:lang w:eastAsia="ru-RU"/>
    </w:rPr>
  </w:style>
  <w:style w:type="numbering" w:customStyle="1" w:styleId="81">
    <w:name w:val="Нет списка8"/>
    <w:next w:val="a2"/>
    <w:semiHidden/>
    <w:unhideWhenUsed/>
    <w:rsid w:val="0084298B"/>
  </w:style>
  <w:style w:type="numbering" w:customStyle="1" w:styleId="91">
    <w:name w:val="Нет списка9"/>
    <w:next w:val="a2"/>
    <w:semiHidden/>
    <w:unhideWhenUsed/>
    <w:rsid w:val="0084298B"/>
  </w:style>
  <w:style w:type="paragraph" w:styleId="38">
    <w:name w:val="Body Text 3"/>
    <w:basedOn w:val="a"/>
    <w:link w:val="39"/>
    <w:unhideWhenUsed/>
    <w:rsid w:val="0084298B"/>
    <w:pPr>
      <w:spacing w:after="120"/>
      <w:jc w:val="both"/>
    </w:pPr>
    <w:rPr>
      <w:sz w:val="16"/>
      <w:szCs w:val="16"/>
      <w:lang w:val="uk-UA"/>
    </w:rPr>
  </w:style>
  <w:style w:type="character" w:customStyle="1" w:styleId="39">
    <w:name w:val="Основной текст 3 Знак"/>
    <w:basedOn w:val="a0"/>
    <w:link w:val="38"/>
    <w:rsid w:val="0084298B"/>
    <w:rPr>
      <w:rFonts w:ascii="Times New Roman" w:eastAsia="Times New Roman" w:hAnsi="Times New Roman" w:cs="Times New Roman"/>
      <w:sz w:val="16"/>
      <w:szCs w:val="16"/>
      <w:lang w:eastAsia="ru-RU"/>
    </w:rPr>
  </w:style>
  <w:style w:type="character" w:customStyle="1" w:styleId="29pt">
    <w:name w:val="Основной текст (2) + 9 pt"/>
    <w:aliases w:val="Не курсив,Интервал 2 pt"/>
    <w:rsid w:val="0084298B"/>
    <w:rPr>
      <w:i/>
      <w:iCs/>
      <w:color w:val="000000"/>
      <w:spacing w:val="40"/>
      <w:w w:val="100"/>
      <w:position w:val="0"/>
      <w:sz w:val="18"/>
      <w:szCs w:val="18"/>
      <w:lang w:val="uk-UA" w:bidi="ar-SA"/>
    </w:rPr>
  </w:style>
  <w:style w:type="character" w:customStyle="1" w:styleId="3a">
    <w:name w:val="Основной текст (3)_"/>
    <w:link w:val="312"/>
    <w:locked/>
    <w:rsid w:val="0084298B"/>
    <w:rPr>
      <w:b/>
      <w:bCs/>
      <w:i/>
      <w:iCs/>
      <w:sz w:val="19"/>
      <w:szCs w:val="19"/>
      <w:shd w:val="clear" w:color="auto" w:fill="FFFFFF"/>
    </w:rPr>
  </w:style>
  <w:style w:type="character" w:customStyle="1" w:styleId="3b">
    <w:name w:val="Основной текст (3)"/>
    <w:rsid w:val="0084298B"/>
    <w:rPr>
      <w:b/>
      <w:bCs/>
      <w:i/>
      <w:iCs/>
      <w:color w:val="000000"/>
      <w:spacing w:val="0"/>
      <w:w w:val="100"/>
      <w:position w:val="0"/>
      <w:sz w:val="19"/>
      <w:szCs w:val="19"/>
      <w:u w:val="single"/>
      <w:lang w:bidi="ar-SA"/>
    </w:rPr>
  </w:style>
  <w:style w:type="character" w:customStyle="1" w:styleId="afff">
    <w:name w:val="Основной текст_"/>
    <w:link w:val="1ff0"/>
    <w:locked/>
    <w:rsid w:val="0084298B"/>
    <w:rPr>
      <w:sz w:val="18"/>
      <w:szCs w:val="18"/>
      <w:shd w:val="clear" w:color="auto" w:fill="FFFFFF"/>
    </w:rPr>
  </w:style>
  <w:style w:type="character" w:customStyle="1" w:styleId="Exact">
    <w:name w:val="Основной текст Exact"/>
    <w:rsid w:val="0084298B"/>
    <w:rPr>
      <w:rFonts w:ascii="Times New Roman" w:hAnsi="Times New Roman" w:cs="Times New Roman"/>
      <w:spacing w:val="-3"/>
      <w:sz w:val="16"/>
      <w:szCs w:val="16"/>
      <w:u w:val="none"/>
    </w:rPr>
  </w:style>
  <w:style w:type="character" w:customStyle="1" w:styleId="Exact1">
    <w:name w:val="Основной текст Exact1"/>
    <w:rsid w:val="0084298B"/>
    <w:rPr>
      <w:color w:val="000000"/>
      <w:spacing w:val="-3"/>
      <w:w w:val="100"/>
      <w:position w:val="0"/>
      <w:sz w:val="16"/>
      <w:szCs w:val="16"/>
      <w:u w:val="single"/>
      <w:lang w:val="uk-UA" w:bidi="ar-SA"/>
    </w:rPr>
  </w:style>
  <w:style w:type="paragraph" w:customStyle="1" w:styleId="312">
    <w:name w:val="Основной текст (3)1"/>
    <w:basedOn w:val="a"/>
    <w:link w:val="3a"/>
    <w:rsid w:val="0084298B"/>
    <w:pPr>
      <w:widowControl w:val="0"/>
      <w:shd w:val="clear" w:color="auto" w:fill="FFFFFF"/>
      <w:spacing w:before="180" w:after="180" w:line="240" w:lineRule="atLeast"/>
    </w:pPr>
    <w:rPr>
      <w:rFonts w:asciiTheme="minorHAnsi" w:eastAsiaTheme="minorHAnsi" w:hAnsiTheme="minorHAnsi" w:cstheme="minorBidi"/>
      <w:b/>
      <w:bCs/>
      <w:i/>
      <w:iCs/>
      <w:sz w:val="19"/>
      <w:szCs w:val="19"/>
      <w:lang w:val="uk-UA" w:eastAsia="en-US"/>
    </w:rPr>
  </w:style>
  <w:style w:type="paragraph" w:customStyle="1" w:styleId="1ff0">
    <w:name w:val="Основной текст1"/>
    <w:basedOn w:val="a"/>
    <w:link w:val="afff"/>
    <w:rsid w:val="0084298B"/>
    <w:pPr>
      <w:widowControl w:val="0"/>
      <w:shd w:val="clear" w:color="auto" w:fill="FFFFFF"/>
      <w:spacing w:before="180" w:line="213" w:lineRule="exact"/>
      <w:jc w:val="both"/>
    </w:pPr>
    <w:rPr>
      <w:rFonts w:asciiTheme="minorHAnsi" w:eastAsiaTheme="minorHAnsi" w:hAnsiTheme="minorHAnsi" w:cstheme="minorBidi"/>
      <w:sz w:val="18"/>
      <w:szCs w:val="18"/>
      <w:lang w:val="uk-UA" w:eastAsia="en-US"/>
    </w:rPr>
  </w:style>
  <w:style w:type="character" w:customStyle="1" w:styleId="rvts6">
    <w:name w:val="rvts6"/>
    <w:rsid w:val="0084298B"/>
    <w:rPr>
      <w:rFonts w:cs="Times New Roman"/>
    </w:rPr>
  </w:style>
  <w:style w:type="paragraph" w:customStyle="1" w:styleId="rvps2">
    <w:name w:val="rvps2"/>
    <w:basedOn w:val="a"/>
    <w:rsid w:val="0084298B"/>
    <w:pPr>
      <w:spacing w:before="100" w:beforeAutospacing="1" w:after="100" w:afterAutospacing="1"/>
    </w:pPr>
  </w:style>
  <w:style w:type="character" w:customStyle="1" w:styleId="2f">
    <w:name w:val="Заголовок №2_"/>
    <w:link w:val="2f0"/>
    <w:rsid w:val="0084298B"/>
    <w:rPr>
      <w:b/>
      <w:bCs/>
      <w:sz w:val="23"/>
      <w:szCs w:val="23"/>
      <w:shd w:val="clear" w:color="auto" w:fill="FFFFFF"/>
    </w:rPr>
  </w:style>
  <w:style w:type="character" w:customStyle="1" w:styleId="120">
    <w:name w:val="Заголовок №1 (2)_"/>
    <w:link w:val="121"/>
    <w:rsid w:val="0084298B"/>
    <w:rPr>
      <w:b/>
      <w:bCs/>
      <w:shd w:val="clear" w:color="auto" w:fill="FFFFFF"/>
    </w:rPr>
  </w:style>
  <w:style w:type="character" w:customStyle="1" w:styleId="1ff1">
    <w:name w:val="Заголовок №1_"/>
    <w:link w:val="114"/>
    <w:rsid w:val="0084298B"/>
    <w:rPr>
      <w:b/>
      <w:bCs/>
      <w:sz w:val="23"/>
      <w:szCs w:val="23"/>
      <w:shd w:val="clear" w:color="auto" w:fill="FFFFFF"/>
    </w:rPr>
  </w:style>
  <w:style w:type="character" w:customStyle="1" w:styleId="1ff2">
    <w:name w:val="Заголовок №1"/>
    <w:basedOn w:val="1ff1"/>
    <w:rsid w:val="0084298B"/>
    <w:rPr>
      <w:b/>
      <w:bCs/>
      <w:sz w:val="23"/>
      <w:szCs w:val="23"/>
      <w:shd w:val="clear" w:color="auto" w:fill="FFFFFF"/>
    </w:rPr>
  </w:style>
  <w:style w:type="paragraph" w:customStyle="1" w:styleId="2f0">
    <w:name w:val="Заголовок №2"/>
    <w:basedOn w:val="a"/>
    <w:link w:val="2f"/>
    <w:rsid w:val="0084298B"/>
    <w:pPr>
      <w:shd w:val="clear" w:color="auto" w:fill="FFFFFF"/>
      <w:spacing w:after="240" w:line="269" w:lineRule="exact"/>
      <w:jc w:val="center"/>
      <w:outlineLvl w:val="1"/>
    </w:pPr>
    <w:rPr>
      <w:rFonts w:asciiTheme="minorHAnsi" w:eastAsiaTheme="minorHAnsi" w:hAnsiTheme="minorHAnsi" w:cstheme="minorBidi"/>
      <w:b/>
      <w:bCs/>
      <w:sz w:val="23"/>
      <w:szCs w:val="23"/>
      <w:shd w:val="clear" w:color="auto" w:fill="FFFFFF"/>
      <w:lang w:val="uk-UA" w:eastAsia="en-US"/>
    </w:rPr>
  </w:style>
  <w:style w:type="paragraph" w:customStyle="1" w:styleId="121">
    <w:name w:val="Заголовок №1 (2)"/>
    <w:basedOn w:val="a"/>
    <w:link w:val="120"/>
    <w:rsid w:val="0084298B"/>
    <w:pPr>
      <w:shd w:val="clear" w:color="auto" w:fill="FFFFFF"/>
      <w:spacing w:before="240" w:after="300" w:line="240" w:lineRule="atLeast"/>
      <w:jc w:val="both"/>
      <w:outlineLvl w:val="0"/>
    </w:pPr>
    <w:rPr>
      <w:rFonts w:asciiTheme="minorHAnsi" w:eastAsiaTheme="minorHAnsi" w:hAnsiTheme="minorHAnsi" w:cstheme="minorBidi"/>
      <w:b/>
      <w:bCs/>
      <w:sz w:val="22"/>
      <w:szCs w:val="22"/>
      <w:shd w:val="clear" w:color="auto" w:fill="FFFFFF"/>
      <w:lang w:val="uk-UA" w:eastAsia="en-US"/>
    </w:rPr>
  </w:style>
  <w:style w:type="paragraph" w:customStyle="1" w:styleId="114">
    <w:name w:val="Заголовок №11"/>
    <w:basedOn w:val="a"/>
    <w:link w:val="1ff1"/>
    <w:rsid w:val="0084298B"/>
    <w:pPr>
      <w:shd w:val="clear" w:color="auto" w:fill="FFFFFF"/>
      <w:spacing w:after="240" w:line="269" w:lineRule="exact"/>
      <w:jc w:val="center"/>
      <w:outlineLvl w:val="0"/>
    </w:pPr>
    <w:rPr>
      <w:rFonts w:asciiTheme="minorHAnsi" w:eastAsiaTheme="minorHAnsi" w:hAnsiTheme="minorHAnsi" w:cstheme="minorBidi"/>
      <w:b/>
      <w:bCs/>
      <w:sz w:val="23"/>
      <w:szCs w:val="23"/>
      <w:shd w:val="clear" w:color="auto" w:fill="FFFFFF"/>
      <w:lang w:val="uk-UA" w:eastAsia="en-US"/>
    </w:rPr>
  </w:style>
  <w:style w:type="numbering" w:customStyle="1" w:styleId="100">
    <w:name w:val="Нет списка10"/>
    <w:next w:val="a2"/>
    <w:semiHidden/>
    <w:unhideWhenUsed/>
    <w:rsid w:val="0084298B"/>
  </w:style>
  <w:style w:type="paragraph" w:customStyle="1" w:styleId="afff0">
    <w:name w:val="Основной Знак"/>
    <w:basedOn w:val="a"/>
    <w:rsid w:val="0084298B"/>
    <w:pPr>
      <w:widowControl w:val="0"/>
      <w:ind w:firstLine="709"/>
      <w:jc w:val="both"/>
    </w:pPr>
    <w:rPr>
      <w:kern w:val="28"/>
      <w:sz w:val="28"/>
      <w:szCs w:val="20"/>
      <w:lang w:val="uk-UA"/>
    </w:rPr>
  </w:style>
  <w:style w:type="paragraph" w:styleId="afff1">
    <w:name w:val="Plain Text"/>
    <w:basedOn w:val="a"/>
    <w:link w:val="afff2"/>
    <w:rsid w:val="0084298B"/>
    <w:rPr>
      <w:rFonts w:ascii="Courier New" w:hAnsi="Courier New" w:cs="Courier New"/>
      <w:sz w:val="20"/>
      <w:szCs w:val="20"/>
    </w:rPr>
  </w:style>
  <w:style w:type="character" w:customStyle="1" w:styleId="afff2">
    <w:name w:val="Текст Знак"/>
    <w:basedOn w:val="a0"/>
    <w:link w:val="afff1"/>
    <w:rsid w:val="0084298B"/>
    <w:rPr>
      <w:rFonts w:ascii="Courier New" w:eastAsia="Times New Roman" w:hAnsi="Courier New" w:cs="Courier New"/>
      <w:sz w:val="20"/>
      <w:szCs w:val="20"/>
      <w:lang w:val="ru-RU" w:eastAsia="ru-RU"/>
    </w:rPr>
  </w:style>
  <w:style w:type="paragraph" w:customStyle="1" w:styleId="bodytext">
    <w:name w:val="bodytext"/>
    <w:basedOn w:val="a"/>
    <w:rsid w:val="0084298B"/>
    <w:pPr>
      <w:spacing w:before="100" w:beforeAutospacing="1" w:after="100" w:afterAutospacing="1"/>
    </w:pPr>
    <w:rPr>
      <w:lang w:val="uk-UA" w:eastAsia="uk-UA"/>
    </w:rPr>
  </w:style>
  <w:style w:type="numbering" w:customStyle="1" w:styleId="122">
    <w:name w:val="Нет списка12"/>
    <w:next w:val="a2"/>
    <w:uiPriority w:val="99"/>
    <w:semiHidden/>
    <w:unhideWhenUsed/>
    <w:rsid w:val="0084298B"/>
  </w:style>
  <w:style w:type="numbering" w:customStyle="1" w:styleId="130">
    <w:name w:val="Нет списка13"/>
    <w:next w:val="a2"/>
    <w:uiPriority w:val="99"/>
    <w:semiHidden/>
    <w:unhideWhenUsed/>
    <w:rsid w:val="0084298B"/>
  </w:style>
  <w:style w:type="table" w:customStyle="1" w:styleId="82">
    <w:name w:val="Сетка таблицы8"/>
    <w:basedOn w:val="a1"/>
    <w:next w:val="a7"/>
    <w:uiPriority w:val="99"/>
    <w:rsid w:val="008429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
    <w:basedOn w:val="a1"/>
    <w:rsid w:val="008429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rsid w:val="008429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1"/>
    <w:rsid w:val="0084298B"/>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rsid w:val="0084298B"/>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Нет списка21"/>
    <w:next w:val="a2"/>
    <w:semiHidden/>
    <w:rsid w:val="0084298B"/>
  </w:style>
  <w:style w:type="table" w:customStyle="1" w:styleId="510">
    <w:name w:val="Сетка таблицы51"/>
    <w:basedOn w:val="a1"/>
    <w:next w:val="a7"/>
    <w:rsid w:val="0084298B"/>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84298B"/>
  </w:style>
  <w:style w:type="table" w:customStyle="1" w:styleId="1111">
    <w:name w:val="Сетка таблицы111"/>
    <w:basedOn w:val="a1"/>
    <w:next w:val="a7"/>
    <w:uiPriority w:val="99"/>
    <w:rsid w:val="008429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Нет списка31"/>
    <w:next w:val="a2"/>
    <w:semiHidden/>
    <w:rsid w:val="0084298B"/>
  </w:style>
  <w:style w:type="table" w:customStyle="1" w:styleId="610">
    <w:name w:val="Сетка таблицы61"/>
    <w:basedOn w:val="a1"/>
    <w:next w:val="a7"/>
    <w:rsid w:val="0084298B"/>
    <w:pPr>
      <w:spacing w:after="0" w:line="240" w:lineRule="auto"/>
      <w:jc w:val="both"/>
    </w:pPr>
    <w:rPr>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semiHidden/>
    <w:rsid w:val="0084298B"/>
  </w:style>
  <w:style w:type="table" w:customStyle="1" w:styleId="710">
    <w:name w:val="Сетка таблицы71"/>
    <w:basedOn w:val="a1"/>
    <w:next w:val="a7"/>
    <w:rsid w:val="0084298B"/>
    <w:pPr>
      <w:spacing w:after="0" w:line="240" w:lineRule="auto"/>
      <w:jc w:val="both"/>
    </w:pPr>
    <w:rPr>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toa heading"/>
    <w:basedOn w:val="a"/>
    <w:next w:val="a"/>
    <w:semiHidden/>
    <w:rsid w:val="0084298B"/>
    <w:pPr>
      <w:spacing w:before="120"/>
      <w:jc w:val="both"/>
    </w:pPr>
    <w:rPr>
      <w:rFonts w:ascii="Arial" w:hAnsi="Arial"/>
      <w:b/>
      <w:szCs w:val="20"/>
      <w:lang w:val="uk-UA"/>
    </w:rPr>
  </w:style>
  <w:style w:type="paragraph" w:styleId="afff4">
    <w:name w:val="Message Header"/>
    <w:basedOn w:val="a"/>
    <w:link w:val="afff5"/>
    <w:rsid w:val="0084298B"/>
    <w:pPr>
      <w:ind w:left="1080" w:hanging="1080"/>
      <w:jc w:val="both"/>
    </w:pPr>
    <w:rPr>
      <w:rFonts w:ascii="Arial" w:hAnsi="Arial"/>
      <w:szCs w:val="20"/>
      <w:lang w:val="uk-UA"/>
    </w:rPr>
  </w:style>
  <w:style w:type="character" w:customStyle="1" w:styleId="afff5">
    <w:name w:val="Шапка Знак"/>
    <w:basedOn w:val="a0"/>
    <w:link w:val="afff4"/>
    <w:rsid w:val="0084298B"/>
    <w:rPr>
      <w:rFonts w:ascii="Arial" w:eastAsia="Times New Roman" w:hAnsi="Arial" w:cs="Times New Roman"/>
      <w:sz w:val="24"/>
      <w:szCs w:val="20"/>
      <w:lang w:eastAsia="ru-RU"/>
    </w:rPr>
  </w:style>
  <w:style w:type="paragraph" w:styleId="afff6">
    <w:name w:val="macro"/>
    <w:link w:val="afff7"/>
    <w:semiHidden/>
    <w:rsid w:val="0084298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CYR" w:eastAsia="Times New Roman" w:hAnsi="Courier New CYR" w:cs="Times New Roman"/>
      <w:sz w:val="20"/>
      <w:szCs w:val="20"/>
      <w:lang w:eastAsia="ru-RU"/>
    </w:rPr>
  </w:style>
  <w:style w:type="character" w:customStyle="1" w:styleId="afff7">
    <w:name w:val="Текст макроса Знак"/>
    <w:basedOn w:val="a0"/>
    <w:link w:val="afff6"/>
    <w:semiHidden/>
    <w:rsid w:val="0084298B"/>
    <w:rPr>
      <w:rFonts w:ascii="Courier New CYR" w:eastAsia="Times New Roman" w:hAnsi="Courier New CYR" w:cs="Times New Roman"/>
      <w:sz w:val="20"/>
      <w:szCs w:val="20"/>
      <w:lang w:eastAsia="ru-RU"/>
    </w:rPr>
  </w:style>
  <w:style w:type="character" w:styleId="afff8">
    <w:name w:val="footnote reference"/>
    <w:basedOn w:val="a0"/>
    <w:semiHidden/>
    <w:rsid w:val="0084298B"/>
    <w:rPr>
      <w:rFonts w:ascii="Times New Roman" w:hAnsi="Times New Roman"/>
      <w:vertAlign w:val="superscript"/>
    </w:rPr>
  </w:style>
  <w:style w:type="character" w:styleId="afff9">
    <w:name w:val="endnote reference"/>
    <w:basedOn w:val="a0"/>
    <w:semiHidden/>
    <w:rsid w:val="0084298B"/>
    <w:rPr>
      <w:rFonts w:ascii="Times New Roman" w:hAnsi="Times New Roman"/>
      <w:vertAlign w:val="superscript"/>
    </w:rPr>
  </w:style>
  <w:style w:type="character" w:styleId="afffa">
    <w:name w:val="annotation reference"/>
    <w:basedOn w:val="a0"/>
    <w:semiHidden/>
    <w:rsid w:val="0084298B"/>
    <w:rPr>
      <w:rFonts w:ascii="Times New Roman" w:hAnsi="Times New Roman"/>
      <w:sz w:val="16"/>
    </w:rPr>
  </w:style>
  <w:style w:type="table" w:customStyle="1" w:styleId="92">
    <w:name w:val="Сетка таблицы9"/>
    <w:basedOn w:val="a1"/>
    <w:next w:val="a7"/>
    <w:rsid w:val="0084298B"/>
    <w:pPr>
      <w:spacing w:after="0" w:line="240" w:lineRule="auto"/>
      <w:jc w:val="both"/>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3">
    <w:name w:val="Обычный1"/>
    <w:rsid w:val="0084298B"/>
    <w:pPr>
      <w:spacing w:after="0" w:line="240" w:lineRule="auto"/>
    </w:pPr>
    <w:rPr>
      <w:rFonts w:ascii="Times New Roman" w:eastAsia="Times New Roman" w:hAnsi="Times New Roman" w:cs="Times New Roman"/>
      <w:snapToGrid w:val="0"/>
      <w:sz w:val="20"/>
      <w:szCs w:val="20"/>
      <w:lang w:val="en-US" w:eastAsia="ru-RU"/>
    </w:rPr>
  </w:style>
  <w:style w:type="paragraph" w:customStyle="1" w:styleId="2f1">
    <w:name w:val="Обычный2"/>
    <w:rsid w:val="0084298B"/>
    <w:pPr>
      <w:snapToGrid w:val="0"/>
      <w:spacing w:after="0" w:line="240" w:lineRule="auto"/>
    </w:pPr>
    <w:rPr>
      <w:rFonts w:ascii="Times New Roman" w:eastAsia="Times New Roman" w:hAnsi="Times New Roman" w:cs="Times New Roman"/>
      <w:sz w:val="20"/>
      <w:szCs w:val="20"/>
      <w:lang w:val="en-US" w:eastAsia="ru-RU"/>
    </w:rPr>
  </w:style>
  <w:style w:type="table" w:customStyle="1" w:styleId="101">
    <w:name w:val="Сетка таблицы10"/>
    <w:basedOn w:val="a1"/>
    <w:next w:val="a7"/>
    <w:rsid w:val="0084298B"/>
    <w:pPr>
      <w:spacing w:after="0" w:line="240" w:lineRule="auto"/>
      <w:jc w:val="both"/>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b">
    <w:name w:val="Стиль полужирный по центру"/>
    <w:basedOn w:val="a"/>
    <w:rsid w:val="0084298B"/>
    <w:pPr>
      <w:spacing w:before="200"/>
      <w:jc w:val="center"/>
    </w:pPr>
    <w:rPr>
      <w:b/>
      <w:i/>
      <w:kern w:val="28"/>
      <w:sz w:val="28"/>
      <w:szCs w:val="20"/>
      <w:lang w:val="uk-UA"/>
    </w:rPr>
  </w:style>
  <w:style w:type="paragraph" w:customStyle="1" w:styleId="1ff4">
    <w:name w:val="Знак Знак1 Знак Знак Знак Знак Знак Знак Знак Знак Знак Знак Знак Знак Знак Знак Знак Знак"/>
    <w:basedOn w:val="a"/>
    <w:rsid w:val="0084298B"/>
    <w:rPr>
      <w:rFonts w:ascii="Verdana" w:hAnsi="Verdana" w:cs="Verdana"/>
      <w:sz w:val="28"/>
      <w:szCs w:val="28"/>
      <w:lang w:val="en-US" w:eastAsia="en-US"/>
    </w:rPr>
  </w:style>
  <w:style w:type="paragraph" w:customStyle="1" w:styleId="afffc">
    <w:name w:val="Знак Знак Знак Знак Знак Знак"/>
    <w:basedOn w:val="a"/>
    <w:rsid w:val="0084298B"/>
    <w:rPr>
      <w:rFonts w:ascii="Verdana" w:hAnsi="Verdana" w:cs="Verdana"/>
      <w:sz w:val="28"/>
      <w:szCs w:val="28"/>
      <w:lang w:val="en-US" w:eastAsia="en-US"/>
    </w:rPr>
  </w:style>
  <w:style w:type="paragraph" w:styleId="afffd">
    <w:name w:val="Block Text"/>
    <w:basedOn w:val="a"/>
    <w:rsid w:val="0084298B"/>
    <w:pPr>
      <w:ind w:left="-993" w:right="-681"/>
    </w:pPr>
    <w:rPr>
      <w:b/>
      <w:sz w:val="40"/>
      <w:szCs w:val="20"/>
      <w:lang w:val="uk-UA" w:eastAsia="uk-UA"/>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rsid w:val="0084298B"/>
    <w:rPr>
      <w:rFonts w:ascii="Verdana" w:hAnsi="Verdana" w:cs="Verdana"/>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index heading" w:uiPriority="0"/>
    <w:lsdException w:name="caption" w:qFormat="1"/>
    <w:lsdException w:name="footnote reference" w:uiPriority="0"/>
    <w:lsdException w:name="annotation reference" w:uiPriority="0"/>
    <w:lsdException w:name="page number" w:uiPriority="0"/>
    <w:lsdException w:name="endnote reference" w:uiPriority="0"/>
    <w:lsdException w:name="macro" w:uiPriority="0"/>
    <w:lsdException w:name="toa heading" w:uiPriority="0"/>
    <w:lsdException w:name="Title" w:semiHidden="0" w:uiPriority="0" w:unhideWhenUsed="0" w:qFormat="1"/>
    <w:lsdException w:name="Signature" w:uiPriority="0"/>
    <w:lsdException w:name="Default Paragraph Font" w:uiPriority="1"/>
    <w:lsdException w:name="Body Text" w:qFormat="1"/>
    <w:lsdException w:name="Message Header" w:uiPriority="0"/>
    <w:lsdException w:name="Subtitle" w:semiHidden="0" w:uiPriority="0" w:unhideWhenUsed="0" w:qFormat="1"/>
    <w:lsdException w:name="Body Text 2" w:uiPriority="0"/>
    <w:lsdException w:name="Body Text 3" w:uiPriority="0"/>
    <w:lsdException w:name="Body Text Indent 2" w:qFormat="1"/>
    <w:lsdException w:name="Body Text Indent 3" w:qFormat="1"/>
    <w:lsdException w:name="Block Text" w:uiPriority="0"/>
    <w:lsdException w:name="Strong" w:semiHidden="0" w:unhideWhenUsed="0" w:qFormat="1"/>
    <w:lsdException w:name="Emphasis" w:semiHidden="0" w:uiPriority="0" w:unhideWhenUsed="0" w:qFormat="1"/>
    <w:lsdException w:name="Plain Text" w:uiPriority="0"/>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62E"/>
    <w:pPr>
      <w:spacing w:after="0" w:line="240" w:lineRule="auto"/>
    </w:pPr>
    <w:rPr>
      <w:rFonts w:ascii="Times New Roman" w:eastAsia="Times New Roman" w:hAnsi="Times New Roman" w:cs="Times New Roman"/>
      <w:sz w:val="24"/>
      <w:szCs w:val="24"/>
      <w:lang w:val="ru-RU" w:eastAsia="ru-RU"/>
    </w:rPr>
  </w:style>
  <w:style w:type="paragraph" w:styleId="1">
    <w:name w:val="heading 1"/>
    <w:aliases w:val="Знак"/>
    <w:basedOn w:val="a"/>
    <w:next w:val="a"/>
    <w:link w:val="10"/>
    <w:uiPriority w:val="99"/>
    <w:qFormat/>
    <w:rsid w:val="0084298B"/>
    <w:pPr>
      <w:keepNext/>
      <w:outlineLvl w:val="0"/>
    </w:pPr>
    <w:rPr>
      <w:b/>
      <w:bCs/>
      <w:sz w:val="26"/>
      <w:szCs w:val="26"/>
      <w:lang w:val="uk-UA" w:eastAsia="uk-UA"/>
    </w:rPr>
  </w:style>
  <w:style w:type="paragraph" w:styleId="2">
    <w:name w:val="heading 2"/>
    <w:basedOn w:val="a"/>
    <w:next w:val="a"/>
    <w:link w:val="20"/>
    <w:uiPriority w:val="99"/>
    <w:unhideWhenUsed/>
    <w:qFormat/>
    <w:rsid w:val="006937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010DD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84298B"/>
    <w:pPr>
      <w:keepNext/>
      <w:numPr>
        <w:ilvl w:val="3"/>
        <w:numId w:val="2"/>
      </w:numPr>
      <w:suppressAutoHyphens/>
      <w:spacing w:before="240" w:after="60"/>
      <w:ind w:left="720" w:firstLine="0"/>
      <w:outlineLvl w:val="3"/>
    </w:pPr>
    <w:rPr>
      <w:b/>
      <w:i/>
      <w:smallCaps/>
      <w:sz w:val="32"/>
      <w:szCs w:val="20"/>
      <w:lang w:val="uk-UA" w:eastAsia="ar-SA"/>
    </w:rPr>
  </w:style>
  <w:style w:type="paragraph" w:styleId="5">
    <w:name w:val="heading 5"/>
    <w:basedOn w:val="a"/>
    <w:next w:val="a"/>
    <w:link w:val="50"/>
    <w:qFormat/>
    <w:rsid w:val="0084298B"/>
    <w:pPr>
      <w:keepNext/>
      <w:numPr>
        <w:ilvl w:val="4"/>
        <w:numId w:val="2"/>
      </w:numPr>
      <w:suppressAutoHyphens/>
      <w:spacing w:before="240" w:after="60"/>
      <w:ind w:left="720" w:firstLine="0"/>
      <w:outlineLvl w:val="4"/>
    </w:pPr>
    <w:rPr>
      <w:b/>
      <w:smallCaps/>
      <w:sz w:val="28"/>
      <w:szCs w:val="20"/>
      <w:lang w:val="uk-UA" w:eastAsia="ar-SA"/>
    </w:rPr>
  </w:style>
  <w:style w:type="paragraph" w:styleId="6">
    <w:name w:val="heading 6"/>
    <w:basedOn w:val="a"/>
    <w:next w:val="a"/>
    <w:link w:val="60"/>
    <w:qFormat/>
    <w:rsid w:val="0084298B"/>
    <w:pPr>
      <w:keepNext/>
      <w:numPr>
        <w:ilvl w:val="5"/>
        <w:numId w:val="2"/>
      </w:numPr>
      <w:suppressAutoHyphens/>
      <w:spacing w:before="240" w:after="60"/>
      <w:ind w:left="720" w:firstLine="0"/>
      <w:outlineLvl w:val="5"/>
    </w:pPr>
    <w:rPr>
      <w:b/>
      <w:i/>
      <w:smallCaps/>
      <w:sz w:val="28"/>
      <w:szCs w:val="20"/>
      <w:lang w:val="uk-UA" w:eastAsia="ar-SA"/>
    </w:rPr>
  </w:style>
  <w:style w:type="paragraph" w:styleId="7">
    <w:name w:val="heading 7"/>
    <w:basedOn w:val="a"/>
    <w:next w:val="a"/>
    <w:link w:val="70"/>
    <w:qFormat/>
    <w:rsid w:val="0084298B"/>
    <w:pPr>
      <w:keepNext/>
      <w:numPr>
        <w:ilvl w:val="6"/>
        <w:numId w:val="2"/>
      </w:numPr>
      <w:suppressAutoHyphens/>
      <w:spacing w:before="240" w:after="60"/>
      <w:ind w:left="720" w:firstLine="0"/>
      <w:outlineLvl w:val="6"/>
    </w:pPr>
    <w:rPr>
      <w:rFonts w:ascii="Arial" w:hAnsi="Arial" w:cs="Arial"/>
      <w:b/>
      <w:smallCaps/>
      <w:sz w:val="22"/>
      <w:szCs w:val="20"/>
      <w:lang w:val="uk-UA" w:eastAsia="ar-SA"/>
    </w:rPr>
  </w:style>
  <w:style w:type="paragraph" w:styleId="8">
    <w:name w:val="heading 8"/>
    <w:basedOn w:val="a"/>
    <w:next w:val="a"/>
    <w:link w:val="80"/>
    <w:qFormat/>
    <w:rsid w:val="0084298B"/>
    <w:pPr>
      <w:keepNext/>
      <w:numPr>
        <w:ilvl w:val="7"/>
        <w:numId w:val="2"/>
      </w:numPr>
      <w:suppressAutoHyphens/>
      <w:spacing w:before="240" w:after="60"/>
      <w:ind w:left="720" w:firstLine="0"/>
      <w:outlineLvl w:val="7"/>
    </w:pPr>
    <w:rPr>
      <w:rFonts w:ascii="Arial" w:hAnsi="Arial" w:cs="Arial"/>
      <w:b/>
      <w:i/>
      <w:smallCaps/>
      <w:sz w:val="22"/>
      <w:szCs w:val="20"/>
      <w:lang w:val="uk-UA" w:eastAsia="ar-SA"/>
    </w:rPr>
  </w:style>
  <w:style w:type="paragraph" w:styleId="9">
    <w:name w:val="heading 9"/>
    <w:basedOn w:val="a"/>
    <w:next w:val="a"/>
    <w:link w:val="90"/>
    <w:qFormat/>
    <w:rsid w:val="0084298B"/>
    <w:pPr>
      <w:keepNext/>
      <w:numPr>
        <w:ilvl w:val="8"/>
        <w:numId w:val="2"/>
      </w:numPr>
      <w:suppressAutoHyphens/>
      <w:spacing w:before="240" w:after="60"/>
      <w:ind w:left="720" w:firstLine="0"/>
      <w:outlineLvl w:val="8"/>
    </w:pPr>
    <w:rPr>
      <w:b/>
      <w:sz w:val="26"/>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D45708"/>
    <w:pPr>
      <w:spacing w:before="100" w:beforeAutospacing="1" w:after="100" w:afterAutospacing="1"/>
    </w:pPr>
    <w:rPr>
      <w:lang w:val="uk-UA" w:eastAsia="uk-UA"/>
    </w:rPr>
  </w:style>
  <w:style w:type="paragraph" w:styleId="a4">
    <w:name w:val="Balloon Text"/>
    <w:basedOn w:val="a"/>
    <w:link w:val="a5"/>
    <w:uiPriority w:val="99"/>
    <w:semiHidden/>
    <w:unhideWhenUsed/>
    <w:rsid w:val="00D45708"/>
    <w:rPr>
      <w:rFonts w:ascii="Tahoma" w:hAnsi="Tahoma" w:cs="Tahoma"/>
      <w:sz w:val="16"/>
      <w:szCs w:val="16"/>
    </w:rPr>
  </w:style>
  <w:style w:type="character" w:customStyle="1" w:styleId="a5">
    <w:name w:val="Текст выноски Знак"/>
    <w:basedOn w:val="a0"/>
    <w:link w:val="a4"/>
    <w:uiPriority w:val="99"/>
    <w:semiHidden/>
    <w:rsid w:val="00D45708"/>
    <w:rPr>
      <w:rFonts w:ascii="Tahoma" w:eastAsia="Times New Roman" w:hAnsi="Tahoma" w:cs="Tahoma"/>
      <w:sz w:val="16"/>
      <w:szCs w:val="16"/>
      <w:lang w:val="ru-RU" w:eastAsia="ru-RU"/>
    </w:rPr>
  </w:style>
  <w:style w:type="paragraph" w:styleId="a6">
    <w:name w:val="List Paragraph"/>
    <w:basedOn w:val="a"/>
    <w:uiPriority w:val="99"/>
    <w:qFormat/>
    <w:rsid w:val="007357BB"/>
    <w:pPr>
      <w:ind w:left="720"/>
      <w:contextualSpacing/>
    </w:pPr>
  </w:style>
  <w:style w:type="paragraph" w:customStyle="1" w:styleId="11">
    <w:name w:val="Абзац списка1"/>
    <w:basedOn w:val="a"/>
    <w:uiPriority w:val="99"/>
    <w:qFormat/>
    <w:rsid w:val="0086466A"/>
    <w:pPr>
      <w:ind w:left="720"/>
      <w:contextualSpacing/>
    </w:pPr>
  </w:style>
  <w:style w:type="paragraph" w:customStyle="1" w:styleId="Standard">
    <w:name w:val="Standard"/>
    <w:rsid w:val="00CB378E"/>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character" w:customStyle="1" w:styleId="apple-converted-space">
    <w:name w:val="apple-converted-space"/>
    <w:uiPriority w:val="99"/>
    <w:rsid w:val="00CB378E"/>
  </w:style>
  <w:style w:type="paragraph" w:customStyle="1" w:styleId="21">
    <w:name w:val="Абзац списка2"/>
    <w:basedOn w:val="a"/>
    <w:rsid w:val="001C332F"/>
    <w:pPr>
      <w:ind w:left="720"/>
      <w:contextualSpacing/>
    </w:pPr>
  </w:style>
  <w:style w:type="paragraph" w:customStyle="1" w:styleId="12">
    <w:name w:val="Без интервала1"/>
    <w:uiPriority w:val="99"/>
    <w:qFormat/>
    <w:rsid w:val="00932676"/>
    <w:pPr>
      <w:spacing w:after="0" w:line="240" w:lineRule="auto"/>
    </w:pPr>
    <w:rPr>
      <w:rFonts w:ascii="Calibri" w:eastAsia="Times New Roman" w:hAnsi="Calibri" w:cs="Times New Roman"/>
      <w:lang w:val="ru-RU" w:eastAsia="ru-RU"/>
    </w:rPr>
  </w:style>
  <w:style w:type="table" w:customStyle="1" w:styleId="22">
    <w:name w:val="Сетка таблицы2"/>
    <w:basedOn w:val="a1"/>
    <w:next w:val="a7"/>
    <w:rsid w:val="00FE1261"/>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99"/>
    <w:rsid w:val="00FE1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yr">
    <w:name w:val="vyr:"/>
    <w:basedOn w:val="a"/>
    <w:rsid w:val="005620AD"/>
    <w:pPr>
      <w:overflowPunct w:val="0"/>
      <w:autoSpaceDE w:val="0"/>
      <w:autoSpaceDN w:val="0"/>
      <w:adjustRightInd w:val="0"/>
      <w:spacing w:before="120"/>
      <w:ind w:firstLine="567"/>
      <w:jc w:val="center"/>
    </w:pPr>
    <w:rPr>
      <w:rFonts w:ascii="Courier New" w:hAnsi="Courier New"/>
      <w:szCs w:val="20"/>
    </w:rPr>
  </w:style>
  <w:style w:type="paragraph" w:customStyle="1" w:styleId="StyleZakonu">
    <w:name w:val="StyleZakonu"/>
    <w:basedOn w:val="a"/>
    <w:link w:val="StyleZakonu0"/>
    <w:rsid w:val="0004314F"/>
    <w:pPr>
      <w:spacing w:after="60" w:line="220" w:lineRule="exact"/>
      <w:ind w:firstLine="284"/>
      <w:jc w:val="both"/>
    </w:pPr>
    <w:rPr>
      <w:sz w:val="20"/>
      <w:szCs w:val="20"/>
      <w:lang w:val="uk-UA"/>
    </w:rPr>
  </w:style>
  <w:style w:type="character" w:customStyle="1" w:styleId="StyleZakonu0">
    <w:name w:val="StyleZakonu Знак"/>
    <w:link w:val="StyleZakonu"/>
    <w:locked/>
    <w:rsid w:val="0004314F"/>
    <w:rPr>
      <w:rFonts w:ascii="Times New Roman" w:eastAsia="Times New Roman" w:hAnsi="Times New Roman" w:cs="Times New Roman"/>
      <w:sz w:val="20"/>
      <w:szCs w:val="20"/>
      <w:lang w:eastAsia="ru-RU"/>
    </w:rPr>
  </w:style>
  <w:style w:type="paragraph" w:customStyle="1" w:styleId="rvps6">
    <w:name w:val="rvps6"/>
    <w:basedOn w:val="a"/>
    <w:rsid w:val="0004314F"/>
    <w:pPr>
      <w:spacing w:before="100" w:beforeAutospacing="1" w:after="100" w:afterAutospacing="1"/>
    </w:pPr>
    <w:rPr>
      <w:lang w:val="uk-UA" w:eastAsia="uk-UA"/>
    </w:rPr>
  </w:style>
  <w:style w:type="character" w:styleId="a8">
    <w:name w:val="Hyperlink"/>
    <w:basedOn w:val="a0"/>
    <w:uiPriority w:val="99"/>
    <w:unhideWhenUsed/>
    <w:rsid w:val="00D528E0"/>
    <w:rPr>
      <w:color w:val="0000FF" w:themeColor="hyperlink"/>
      <w:u w:val="single"/>
    </w:rPr>
  </w:style>
  <w:style w:type="character" w:customStyle="1" w:styleId="20">
    <w:name w:val="Заголовок 2 Знак"/>
    <w:basedOn w:val="a0"/>
    <w:link w:val="2"/>
    <w:uiPriority w:val="99"/>
    <w:rsid w:val="0069372B"/>
    <w:rPr>
      <w:rFonts w:asciiTheme="majorHAnsi" w:eastAsiaTheme="majorEastAsia" w:hAnsiTheme="majorHAnsi" w:cstheme="majorBidi"/>
      <w:b/>
      <w:bCs/>
      <w:color w:val="4F81BD" w:themeColor="accent1"/>
      <w:sz w:val="26"/>
      <w:szCs w:val="26"/>
      <w:lang w:val="ru-RU" w:eastAsia="ru-RU"/>
    </w:rPr>
  </w:style>
  <w:style w:type="paragraph" w:styleId="a9">
    <w:name w:val="Body Text"/>
    <w:basedOn w:val="a"/>
    <w:link w:val="aa"/>
    <w:uiPriority w:val="99"/>
    <w:unhideWhenUsed/>
    <w:qFormat/>
    <w:rsid w:val="0092533B"/>
    <w:pPr>
      <w:spacing w:after="120"/>
    </w:pPr>
  </w:style>
  <w:style w:type="character" w:customStyle="1" w:styleId="aa">
    <w:name w:val="Основной текст Знак"/>
    <w:basedOn w:val="a0"/>
    <w:link w:val="a9"/>
    <w:uiPriority w:val="99"/>
    <w:rsid w:val="0092533B"/>
    <w:rPr>
      <w:rFonts w:ascii="Times New Roman" w:eastAsia="Times New Roman" w:hAnsi="Times New Roman" w:cs="Times New Roman"/>
      <w:sz w:val="24"/>
      <w:szCs w:val="24"/>
      <w:lang w:val="ru-RU" w:eastAsia="ru-RU"/>
    </w:rPr>
  </w:style>
  <w:style w:type="paragraph" w:customStyle="1" w:styleId="23">
    <w:name w:val="Знак Знак Знак Знак Знак Знак Знак Знак2"/>
    <w:basedOn w:val="a"/>
    <w:rsid w:val="0036427C"/>
    <w:rPr>
      <w:rFonts w:ascii="Verdana" w:hAnsi="Verdana" w:cs="Verdana"/>
      <w:sz w:val="20"/>
      <w:szCs w:val="20"/>
      <w:lang w:val="en-US" w:eastAsia="en-US"/>
    </w:rPr>
  </w:style>
  <w:style w:type="character" w:customStyle="1" w:styleId="30">
    <w:name w:val="Заголовок 3 Знак"/>
    <w:basedOn w:val="a0"/>
    <w:link w:val="3"/>
    <w:rsid w:val="00010DD1"/>
    <w:rPr>
      <w:rFonts w:asciiTheme="majorHAnsi" w:eastAsiaTheme="majorEastAsia" w:hAnsiTheme="majorHAnsi" w:cstheme="majorBidi"/>
      <w:b/>
      <w:bCs/>
      <w:color w:val="4F81BD" w:themeColor="accent1"/>
      <w:sz w:val="24"/>
      <w:szCs w:val="24"/>
      <w:lang w:val="ru-RU" w:eastAsia="ru-RU"/>
    </w:rPr>
  </w:style>
  <w:style w:type="paragraph" w:styleId="HTML">
    <w:name w:val="HTML Preformatted"/>
    <w:basedOn w:val="a"/>
    <w:link w:val="HTML0"/>
    <w:uiPriority w:val="99"/>
    <w:rsid w:val="00A06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4"/>
      <w:szCs w:val="14"/>
    </w:rPr>
  </w:style>
  <w:style w:type="character" w:customStyle="1" w:styleId="HTML0">
    <w:name w:val="Стандартный HTML Знак"/>
    <w:basedOn w:val="a0"/>
    <w:link w:val="HTML"/>
    <w:uiPriority w:val="99"/>
    <w:rsid w:val="00A06F2C"/>
    <w:rPr>
      <w:rFonts w:ascii="Courier New" w:eastAsia="Times New Roman" w:hAnsi="Courier New" w:cs="Courier New"/>
      <w:color w:val="000000"/>
      <w:sz w:val="14"/>
      <w:szCs w:val="14"/>
      <w:lang w:val="ru-RU" w:eastAsia="ru-RU"/>
    </w:rPr>
  </w:style>
  <w:style w:type="character" w:styleId="ab">
    <w:name w:val="Emphasis"/>
    <w:qFormat/>
    <w:rsid w:val="00A06F2C"/>
    <w:rPr>
      <w:i/>
      <w:iCs/>
    </w:rPr>
  </w:style>
  <w:style w:type="paragraph" w:customStyle="1" w:styleId="Style8">
    <w:name w:val="Style8"/>
    <w:basedOn w:val="a"/>
    <w:rsid w:val="00AA6323"/>
    <w:pPr>
      <w:widowControl w:val="0"/>
      <w:autoSpaceDE w:val="0"/>
      <w:autoSpaceDN w:val="0"/>
      <w:adjustRightInd w:val="0"/>
    </w:pPr>
    <w:rPr>
      <w:rFonts w:ascii="Arial Black" w:eastAsiaTheme="minorEastAsia" w:hAnsi="Arial Black" w:cstheme="minorBidi"/>
    </w:rPr>
  </w:style>
  <w:style w:type="character" w:customStyle="1" w:styleId="FontStyle23">
    <w:name w:val="Font Style23"/>
    <w:basedOn w:val="a0"/>
    <w:uiPriority w:val="99"/>
    <w:rsid w:val="00AA6323"/>
    <w:rPr>
      <w:rFonts w:ascii="Times New Roman" w:hAnsi="Times New Roman" w:cs="Times New Roman" w:hint="default"/>
      <w:b/>
      <w:bCs/>
      <w:sz w:val="22"/>
      <w:szCs w:val="22"/>
    </w:rPr>
  </w:style>
  <w:style w:type="paragraph" w:customStyle="1" w:styleId="Style9">
    <w:name w:val="Style9"/>
    <w:basedOn w:val="a"/>
    <w:uiPriority w:val="99"/>
    <w:rsid w:val="00AA6323"/>
    <w:pPr>
      <w:widowControl w:val="0"/>
      <w:autoSpaceDE w:val="0"/>
      <w:autoSpaceDN w:val="0"/>
      <w:adjustRightInd w:val="0"/>
    </w:pPr>
    <w:rPr>
      <w:rFonts w:ascii="Arial Black" w:eastAsiaTheme="minorEastAsia" w:hAnsi="Arial Black" w:cstheme="minorBidi"/>
    </w:rPr>
  </w:style>
  <w:style w:type="paragraph" w:customStyle="1" w:styleId="Style10">
    <w:name w:val="Style10"/>
    <w:basedOn w:val="a"/>
    <w:uiPriority w:val="99"/>
    <w:rsid w:val="00AA6323"/>
    <w:pPr>
      <w:widowControl w:val="0"/>
      <w:autoSpaceDE w:val="0"/>
      <w:autoSpaceDN w:val="0"/>
      <w:adjustRightInd w:val="0"/>
    </w:pPr>
    <w:rPr>
      <w:rFonts w:ascii="Arial Black" w:eastAsiaTheme="minorEastAsia" w:hAnsi="Arial Black" w:cstheme="minorBidi"/>
    </w:rPr>
  </w:style>
  <w:style w:type="paragraph" w:customStyle="1" w:styleId="Style11">
    <w:name w:val="Style11"/>
    <w:basedOn w:val="a"/>
    <w:uiPriority w:val="99"/>
    <w:rsid w:val="00AA6323"/>
    <w:pPr>
      <w:widowControl w:val="0"/>
      <w:autoSpaceDE w:val="0"/>
      <w:autoSpaceDN w:val="0"/>
      <w:adjustRightInd w:val="0"/>
    </w:pPr>
    <w:rPr>
      <w:rFonts w:ascii="Arial Black" w:eastAsiaTheme="minorEastAsia" w:hAnsi="Arial Black" w:cstheme="minorBidi"/>
    </w:rPr>
  </w:style>
  <w:style w:type="character" w:customStyle="1" w:styleId="FontStyle24">
    <w:name w:val="Font Style24"/>
    <w:basedOn w:val="a0"/>
    <w:uiPriority w:val="99"/>
    <w:rsid w:val="00AA6323"/>
    <w:rPr>
      <w:rFonts w:ascii="Times New Roman" w:hAnsi="Times New Roman" w:cs="Times New Roman"/>
      <w:b/>
      <w:bCs/>
      <w:i/>
      <w:iCs/>
      <w:sz w:val="22"/>
      <w:szCs w:val="22"/>
    </w:rPr>
  </w:style>
  <w:style w:type="character" w:customStyle="1" w:styleId="FontStyle25">
    <w:name w:val="Font Style25"/>
    <w:basedOn w:val="a0"/>
    <w:uiPriority w:val="99"/>
    <w:rsid w:val="00AA6323"/>
    <w:rPr>
      <w:rFonts w:ascii="Times New Roman" w:hAnsi="Times New Roman" w:cs="Times New Roman"/>
      <w:sz w:val="22"/>
      <w:szCs w:val="22"/>
    </w:rPr>
  </w:style>
  <w:style w:type="paragraph" w:customStyle="1" w:styleId="210">
    <w:name w:val="Основной текст с отступом 21"/>
    <w:basedOn w:val="a"/>
    <w:rsid w:val="004516F6"/>
    <w:pPr>
      <w:suppressAutoHyphens/>
      <w:spacing w:after="120" w:line="480" w:lineRule="auto"/>
      <w:ind w:left="283"/>
    </w:pPr>
    <w:rPr>
      <w:lang w:eastAsia="ar-SA"/>
    </w:rPr>
  </w:style>
  <w:style w:type="character" w:styleId="ac">
    <w:name w:val="Strong"/>
    <w:uiPriority w:val="99"/>
    <w:qFormat/>
    <w:rsid w:val="004516F6"/>
    <w:rPr>
      <w:b/>
      <w:bCs/>
    </w:rPr>
  </w:style>
  <w:style w:type="character" w:customStyle="1" w:styleId="10">
    <w:name w:val="Заголовок 1 Знак"/>
    <w:aliases w:val="Знак Знак1"/>
    <w:basedOn w:val="a0"/>
    <w:link w:val="1"/>
    <w:uiPriority w:val="99"/>
    <w:rsid w:val="0084298B"/>
    <w:rPr>
      <w:rFonts w:ascii="Times New Roman" w:eastAsia="Times New Roman" w:hAnsi="Times New Roman" w:cs="Times New Roman"/>
      <w:b/>
      <w:bCs/>
      <w:sz w:val="26"/>
      <w:szCs w:val="26"/>
      <w:lang w:eastAsia="uk-UA"/>
    </w:rPr>
  </w:style>
  <w:style w:type="character" w:customStyle="1" w:styleId="40">
    <w:name w:val="Заголовок 4 Знак"/>
    <w:basedOn w:val="a0"/>
    <w:link w:val="4"/>
    <w:rsid w:val="0084298B"/>
    <w:rPr>
      <w:rFonts w:ascii="Times New Roman" w:eastAsia="Times New Roman" w:hAnsi="Times New Roman" w:cs="Times New Roman"/>
      <w:b/>
      <w:i/>
      <w:smallCaps/>
      <w:sz w:val="32"/>
      <w:szCs w:val="20"/>
      <w:lang w:eastAsia="ar-SA"/>
    </w:rPr>
  </w:style>
  <w:style w:type="character" w:customStyle="1" w:styleId="50">
    <w:name w:val="Заголовок 5 Знак"/>
    <w:basedOn w:val="a0"/>
    <w:link w:val="5"/>
    <w:rsid w:val="0084298B"/>
    <w:rPr>
      <w:rFonts w:ascii="Times New Roman" w:eastAsia="Times New Roman" w:hAnsi="Times New Roman" w:cs="Times New Roman"/>
      <w:b/>
      <w:smallCaps/>
      <w:sz w:val="28"/>
      <w:szCs w:val="20"/>
      <w:lang w:eastAsia="ar-SA"/>
    </w:rPr>
  </w:style>
  <w:style w:type="character" w:customStyle="1" w:styleId="60">
    <w:name w:val="Заголовок 6 Знак"/>
    <w:basedOn w:val="a0"/>
    <w:link w:val="6"/>
    <w:rsid w:val="0084298B"/>
    <w:rPr>
      <w:rFonts w:ascii="Times New Roman" w:eastAsia="Times New Roman" w:hAnsi="Times New Roman" w:cs="Times New Roman"/>
      <w:b/>
      <w:i/>
      <w:smallCaps/>
      <w:sz w:val="28"/>
      <w:szCs w:val="20"/>
      <w:lang w:eastAsia="ar-SA"/>
    </w:rPr>
  </w:style>
  <w:style w:type="character" w:customStyle="1" w:styleId="70">
    <w:name w:val="Заголовок 7 Знак"/>
    <w:basedOn w:val="a0"/>
    <w:link w:val="7"/>
    <w:rsid w:val="0084298B"/>
    <w:rPr>
      <w:rFonts w:ascii="Arial" w:eastAsia="Times New Roman" w:hAnsi="Arial" w:cs="Arial"/>
      <w:b/>
      <w:smallCaps/>
      <w:szCs w:val="20"/>
      <w:lang w:eastAsia="ar-SA"/>
    </w:rPr>
  </w:style>
  <w:style w:type="character" w:customStyle="1" w:styleId="80">
    <w:name w:val="Заголовок 8 Знак"/>
    <w:basedOn w:val="a0"/>
    <w:link w:val="8"/>
    <w:rsid w:val="0084298B"/>
    <w:rPr>
      <w:rFonts w:ascii="Arial" w:eastAsia="Times New Roman" w:hAnsi="Arial" w:cs="Arial"/>
      <w:b/>
      <w:i/>
      <w:smallCaps/>
      <w:szCs w:val="20"/>
      <w:lang w:eastAsia="ar-SA"/>
    </w:rPr>
  </w:style>
  <w:style w:type="character" w:customStyle="1" w:styleId="90">
    <w:name w:val="Заголовок 9 Знак"/>
    <w:basedOn w:val="a0"/>
    <w:link w:val="9"/>
    <w:rsid w:val="0084298B"/>
    <w:rPr>
      <w:rFonts w:ascii="Times New Roman" w:eastAsia="Times New Roman" w:hAnsi="Times New Roman" w:cs="Times New Roman"/>
      <w:b/>
      <w:sz w:val="26"/>
      <w:szCs w:val="20"/>
      <w:lang w:eastAsia="ar-SA"/>
    </w:rPr>
  </w:style>
  <w:style w:type="paragraph" w:customStyle="1" w:styleId="xfmc1">
    <w:name w:val="xfmc1"/>
    <w:basedOn w:val="a"/>
    <w:rsid w:val="0084298B"/>
    <w:pPr>
      <w:spacing w:before="100" w:beforeAutospacing="1" w:after="100" w:afterAutospacing="1"/>
    </w:pPr>
  </w:style>
  <w:style w:type="character" w:customStyle="1" w:styleId="HTML1">
    <w:name w:val="Стандартный HTML Знак1"/>
    <w:basedOn w:val="a0"/>
    <w:semiHidden/>
    <w:rsid w:val="0084298B"/>
    <w:rPr>
      <w:rFonts w:ascii="Consolas" w:eastAsia="Times New Roman" w:hAnsi="Consolas" w:cs="Times New Roman"/>
      <w:sz w:val="20"/>
      <w:szCs w:val="20"/>
      <w:lang w:val="uk-UA" w:eastAsia="ru-RU"/>
    </w:rPr>
  </w:style>
  <w:style w:type="numbering" w:customStyle="1" w:styleId="13">
    <w:name w:val="Нет списка1"/>
    <w:next w:val="a2"/>
    <w:uiPriority w:val="99"/>
    <w:semiHidden/>
    <w:unhideWhenUsed/>
    <w:rsid w:val="0084298B"/>
  </w:style>
  <w:style w:type="character" w:styleId="ad">
    <w:name w:val="FollowedHyperlink"/>
    <w:basedOn w:val="a0"/>
    <w:uiPriority w:val="99"/>
    <w:unhideWhenUsed/>
    <w:rsid w:val="0084298B"/>
    <w:rPr>
      <w:color w:val="800080"/>
      <w:u w:val="single"/>
    </w:rPr>
  </w:style>
  <w:style w:type="character" w:customStyle="1" w:styleId="110">
    <w:name w:val="Заголовок 1 Знак1"/>
    <w:basedOn w:val="a0"/>
    <w:rsid w:val="0084298B"/>
    <w:rPr>
      <w:rFonts w:ascii="Cambria" w:eastAsia="Times New Roman" w:hAnsi="Cambria" w:cs="Times New Roman" w:hint="default"/>
      <w:b/>
      <w:bCs/>
      <w:color w:val="365F91" w:themeColor="accent1" w:themeShade="BF"/>
      <w:sz w:val="28"/>
      <w:szCs w:val="28"/>
    </w:rPr>
  </w:style>
  <w:style w:type="character" w:customStyle="1" w:styleId="ae">
    <w:name w:val="Верхний колонтитул Знак"/>
    <w:basedOn w:val="a0"/>
    <w:link w:val="af"/>
    <w:uiPriority w:val="99"/>
    <w:locked/>
    <w:rsid w:val="0084298B"/>
    <w:rPr>
      <w:rFonts w:ascii="Times New Roman" w:eastAsia="Times New Roman" w:hAnsi="Times New Roman" w:cs="Times New Roman"/>
      <w:sz w:val="24"/>
      <w:szCs w:val="24"/>
      <w:lang w:eastAsia="ru-RU"/>
    </w:rPr>
  </w:style>
  <w:style w:type="character" w:customStyle="1" w:styleId="af0">
    <w:name w:val="Нижний колонтитул Знак"/>
    <w:aliases w:val="Знак13 Знак1,Нижний колонтитул Знак Знак Знак1,Нижний колонтитул Знак Знак Знак Знак Знак1,Нижний колонтитул Знак2 Знак Знак Знак Знак Знак1,Нижний колонтитул Знак1 Знак Знак Знак Знак Знак Знак1"/>
    <w:basedOn w:val="a0"/>
    <w:link w:val="af1"/>
    <w:uiPriority w:val="99"/>
    <w:locked/>
    <w:rsid w:val="0084298B"/>
    <w:rPr>
      <w:rFonts w:ascii="Times New Roman" w:eastAsia="Times New Roman" w:hAnsi="Times New Roman" w:cs="Times New Roman"/>
      <w:sz w:val="24"/>
      <w:szCs w:val="24"/>
      <w:lang w:eastAsia="ru-RU"/>
    </w:rPr>
  </w:style>
  <w:style w:type="paragraph" w:styleId="af1">
    <w:name w:val="footer"/>
    <w:aliases w:val="Знак13,Нижний колонтитул Знак Знак,Нижний колонтитул Знак Знак Знак Знак,Нижний колонтитул Знак2 Знак Знак Знак Знак,Нижний колонтитул Знак1 Знак Знак Знак Знак Знак,Нижний колонтитул Знак Знак Знак Знак Знак Знак Знак"/>
    <w:basedOn w:val="a"/>
    <w:link w:val="af0"/>
    <w:unhideWhenUsed/>
    <w:qFormat/>
    <w:rsid w:val="0084298B"/>
    <w:pPr>
      <w:tabs>
        <w:tab w:val="center" w:pos="4677"/>
        <w:tab w:val="right" w:pos="9355"/>
      </w:tabs>
    </w:pPr>
    <w:rPr>
      <w:lang w:val="uk-UA"/>
    </w:rPr>
  </w:style>
  <w:style w:type="character" w:customStyle="1" w:styleId="14">
    <w:name w:val="Нижний колонтитул Знак1"/>
    <w:aliases w:val="Знак13 Знак,Нижний колонтитул Знак Знак Знак,Нижний колонтитул Знак Знак Знак Знак Знак,Нижний колонтитул Знак2 Знак Знак Знак Знак Знак,Нижний колонтитул Знак1 Знак Знак Знак Знак Знак Знак"/>
    <w:basedOn w:val="a0"/>
    <w:uiPriority w:val="99"/>
    <w:rsid w:val="0084298B"/>
    <w:rPr>
      <w:rFonts w:ascii="Times New Roman" w:eastAsia="Times New Roman" w:hAnsi="Times New Roman" w:cs="Times New Roman"/>
      <w:sz w:val="24"/>
      <w:szCs w:val="24"/>
      <w:lang w:val="ru-RU" w:eastAsia="ru-RU"/>
    </w:rPr>
  </w:style>
  <w:style w:type="character" w:customStyle="1" w:styleId="af2">
    <w:name w:val="Основной текст с отступом Знак"/>
    <w:basedOn w:val="a0"/>
    <w:link w:val="af3"/>
    <w:uiPriority w:val="99"/>
    <w:locked/>
    <w:rsid w:val="0084298B"/>
  </w:style>
  <w:style w:type="character" w:customStyle="1" w:styleId="220">
    <w:name w:val="Основной текст с отступом 2 Знак2"/>
    <w:aliases w:val="Основной текст с отступом 2 Знак1 Знак,Основной текст с отступом 2 Знак Знак Знак,Основной текст с отступом 2 Знак2 Знак Знак Знак,Основной текст с отступом 2 Знак1 Знак Знак Знак Знак,отст Знак1 Знак Знак Знак Знак"/>
    <w:link w:val="24"/>
    <w:uiPriority w:val="99"/>
    <w:locked/>
    <w:rsid w:val="0084298B"/>
    <w:rPr>
      <w:lang w:eastAsia="ru-RU"/>
    </w:rPr>
  </w:style>
  <w:style w:type="paragraph" w:styleId="24">
    <w:name w:val="Body Text Indent 2"/>
    <w:aliases w:val="Основной текст с отступом 2 Знак1,Основной текст с отступом 2 Знак Знак,Основной текст с отступом 2 Знак2 Знак Знак,Основной текст с отступом 2 Знак1 Знак Знак Знак,отст Знак1 Знак Знак Знак"/>
    <w:basedOn w:val="a"/>
    <w:link w:val="220"/>
    <w:uiPriority w:val="99"/>
    <w:unhideWhenUsed/>
    <w:qFormat/>
    <w:rsid w:val="0084298B"/>
    <w:pPr>
      <w:spacing w:after="120" w:line="480" w:lineRule="auto"/>
      <w:ind w:left="283"/>
    </w:pPr>
    <w:rPr>
      <w:rFonts w:asciiTheme="minorHAnsi" w:eastAsiaTheme="minorHAnsi" w:hAnsiTheme="minorHAnsi" w:cstheme="minorBidi"/>
      <w:sz w:val="22"/>
      <w:szCs w:val="22"/>
      <w:lang w:val="uk-UA"/>
    </w:rPr>
  </w:style>
  <w:style w:type="character" w:customStyle="1" w:styleId="25">
    <w:name w:val="Основной текст с отступом 2 Знак"/>
    <w:aliases w:val="Основной текст с отступом 2 Знак1 Знак1,Основной текст с отступом 2 Знак Знак Знак1,Основной текст с отступом 2 Знак2 Знак Знак Знак1,Основной текст с отступом 2 Знак1 Знак Знак Знак Знак1,отст Знак1 Знак Знак Знак Знак1"/>
    <w:basedOn w:val="a0"/>
    <w:uiPriority w:val="99"/>
    <w:rsid w:val="0084298B"/>
    <w:rPr>
      <w:rFonts w:ascii="Times New Roman" w:eastAsia="Times New Roman" w:hAnsi="Times New Roman" w:cs="Times New Roman"/>
      <w:sz w:val="24"/>
      <w:szCs w:val="24"/>
      <w:lang w:val="ru-RU" w:eastAsia="ru-RU"/>
    </w:rPr>
  </w:style>
  <w:style w:type="character" w:customStyle="1" w:styleId="32">
    <w:name w:val="Основной текст с отступом 3 Знак2"/>
    <w:aliases w:val="Знак1 Знак,Основной текст с отступом 3 Знак1 Знак,Основной текст с отступом 3 Знак Знак Знак,Основной текст с отступом 3 Знак1 Знак Знак1 Знак,Основной текст с отступом 3 Знак Знак Знак Знак2 Знак"/>
    <w:link w:val="31"/>
    <w:uiPriority w:val="99"/>
    <w:locked/>
    <w:rsid w:val="0084298B"/>
    <w:rPr>
      <w:sz w:val="16"/>
      <w:szCs w:val="16"/>
      <w:lang w:eastAsia="ru-RU"/>
    </w:rPr>
  </w:style>
  <w:style w:type="paragraph" w:styleId="31">
    <w:name w:val="Body Text Indent 3"/>
    <w:aliases w:val="Знак1,Основной текст с отступом 3 Знак1,Основной текст с отступом 3 Знак Знак,Основной текст с отступом 3 Знак1 Знак Знак1,Основной текст с отступом 3 Знак Знак Знак Знак2"/>
    <w:basedOn w:val="a"/>
    <w:link w:val="32"/>
    <w:uiPriority w:val="99"/>
    <w:unhideWhenUsed/>
    <w:qFormat/>
    <w:rsid w:val="0084298B"/>
    <w:pPr>
      <w:spacing w:after="120"/>
      <w:ind w:left="283"/>
    </w:pPr>
    <w:rPr>
      <w:rFonts w:asciiTheme="minorHAnsi" w:eastAsiaTheme="minorHAnsi" w:hAnsiTheme="minorHAnsi" w:cstheme="minorBidi"/>
      <w:sz w:val="16"/>
      <w:szCs w:val="16"/>
      <w:lang w:val="uk-UA"/>
    </w:rPr>
  </w:style>
  <w:style w:type="character" w:customStyle="1" w:styleId="33">
    <w:name w:val="Основной текст с отступом 3 Знак"/>
    <w:aliases w:val="Знак1 Знак1,Основной текст с отступом 3 Знак1 Знак1,Основной текст с отступом 3 Знак Знак Знак1,Основной текст с отступом 3 Знак1 Знак Знак1 Знак1,Основной текст с отступом 3 Знак Знак Знак Знак2 Знак1"/>
    <w:basedOn w:val="a0"/>
    <w:uiPriority w:val="99"/>
    <w:rsid w:val="0084298B"/>
    <w:rPr>
      <w:rFonts w:ascii="Times New Roman" w:eastAsia="Times New Roman" w:hAnsi="Times New Roman" w:cs="Times New Roman"/>
      <w:sz w:val="16"/>
      <w:szCs w:val="16"/>
      <w:lang w:val="ru-RU" w:eastAsia="ru-RU"/>
    </w:rPr>
  </w:style>
  <w:style w:type="paragraph" w:customStyle="1" w:styleId="15">
    <w:name w:val="Знак Знак1 Знак Знак Знак Знак Знак Знак Знак Знак Знак"/>
    <w:basedOn w:val="a"/>
    <w:uiPriority w:val="99"/>
    <w:qFormat/>
    <w:rsid w:val="0084298B"/>
    <w:rPr>
      <w:rFonts w:ascii="Verdana" w:hAnsi="Verdana" w:cs="Verdana"/>
      <w:sz w:val="20"/>
      <w:szCs w:val="20"/>
      <w:lang w:val="en-US" w:eastAsia="en-US"/>
    </w:rPr>
  </w:style>
  <w:style w:type="paragraph" w:customStyle="1" w:styleId="16">
    <w:name w:val="Абзац списку1"/>
    <w:basedOn w:val="a"/>
    <w:uiPriority w:val="99"/>
    <w:qFormat/>
    <w:rsid w:val="0084298B"/>
    <w:pPr>
      <w:spacing w:after="200" w:line="276" w:lineRule="auto"/>
      <w:ind w:left="720"/>
    </w:pPr>
    <w:rPr>
      <w:rFonts w:ascii="Calibri" w:hAnsi="Calibri" w:cs="Calibri"/>
      <w:sz w:val="22"/>
      <w:szCs w:val="22"/>
    </w:rPr>
  </w:style>
  <w:style w:type="paragraph" w:customStyle="1" w:styleId="17">
    <w:name w:val="Без інтервалів1"/>
    <w:uiPriority w:val="99"/>
    <w:qFormat/>
    <w:rsid w:val="0084298B"/>
    <w:pPr>
      <w:spacing w:after="0" w:line="240" w:lineRule="auto"/>
    </w:pPr>
    <w:rPr>
      <w:rFonts w:ascii="Calibri" w:eastAsia="Calibri" w:hAnsi="Calibri" w:cs="Calibri"/>
    </w:rPr>
  </w:style>
  <w:style w:type="paragraph" w:customStyle="1" w:styleId="18">
    <w:name w:val="Текст примечания1"/>
    <w:basedOn w:val="a"/>
    <w:uiPriority w:val="99"/>
    <w:qFormat/>
    <w:rsid w:val="0084298B"/>
    <w:pPr>
      <w:suppressAutoHyphens/>
    </w:pPr>
    <w:rPr>
      <w:rFonts w:ascii="Arial" w:hAnsi="Arial" w:cs="Arial"/>
      <w:sz w:val="20"/>
      <w:szCs w:val="20"/>
      <w:lang w:val="uk-UA" w:eastAsia="ar-SA"/>
    </w:rPr>
  </w:style>
  <w:style w:type="paragraph" w:customStyle="1" w:styleId="CharChar">
    <w:name w:val="Char Знак Знак Char Знак Знак Знак Знак Знак Знак Знак Знак Знак Знак Знак Знак Знак Знак Знак Знак Знак"/>
    <w:basedOn w:val="a"/>
    <w:qFormat/>
    <w:rsid w:val="0084298B"/>
    <w:rPr>
      <w:rFonts w:ascii="Verdana" w:hAnsi="Verdana" w:cs="Verdana"/>
      <w:sz w:val="20"/>
      <w:szCs w:val="20"/>
      <w:lang w:val="en-US" w:eastAsia="en-US"/>
    </w:rPr>
  </w:style>
  <w:style w:type="paragraph" w:customStyle="1" w:styleId="19">
    <w:name w:val="Заголовок1"/>
    <w:basedOn w:val="a"/>
    <w:next w:val="a9"/>
    <w:uiPriority w:val="99"/>
    <w:qFormat/>
    <w:rsid w:val="0084298B"/>
    <w:pPr>
      <w:keepNext/>
      <w:suppressAutoHyphens/>
      <w:spacing w:before="240" w:after="120"/>
    </w:pPr>
    <w:rPr>
      <w:rFonts w:ascii="Arial" w:eastAsia="Microsoft YaHei" w:hAnsi="Arial" w:cs="Arial"/>
      <w:sz w:val="28"/>
      <w:szCs w:val="28"/>
      <w:lang w:eastAsia="zh-CN"/>
    </w:rPr>
  </w:style>
  <w:style w:type="paragraph" w:customStyle="1" w:styleId="af4">
    <w:name w:val="Покажчик"/>
    <w:basedOn w:val="a"/>
    <w:uiPriority w:val="99"/>
    <w:qFormat/>
    <w:rsid w:val="0084298B"/>
    <w:pPr>
      <w:suppressLineNumbers/>
      <w:suppressAutoHyphens/>
    </w:pPr>
    <w:rPr>
      <w:lang w:eastAsia="zh-CN"/>
    </w:rPr>
  </w:style>
  <w:style w:type="paragraph" w:customStyle="1" w:styleId="CharChar0">
    <w:name w:val="Char Знак Знак Char Знак Знак Знак Знак Знак Знак Знак Знак Знак Знак Знак Знак Знак"/>
    <w:basedOn w:val="a"/>
    <w:uiPriority w:val="99"/>
    <w:qFormat/>
    <w:rsid w:val="0084298B"/>
    <w:pPr>
      <w:suppressAutoHyphens/>
    </w:pPr>
    <w:rPr>
      <w:rFonts w:ascii="Verdana" w:hAnsi="Verdana" w:cs="Verdana"/>
      <w:sz w:val="20"/>
      <w:szCs w:val="20"/>
      <w:lang w:val="en-US" w:eastAsia="zh-CN"/>
    </w:rPr>
  </w:style>
  <w:style w:type="paragraph" w:customStyle="1" w:styleId="af5">
    <w:name w:val="Вміст таблиці"/>
    <w:basedOn w:val="a"/>
    <w:uiPriority w:val="99"/>
    <w:qFormat/>
    <w:rsid w:val="0084298B"/>
    <w:pPr>
      <w:suppressLineNumbers/>
      <w:suppressAutoHyphens/>
    </w:pPr>
    <w:rPr>
      <w:lang w:eastAsia="zh-CN"/>
    </w:rPr>
  </w:style>
  <w:style w:type="paragraph" w:customStyle="1" w:styleId="af6">
    <w:name w:val="Заголовок таблиці"/>
    <w:basedOn w:val="af5"/>
    <w:uiPriority w:val="99"/>
    <w:qFormat/>
    <w:rsid w:val="0084298B"/>
    <w:pPr>
      <w:jc w:val="center"/>
    </w:pPr>
    <w:rPr>
      <w:b/>
      <w:bCs/>
    </w:rPr>
  </w:style>
  <w:style w:type="paragraph" w:customStyle="1" w:styleId="af7">
    <w:name w:val="Вміст кадру"/>
    <w:basedOn w:val="a9"/>
    <w:uiPriority w:val="99"/>
    <w:qFormat/>
    <w:rsid w:val="0084298B"/>
    <w:pPr>
      <w:suppressAutoHyphens/>
    </w:pPr>
    <w:rPr>
      <w:rFonts w:ascii="MS Mincho" w:eastAsia="MS Mincho" w:hAnsi="MS Mincho" w:cs="MS Mincho"/>
      <w:sz w:val="22"/>
      <w:szCs w:val="22"/>
      <w:lang w:val="uk-UA" w:eastAsia="zh-CN"/>
    </w:rPr>
  </w:style>
  <w:style w:type="paragraph" w:customStyle="1" w:styleId="1a">
    <w:name w:val="Знак Знак1 Знак Знак Знак Знак Знак"/>
    <w:basedOn w:val="a"/>
    <w:uiPriority w:val="99"/>
    <w:qFormat/>
    <w:rsid w:val="0084298B"/>
    <w:rPr>
      <w:rFonts w:ascii="Verdana" w:hAnsi="Verdana" w:cs="Verdana"/>
      <w:sz w:val="20"/>
      <w:szCs w:val="20"/>
      <w:lang w:val="en-US" w:eastAsia="en-US"/>
    </w:rPr>
  </w:style>
  <w:style w:type="paragraph" w:customStyle="1" w:styleId="1b">
    <w:name w:val="Знак Знак1 Знак Знак Знак Знак Знак Знак Знак Знак Знак Знак"/>
    <w:basedOn w:val="a"/>
    <w:qFormat/>
    <w:rsid w:val="0084298B"/>
    <w:rPr>
      <w:rFonts w:ascii="Verdana" w:hAnsi="Verdana" w:cs="Verdana"/>
      <w:sz w:val="20"/>
      <w:szCs w:val="20"/>
      <w:lang w:val="en-US" w:eastAsia="en-US"/>
    </w:rPr>
  </w:style>
  <w:style w:type="paragraph" w:customStyle="1" w:styleId="1c">
    <w:name w:val="Знак Знак1 Знак Знак Знак Знак Знак Знак Знак"/>
    <w:basedOn w:val="a"/>
    <w:qFormat/>
    <w:rsid w:val="0084298B"/>
    <w:rPr>
      <w:rFonts w:ascii="Verdana" w:hAnsi="Verdana" w:cs="Verdana"/>
      <w:sz w:val="20"/>
      <w:szCs w:val="20"/>
      <w:lang w:val="en-US" w:eastAsia="en-US"/>
    </w:rPr>
  </w:style>
  <w:style w:type="paragraph" w:customStyle="1" w:styleId="CharChar1">
    <w:name w:val="Char Знак Знак Char Знак Знак Знак Знак Знак Знак Знак Знак Знак Знак Знак Знак Знак Знак Знак Знак"/>
    <w:basedOn w:val="a"/>
    <w:uiPriority w:val="99"/>
    <w:qFormat/>
    <w:rsid w:val="0084298B"/>
    <w:rPr>
      <w:rFonts w:ascii="Verdana" w:hAnsi="Verdana" w:cs="Verdana"/>
      <w:sz w:val="20"/>
      <w:szCs w:val="20"/>
      <w:lang w:val="en-US" w:eastAsia="en-US"/>
    </w:rPr>
  </w:style>
  <w:style w:type="character" w:customStyle="1" w:styleId="26">
    <w:name w:val="Основной текст (2)_"/>
    <w:link w:val="27"/>
    <w:uiPriority w:val="99"/>
    <w:locked/>
    <w:rsid w:val="0084298B"/>
    <w:rPr>
      <w:i/>
      <w:iCs/>
      <w:sz w:val="23"/>
      <w:szCs w:val="23"/>
      <w:shd w:val="clear" w:color="auto" w:fill="FFFFFF"/>
      <w:lang w:eastAsia="uk-UA"/>
    </w:rPr>
  </w:style>
  <w:style w:type="paragraph" w:customStyle="1" w:styleId="27">
    <w:name w:val="Основной текст (2)"/>
    <w:basedOn w:val="a"/>
    <w:link w:val="26"/>
    <w:uiPriority w:val="99"/>
    <w:qFormat/>
    <w:rsid w:val="0084298B"/>
    <w:pPr>
      <w:shd w:val="clear" w:color="auto" w:fill="FFFFFF"/>
      <w:spacing w:after="2100" w:line="240" w:lineRule="atLeast"/>
    </w:pPr>
    <w:rPr>
      <w:rFonts w:asciiTheme="minorHAnsi" w:eastAsiaTheme="minorHAnsi" w:hAnsiTheme="minorHAnsi" w:cstheme="minorBidi"/>
      <w:i/>
      <w:iCs/>
      <w:sz w:val="23"/>
      <w:szCs w:val="23"/>
      <w:lang w:val="uk-UA" w:eastAsia="uk-UA"/>
    </w:rPr>
  </w:style>
  <w:style w:type="paragraph" w:customStyle="1" w:styleId="msonormalcxspmiddle">
    <w:name w:val="msonormalcxspmiddle"/>
    <w:basedOn w:val="a"/>
    <w:uiPriority w:val="99"/>
    <w:qFormat/>
    <w:rsid w:val="0084298B"/>
    <w:pPr>
      <w:spacing w:before="100" w:beforeAutospacing="1" w:after="100" w:afterAutospacing="1"/>
    </w:pPr>
  </w:style>
  <w:style w:type="paragraph" w:customStyle="1" w:styleId="msonormalcxsplast">
    <w:name w:val="msonormalcxsplast"/>
    <w:basedOn w:val="a"/>
    <w:uiPriority w:val="99"/>
    <w:qFormat/>
    <w:rsid w:val="0084298B"/>
    <w:pPr>
      <w:spacing w:before="100" w:beforeAutospacing="1" w:after="100" w:afterAutospacing="1"/>
    </w:pPr>
  </w:style>
  <w:style w:type="paragraph" w:customStyle="1" w:styleId="msonormalcxspmiddlecxspmiddle">
    <w:name w:val="msonormalcxspmiddlecxspmiddle"/>
    <w:basedOn w:val="a"/>
    <w:uiPriority w:val="99"/>
    <w:qFormat/>
    <w:rsid w:val="0084298B"/>
    <w:pPr>
      <w:spacing w:before="100" w:beforeAutospacing="1" w:after="100" w:afterAutospacing="1"/>
    </w:pPr>
  </w:style>
  <w:style w:type="paragraph" w:customStyle="1" w:styleId="msonormalcxspmiddlecxsplast">
    <w:name w:val="msonormalcxspmiddlecxsplast"/>
    <w:basedOn w:val="a"/>
    <w:uiPriority w:val="99"/>
    <w:qFormat/>
    <w:rsid w:val="0084298B"/>
    <w:pPr>
      <w:spacing w:before="100" w:beforeAutospacing="1" w:after="100" w:afterAutospacing="1"/>
    </w:pPr>
  </w:style>
  <w:style w:type="paragraph" w:customStyle="1" w:styleId="211">
    <w:name w:val="Основной текст 21"/>
    <w:basedOn w:val="a"/>
    <w:uiPriority w:val="99"/>
    <w:qFormat/>
    <w:rsid w:val="0084298B"/>
    <w:pPr>
      <w:overflowPunct w:val="0"/>
      <w:autoSpaceDE w:val="0"/>
      <w:autoSpaceDN w:val="0"/>
      <w:adjustRightInd w:val="0"/>
      <w:spacing w:after="120"/>
      <w:ind w:left="283"/>
    </w:pPr>
    <w:rPr>
      <w:sz w:val="20"/>
      <w:szCs w:val="20"/>
      <w:lang w:val="uk-UA"/>
    </w:rPr>
  </w:style>
  <w:style w:type="paragraph" w:customStyle="1" w:styleId="111">
    <w:name w:val="Знак Знак1 Знак Знак Знак Знак Знак Знак Знак Знак Знак Знак1"/>
    <w:basedOn w:val="a"/>
    <w:uiPriority w:val="99"/>
    <w:qFormat/>
    <w:rsid w:val="0084298B"/>
    <w:rPr>
      <w:rFonts w:ascii="Verdana" w:hAnsi="Verdana" w:cs="Verdana"/>
      <w:sz w:val="20"/>
      <w:szCs w:val="20"/>
      <w:lang w:val="en-US" w:eastAsia="en-US"/>
    </w:rPr>
  </w:style>
  <w:style w:type="paragraph" w:customStyle="1" w:styleId="CharChar2">
    <w:name w:val="Char Знак Знак Char Знак Знак Знак Знак Знак Знак Знак Знак Знак Знак Знак Знак Знак Знак"/>
    <w:basedOn w:val="a"/>
    <w:uiPriority w:val="99"/>
    <w:qFormat/>
    <w:rsid w:val="0084298B"/>
    <w:rPr>
      <w:rFonts w:ascii="Verdana" w:eastAsia="Calibri" w:hAnsi="Verdana" w:cs="Verdana"/>
      <w:sz w:val="20"/>
      <w:szCs w:val="20"/>
      <w:lang w:val="en-US" w:eastAsia="en-US"/>
    </w:rPr>
  </w:style>
  <w:style w:type="paragraph" w:customStyle="1" w:styleId="af8">
    <w:name w:val="Знак Знак Знак"/>
    <w:basedOn w:val="a"/>
    <w:qFormat/>
    <w:rsid w:val="0084298B"/>
    <w:rPr>
      <w:rFonts w:ascii="Verdana" w:hAnsi="Verdana" w:cs="Verdana"/>
      <w:sz w:val="20"/>
      <w:szCs w:val="20"/>
      <w:lang w:val="en-US" w:eastAsia="en-US"/>
    </w:rPr>
  </w:style>
  <w:style w:type="paragraph" w:customStyle="1" w:styleId="1d">
    <w:name w:val="Знак Знак1 Знак Знак Знак Знак Знак Знак Знак Знак"/>
    <w:basedOn w:val="a"/>
    <w:uiPriority w:val="99"/>
    <w:qFormat/>
    <w:rsid w:val="0084298B"/>
    <w:rPr>
      <w:rFonts w:ascii="Verdana" w:hAnsi="Verdana" w:cs="Verdana"/>
      <w:sz w:val="20"/>
      <w:szCs w:val="20"/>
      <w:lang w:val="en-US" w:eastAsia="en-US"/>
    </w:rPr>
  </w:style>
  <w:style w:type="paragraph" w:styleId="af">
    <w:name w:val="header"/>
    <w:basedOn w:val="a"/>
    <w:link w:val="ae"/>
    <w:unhideWhenUsed/>
    <w:rsid w:val="0084298B"/>
    <w:pPr>
      <w:tabs>
        <w:tab w:val="center" w:pos="4819"/>
        <w:tab w:val="right" w:pos="9639"/>
      </w:tabs>
    </w:pPr>
    <w:rPr>
      <w:lang w:val="uk-UA"/>
    </w:rPr>
  </w:style>
  <w:style w:type="character" w:customStyle="1" w:styleId="1e">
    <w:name w:val="Верхний колонтитул Знак1"/>
    <w:basedOn w:val="a0"/>
    <w:uiPriority w:val="99"/>
    <w:semiHidden/>
    <w:rsid w:val="0084298B"/>
    <w:rPr>
      <w:rFonts w:ascii="Times New Roman" w:eastAsia="Times New Roman" w:hAnsi="Times New Roman" w:cs="Times New Roman"/>
      <w:sz w:val="24"/>
      <w:szCs w:val="24"/>
      <w:lang w:val="ru-RU" w:eastAsia="ru-RU"/>
    </w:rPr>
  </w:style>
  <w:style w:type="character" w:customStyle="1" w:styleId="1f">
    <w:name w:val="Основной текст Знак1"/>
    <w:basedOn w:val="a0"/>
    <w:uiPriority w:val="99"/>
    <w:semiHidden/>
    <w:rsid w:val="0084298B"/>
  </w:style>
  <w:style w:type="character" w:customStyle="1" w:styleId="BodyTextChar1">
    <w:name w:val="Body Text Char1"/>
    <w:aliases w:val="Знак7 Знак Char1,Знак7 Char1"/>
    <w:basedOn w:val="a0"/>
    <w:uiPriority w:val="99"/>
    <w:semiHidden/>
    <w:rsid w:val="0084298B"/>
    <w:rPr>
      <w:rFonts w:ascii="Times New Roman" w:hAnsi="Times New Roman" w:cs="Times New Roman" w:hint="default"/>
      <w:sz w:val="24"/>
      <w:szCs w:val="24"/>
    </w:rPr>
  </w:style>
  <w:style w:type="character" w:customStyle="1" w:styleId="WW8Num2z0">
    <w:name w:val="WW8Num2z0"/>
    <w:uiPriority w:val="99"/>
    <w:rsid w:val="0084298B"/>
    <w:rPr>
      <w:rFonts w:ascii="Times New Roman" w:hAnsi="Times New Roman" w:cs="Times New Roman" w:hint="default"/>
    </w:rPr>
  </w:style>
  <w:style w:type="character" w:customStyle="1" w:styleId="WW8Num4z0">
    <w:name w:val="WW8Num4z0"/>
    <w:uiPriority w:val="99"/>
    <w:rsid w:val="0084298B"/>
    <w:rPr>
      <w:rFonts w:ascii="Times New Roman" w:hAnsi="Times New Roman" w:cs="Times New Roman" w:hint="default"/>
    </w:rPr>
  </w:style>
  <w:style w:type="character" w:customStyle="1" w:styleId="WW8Num5z0">
    <w:name w:val="WW8Num5z0"/>
    <w:uiPriority w:val="99"/>
    <w:rsid w:val="0084298B"/>
    <w:rPr>
      <w:rFonts w:ascii="Times New Roman" w:hAnsi="Times New Roman" w:cs="Times New Roman" w:hint="default"/>
    </w:rPr>
  </w:style>
  <w:style w:type="character" w:customStyle="1" w:styleId="WW8Num6z0">
    <w:name w:val="WW8Num6z0"/>
    <w:uiPriority w:val="99"/>
    <w:rsid w:val="0084298B"/>
    <w:rPr>
      <w:color w:val="FF0000"/>
    </w:rPr>
  </w:style>
  <w:style w:type="character" w:customStyle="1" w:styleId="Absatz-Standardschriftart">
    <w:name w:val="Absatz-Standardschriftart"/>
    <w:uiPriority w:val="99"/>
    <w:rsid w:val="0084298B"/>
  </w:style>
  <w:style w:type="character" w:customStyle="1" w:styleId="WW8Num1z0">
    <w:name w:val="WW8Num1z0"/>
    <w:uiPriority w:val="99"/>
    <w:rsid w:val="0084298B"/>
    <w:rPr>
      <w:rFonts w:ascii="Times New Roman" w:hAnsi="Times New Roman" w:cs="Times New Roman" w:hint="default"/>
    </w:rPr>
  </w:style>
  <w:style w:type="character" w:customStyle="1" w:styleId="WW8Num2z1">
    <w:name w:val="WW8Num2z1"/>
    <w:uiPriority w:val="99"/>
    <w:rsid w:val="0084298B"/>
    <w:rPr>
      <w:rFonts w:ascii="Courier New" w:hAnsi="Courier New" w:cs="Courier New" w:hint="default"/>
    </w:rPr>
  </w:style>
  <w:style w:type="character" w:customStyle="1" w:styleId="WW8Num2z2">
    <w:name w:val="WW8Num2z2"/>
    <w:uiPriority w:val="99"/>
    <w:rsid w:val="0084298B"/>
    <w:rPr>
      <w:rFonts w:ascii="Wingdings" w:hAnsi="Wingdings" w:cs="Wingdings" w:hint="default"/>
    </w:rPr>
  </w:style>
  <w:style w:type="character" w:customStyle="1" w:styleId="WW8Num2z3">
    <w:name w:val="WW8Num2z3"/>
    <w:uiPriority w:val="99"/>
    <w:rsid w:val="0084298B"/>
    <w:rPr>
      <w:rFonts w:ascii="Symbol" w:hAnsi="Symbol" w:cs="Symbol" w:hint="default"/>
    </w:rPr>
  </w:style>
  <w:style w:type="character" w:customStyle="1" w:styleId="WW8Num4z1">
    <w:name w:val="WW8Num4z1"/>
    <w:uiPriority w:val="99"/>
    <w:rsid w:val="0084298B"/>
    <w:rPr>
      <w:rFonts w:ascii="Courier New" w:hAnsi="Courier New" w:cs="Courier New" w:hint="default"/>
    </w:rPr>
  </w:style>
  <w:style w:type="character" w:customStyle="1" w:styleId="WW8Num4z2">
    <w:name w:val="WW8Num4z2"/>
    <w:uiPriority w:val="99"/>
    <w:rsid w:val="0084298B"/>
    <w:rPr>
      <w:rFonts w:ascii="Wingdings" w:hAnsi="Wingdings" w:cs="Wingdings" w:hint="default"/>
    </w:rPr>
  </w:style>
  <w:style w:type="character" w:customStyle="1" w:styleId="WW8Num4z3">
    <w:name w:val="WW8Num4z3"/>
    <w:uiPriority w:val="99"/>
    <w:rsid w:val="0084298B"/>
    <w:rPr>
      <w:rFonts w:ascii="Symbol" w:hAnsi="Symbol" w:cs="Symbol" w:hint="default"/>
    </w:rPr>
  </w:style>
  <w:style w:type="character" w:customStyle="1" w:styleId="WW8Num5z1">
    <w:name w:val="WW8Num5z1"/>
    <w:uiPriority w:val="99"/>
    <w:rsid w:val="0084298B"/>
    <w:rPr>
      <w:rFonts w:ascii="Courier New" w:hAnsi="Courier New" w:cs="Courier New" w:hint="default"/>
    </w:rPr>
  </w:style>
  <w:style w:type="character" w:customStyle="1" w:styleId="WW8Num5z2">
    <w:name w:val="WW8Num5z2"/>
    <w:uiPriority w:val="99"/>
    <w:rsid w:val="0084298B"/>
    <w:rPr>
      <w:rFonts w:ascii="Wingdings" w:hAnsi="Wingdings" w:cs="Wingdings" w:hint="default"/>
    </w:rPr>
  </w:style>
  <w:style w:type="character" w:customStyle="1" w:styleId="WW8Num5z3">
    <w:name w:val="WW8Num5z3"/>
    <w:uiPriority w:val="99"/>
    <w:rsid w:val="0084298B"/>
    <w:rPr>
      <w:rFonts w:ascii="Symbol" w:hAnsi="Symbol" w:cs="Symbol" w:hint="default"/>
    </w:rPr>
  </w:style>
  <w:style w:type="character" w:customStyle="1" w:styleId="WW8Num7z0">
    <w:name w:val="WW8Num7z0"/>
    <w:uiPriority w:val="99"/>
    <w:rsid w:val="0084298B"/>
    <w:rPr>
      <w:rFonts w:ascii="Times New Roman" w:hAnsi="Times New Roman" w:cs="Times New Roman" w:hint="default"/>
    </w:rPr>
  </w:style>
  <w:style w:type="character" w:customStyle="1" w:styleId="WW8Num7z1">
    <w:name w:val="WW8Num7z1"/>
    <w:uiPriority w:val="99"/>
    <w:rsid w:val="0084298B"/>
    <w:rPr>
      <w:rFonts w:ascii="Courier New" w:hAnsi="Courier New" w:cs="Courier New" w:hint="default"/>
    </w:rPr>
  </w:style>
  <w:style w:type="character" w:customStyle="1" w:styleId="WW8Num7z2">
    <w:name w:val="WW8Num7z2"/>
    <w:uiPriority w:val="99"/>
    <w:rsid w:val="0084298B"/>
    <w:rPr>
      <w:rFonts w:ascii="Wingdings" w:hAnsi="Wingdings" w:cs="Wingdings" w:hint="default"/>
    </w:rPr>
  </w:style>
  <w:style w:type="character" w:customStyle="1" w:styleId="WW8Num7z3">
    <w:name w:val="WW8Num7z3"/>
    <w:uiPriority w:val="99"/>
    <w:rsid w:val="0084298B"/>
    <w:rPr>
      <w:rFonts w:ascii="Symbol" w:hAnsi="Symbol" w:cs="Symbol" w:hint="default"/>
    </w:rPr>
  </w:style>
  <w:style w:type="character" w:customStyle="1" w:styleId="WW8Num8z0">
    <w:name w:val="WW8Num8z0"/>
    <w:uiPriority w:val="99"/>
    <w:rsid w:val="0084298B"/>
    <w:rPr>
      <w:rFonts w:ascii="Times New Roman" w:hAnsi="Times New Roman" w:cs="Times New Roman" w:hint="default"/>
    </w:rPr>
  </w:style>
  <w:style w:type="character" w:customStyle="1" w:styleId="WW8Num8z1">
    <w:name w:val="WW8Num8z1"/>
    <w:uiPriority w:val="99"/>
    <w:rsid w:val="0084298B"/>
    <w:rPr>
      <w:rFonts w:ascii="Courier New" w:hAnsi="Courier New" w:cs="Courier New" w:hint="default"/>
    </w:rPr>
  </w:style>
  <w:style w:type="character" w:customStyle="1" w:styleId="WW8Num8z2">
    <w:name w:val="WW8Num8z2"/>
    <w:uiPriority w:val="99"/>
    <w:rsid w:val="0084298B"/>
    <w:rPr>
      <w:rFonts w:ascii="Wingdings" w:hAnsi="Wingdings" w:cs="Wingdings" w:hint="default"/>
    </w:rPr>
  </w:style>
  <w:style w:type="character" w:customStyle="1" w:styleId="WW8Num8z3">
    <w:name w:val="WW8Num8z3"/>
    <w:uiPriority w:val="99"/>
    <w:rsid w:val="0084298B"/>
    <w:rPr>
      <w:rFonts w:ascii="Symbol" w:hAnsi="Symbol" w:cs="Symbol" w:hint="default"/>
    </w:rPr>
  </w:style>
  <w:style w:type="character" w:customStyle="1" w:styleId="WW8Num9z0">
    <w:name w:val="WW8Num9z0"/>
    <w:uiPriority w:val="99"/>
    <w:rsid w:val="0084298B"/>
    <w:rPr>
      <w:rFonts w:ascii="Times New Roman" w:hAnsi="Times New Roman" w:cs="Times New Roman" w:hint="default"/>
    </w:rPr>
  </w:style>
  <w:style w:type="character" w:customStyle="1" w:styleId="WW8Num10z0">
    <w:name w:val="WW8Num10z0"/>
    <w:uiPriority w:val="99"/>
    <w:rsid w:val="0084298B"/>
  </w:style>
  <w:style w:type="character" w:customStyle="1" w:styleId="WW8Num11z0">
    <w:name w:val="WW8Num11z0"/>
    <w:uiPriority w:val="99"/>
    <w:rsid w:val="0084298B"/>
    <w:rPr>
      <w:color w:val="FF0000"/>
    </w:rPr>
  </w:style>
  <w:style w:type="character" w:customStyle="1" w:styleId="1f0">
    <w:name w:val="Основной шрифт абзаца1"/>
    <w:uiPriority w:val="99"/>
    <w:rsid w:val="0084298B"/>
  </w:style>
  <w:style w:type="character" w:customStyle="1" w:styleId="221">
    <w:name w:val="Знак22"/>
    <w:basedOn w:val="1f0"/>
    <w:uiPriority w:val="99"/>
    <w:rsid w:val="0084298B"/>
    <w:rPr>
      <w:b/>
      <w:bCs/>
      <w:sz w:val="24"/>
      <w:szCs w:val="24"/>
      <w:lang w:val="uk-UA"/>
    </w:rPr>
  </w:style>
  <w:style w:type="character" w:customStyle="1" w:styleId="af9">
    <w:name w:val="Маркери списку"/>
    <w:uiPriority w:val="99"/>
    <w:rsid w:val="0084298B"/>
    <w:rPr>
      <w:rFonts w:ascii="OpenSymbol" w:hAnsi="OpenSymbol" w:cs="OpenSymbol" w:hint="default"/>
    </w:rPr>
  </w:style>
  <w:style w:type="character" w:customStyle="1" w:styleId="BodyTextIndent2Char1">
    <w:name w:val="Body Text Indent 2 Char1"/>
    <w:aliases w:val="Основной текст с отступом 2 Знак1 Char1,Основной текст с отступом 2 Знак Знак Char1,Основной текст с отступом 2 Знак2 Знак Знак Char1,Основной текст с отступом 2 Знак1 Знак Знак Знак Char1,отст Знак1 Знак Знак Знак Char1"/>
    <w:basedOn w:val="a0"/>
    <w:uiPriority w:val="99"/>
    <w:semiHidden/>
    <w:rsid w:val="0084298B"/>
    <w:rPr>
      <w:rFonts w:ascii="Times New Roman" w:hAnsi="Times New Roman" w:cs="Times New Roman" w:hint="default"/>
      <w:sz w:val="24"/>
      <w:szCs w:val="24"/>
    </w:rPr>
  </w:style>
  <w:style w:type="character" w:customStyle="1" w:styleId="BodyTextIndent3Char1">
    <w:name w:val="Body Text Indent 3 Char1"/>
    <w:aliases w:val="Знак1 Char1,Основной текст с отступом 3 Знак1 Char1,Основной текст с отступом 3 Знак Знак Char1,Основной текст с отступом 3 Знак1 Знак Знак1 Char1,Основной текст с отступом 3 Знак Знак Знак Знак2 Char1"/>
    <w:basedOn w:val="a0"/>
    <w:uiPriority w:val="99"/>
    <w:semiHidden/>
    <w:rsid w:val="0084298B"/>
    <w:rPr>
      <w:rFonts w:ascii="Times New Roman" w:hAnsi="Times New Roman" w:cs="Times New Roman" w:hint="default"/>
      <w:sz w:val="16"/>
      <w:szCs w:val="16"/>
    </w:rPr>
  </w:style>
  <w:style w:type="character" w:customStyle="1" w:styleId="1f1">
    <w:name w:val="Текст выноски Знак1"/>
    <w:basedOn w:val="a0"/>
    <w:uiPriority w:val="99"/>
    <w:semiHidden/>
    <w:rsid w:val="0084298B"/>
    <w:rPr>
      <w:rFonts w:ascii="Tahoma" w:hAnsi="Tahoma" w:cs="Tahoma"/>
      <w:sz w:val="16"/>
      <w:szCs w:val="16"/>
    </w:rPr>
  </w:style>
  <w:style w:type="paragraph" w:styleId="af3">
    <w:name w:val="Body Text Indent"/>
    <w:basedOn w:val="a"/>
    <w:link w:val="af2"/>
    <w:uiPriority w:val="99"/>
    <w:unhideWhenUsed/>
    <w:rsid w:val="0084298B"/>
    <w:pPr>
      <w:spacing w:after="120" w:line="276" w:lineRule="auto"/>
      <w:ind w:left="283"/>
    </w:pPr>
    <w:rPr>
      <w:rFonts w:asciiTheme="minorHAnsi" w:eastAsiaTheme="minorHAnsi" w:hAnsiTheme="minorHAnsi" w:cstheme="minorBidi"/>
      <w:sz w:val="22"/>
      <w:szCs w:val="22"/>
      <w:lang w:val="uk-UA" w:eastAsia="en-US"/>
    </w:rPr>
  </w:style>
  <w:style w:type="character" w:customStyle="1" w:styleId="1f2">
    <w:name w:val="Основной текст с отступом Знак1"/>
    <w:basedOn w:val="a0"/>
    <w:uiPriority w:val="99"/>
    <w:semiHidden/>
    <w:rsid w:val="0084298B"/>
    <w:rPr>
      <w:rFonts w:ascii="Times New Roman" w:eastAsia="Times New Roman" w:hAnsi="Times New Roman" w:cs="Times New Roman"/>
      <w:sz w:val="24"/>
      <w:szCs w:val="24"/>
      <w:lang w:val="ru-RU" w:eastAsia="ru-RU"/>
    </w:rPr>
  </w:style>
  <w:style w:type="table" w:customStyle="1" w:styleId="1f3">
    <w:name w:val="Сетка таблицы1"/>
    <w:basedOn w:val="a1"/>
    <w:rsid w:val="008429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rsid w:val="0084298B"/>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rsid w:val="0084298B"/>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semiHidden/>
    <w:rsid w:val="0084298B"/>
  </w:style>
  <w:style w:type="paragraph" w:customStyle="1" w:styleId="29">
    <w:name w:val="Без интервала2"/>
    <w:rsid w:val="0084298B"/>
    <w:pPr>
      <w:spacing w:after="0" w:line="240" w:lineRule="auto"/>
    </w:pPr>
    <w:rPr>
      <w:rFonts w:ascii="Calibri" w:eastAsia="Times New Roman" w:hAnsi="Calibri" w:cs="Times New Roman"/>
    </w:rPr>
  </w:style>
  <w:style w:type="character" w:customStyle="1" w:styleId="2a">
    <w:name w:val="Основной текст (2)_ Знак"/>
    <w:locked/>
    <w:rsid w:val="0084298B"/>
    <w:rPr>
      <w:i/>
      <w:iCs/>
      <w:sz w:val="23"/>
      <w:szCs w:val="23"/>
      <w:lang w:val="uk-UA" w:eastAsia="uk-UA" w:bidi="ar-SA"/>
    </w:rPr>
  </w:style>
  <w:style w:type="paragraph" w:customStyle="1" w:styleId="222">
    <w:name w:val="Основной текст 22"/>
    <w:basedOn w:val="a"/>
    <w:rsid w:val="0084298B"/>
    <w:pPr>
      <w:overflowPunct w:val="0"/>
      <w:autoSpaceDE w:val="0"/>
      <w:autoSpaceDN w:val="0"/>
      <w:adjustRightInd w:val="0"/>
      <w:spacing w:after="120"/>
      <w:ind w:left="283"/>
    </w:pPr>
    <w:rPr>
      <w:sz w:val="20"/>
      <w:szCs w:val="20"/>
      <w:lang w:val="uk-UA"/>
    </w:rPr>
  </w:style>
  <w:style w:type="table" w:customStyle="1" w:styleId="51">
    <w:name w:val="Сетка таблицы5"/>
    <w:basedOn w:val="a1"/>
    <w:next w:val="a7"/>
    <w:rsid w:val="0084298B"/>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3">
    <w:name w:val="Char Знак Знак Char Знак Знак Знак Знак Знак Знак Знак Знак Знак Знак Знак Знак Знак Знак Знак"/>
    <w:basedOn w:val="a"/>
    <w:rsid w:val="0084298B"/>
    <w:rPr>
      <w:rFonts w:ascii="Verdana" w:hAnsi="Verdana" w:cs="Verdana"/>
      <w:sz w:val="20"/>
      <w:szCs w:val="20"/>
      <w:lang w:val="en-US" w:eastAsia="en-US"/>
    </w:rPr>
  </w:style>
  <w:style w:type="character" w:customStyle="1" w:styleId="Heading1Char">
    <w:name w:val="Heading 1 Char"/>
    <w:aliases w:val="Знак Char"/>
    <w:rsid w:val="0084298B"/>
    <w:rPr>
      <w:rFonts w:ascii="Times New Roman" w:hAnsi="Times New Roman" w:cs="Times New Roman"/>
      <w:b/>
      <w:bCs/>
      <w:sz w:val="24"/>
      <w:szCs w:val="24"/>
      <w:lang w:val="uk-UA" w:eastAsia="uk-UA"/>
    </w:rPr>
  </w:style>
  <w:style w:type="character" w:styleId="afa">
    <w:name w:val="page number"/>
    <w:rsid w:val="0084298B"/>
    <w:rPr>
      <w:rFonts w:cs="Times New Roman"/>
    </w:rPr>
  </w:style>
  <w:style w:type="character" w:customStyle="1" w:styleId="FooterChar">
    <w:name w:val="Footer Char"/>
    <w:aliases w:val="Знак13 Char,Нижний колонтитул Знак Знак Char,Нижний колонтитул Знак Знак Знак Знак Char,Нижний колонтитул Знак2 Знак Знак Знак Знак Char,Нижний колонтитул Знак1 Знак Знак Знак Знак Знак Char"/>
    <w:rsid w:val="0084298B"/>
    <w:rPr>
      <w:rFonts w:ascii="Times New Roman" w:hAnsi="Times New Roman" w:cs="Times New Roman"/>
      <w:sz w:val="24"/>
      <w:szCs w:val="24"/>
      <w:lang w:eastAsia="ru-RU"/>
    </w:rPr>
  </w:style>
  <w:style w:type="character" w:customStyle="1" w:styleId="BodyTextChar">
    <w:name w:val="Body Text Char"/>
    <w:aliases w:val="Знак7 Знак Char,Знак7 Char"/>
    <w:rsid w:val="0084298B"/>
    <w:rPr>
      <w:rFonts w:ascii="MS Mincho" w:eastAsia="MS Mincho" w:cs="MS Mincho"/>
      <w:lang w:eastAsia="ru-RU"/>
    </w:rPr>
  </w:style>
  <w:style w:type="paragraph" w:styleId="afb">
    <w:name w:val="List"/>
    <w:basedOn w:val="a9"/>
    <w:uiPriority w:val="99"/>
    <w:rsid w:val="0084298B"/>
    <w:pPr>
      <w:suppressAutoHyphens/>
    </w:pPr>
    <w:rPr>
      <w:rFonts w:ascii="MS Mincho" w:eastAsia="MS Mincho" w:hAnsi="MS Mincho" w:cs="MS Mincho"/>
      <w:sz w:val="22"/>
      <w:szCs w:val="22"/>
      <w:lang w:eastAsia="zh-CN"/>
    </w:rPr>
  </w:style>
  <w:style w:type="character" w:customStyle="1" w:styleId="BodyTextIndent2Char">
    <w:name w:val="Body Text Indent 2 Char"/>
    <w:aliases w:val="Основной текст с отступом 2 Знак1 Char,Основной текст с отступом 2 Знак Знак Char,Основной текст с отступом 2 Знак2 Знак Знак Char,Основной текст с отступом 2 Знак1 Знак Знак Знак Char,отст Знак1 Знак Знак Знак Char"/>
    <w:rsid w:val="0084298B"/>
    <w:rPr>
      <w:lang w:val="uk-UA" w:eastAsia="ru-RU"/>
    </w:rPr>
  </w:style>
  <w:style w:type="character" w:customStyle="1" w:styleId="BodyTextIndent3Char">
    <w:name w:val="Body Text Indent 3 Char"/>
    <w:aliases w:val="Знак1 Char,Основной текст с отступом 3 Знак1 Char,Основной текст с отступом 3 Знак Знак Char,Основной текст с отступом 3 Знак1 Знак Знак1 Char,Основной текст с отступом 3 Знак Знак Знак Знак2 Char"/>
    <w:rsid w:val="0084298B"/>
    <w:rPr>
      <w:sz w:val="16"/>
      <w:lang w:eastAsia="ru-RU"/>
    </w:rPr>
  </w:style>
  <w:style w:type="numbering" w:customStyle="1" w:styleId="112">
    <w:name w:val="Нет списка11"/>
    <w:next w:val="a2"/>
    <w:uiPriority w:val="99"/>
    <w:semiHidden/>
    <w:unhideWhenUsed/>
    <w:rsid w:val="0084298B"/>
  </w:style>
  <w:style w:type="table" w:customStyle="1" w:styleId="113">
    <w:name w:val="Сетка таблицы11"/>
    <w:basedOn w:val="a1"/>
    <w:next w:val="a7"/>
    <w:uiPriority w:val="99"/>
    <w:rsid w:val="008429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caption"/>
    <w:basedOn w:val="a"/>
    <w:uiPriority w:val="99"/>
    <w:qFormat/>
    <w:rsid w:val="0084298B"/>
    <w:pPr>
      <w:suppressLineNumbers/>
      <w:suppressAutoHyphens/>
      <w:spacing w:before="120" w:after="120"/>
    </w:pPr>
    <w:rPr>
      <w:i/>
      <w:iCs/>
      <w:lang w:eastAsia="zh-CN"/>
    </w:rPr>
  </w:style>
  <w:style w:type="numbering" w:customStyle="1" w:styleId="35">
    <w:name w:val="Нет списка3"/>
    <w:next w:val="a2"/>
    <w:semiHidden/>
    <w:rsid w:val="0084298B"/>
  </w:style>
  <w:style w:type="table" w:customStyle="1" w:styleId="61">
    <w:name w:val="Сетка таблицы6"/>
    <w:basedOn w:val="a1"/>
    <w:next w:val="a7"/>
    <w:rsid w:val="0084298B"/>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semiHidden/>
    <w:rsid w:val="0084298B"/>
  </w:style>
  <w:style w:type="table" w:customStyle="1" w:styleId="71">
    <w:name w:val="Сетка таблицы7"/>
    <w:basedOn w:val="a1"/>
    <w:next w:val="a7"/>
    <w:rsid w:val="0084298B"/>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Title"/>
    <w:basedOn w:val="a"/>
    <w:next w:val="a"/>
    <w:link w:val="afe"/>
    <w:qFormat/>
    <w:rsid w:val="0084298B"/>
    <w:pPr>
      <w:spacing w:before="240" w:after="60"/>
      <w:jc w:val="center"/>
      <w:outlineLvl w:val="0"/>
    </w:pPr>
    <w:rPr>
      <w:rFonts w:ascii="Cambria" w:hAnsi="Cambria"/>
      <w:b/>
      <w:bCs/>
      <w:kern w:val="28"/>
      <w:sz w:val="32"/>
      <w:szCs w:val="32"/>
      <w:lang w:val="uk-UA"/>
    </w:rPr>
  </w:style>
  <w:style w:type="character" w:customStyle="1" w:styleId="afe">
    <w:name w:val="Название Знак"/>
    <w:basedOn w:val="a0"/>
    <w:link w:val="afd"/>
    <w:rsid w:val="0084298B"/>
    <w:rPr>
      <w:rFonts w:ascii="Cambria" w:eastAsia="Times New Roman" w:hAnsi="Cambria" w:cs="Times New Roman"/>
      <w:b/>
      <w:bCs/>
      <w:kern w:val="28"/>
      <w:sz w:val="32"/>
      <w:szCs w:val="32"/>
      <w:lang w:eastAsia="ru-RU"/>
    </w:rPr>
  </w:style>
  <w:style w:type="paragraph" w:styleId="aff">
    <w:name w:val="No Spacing"/>
    <w:uiPriority w:val="99"/>
    <w:qFormat/>
    <w:rsid w:val="0084298B"/>
    <w:pPr>
      <w:spacing w:after="0" w:line="240" w:lineRule="auto"/>
    </w:pPr>
    <w:rPr>
      <w:rFonts w:ascii="Times New Roman" w:eastAsia="Calibri" w:hAnsi="Times New Roman" w:cs="Times New Roman"/>
      <w:sz w:val="24"/>
      <w:szCs w:val="24"/>
      <w:lang w:eastAsia="ru-RU"/>
    </w:rPr>
  </w:style>
  <w:style w:type="paragraph" w:styleId="aff0">
    <w:name w:val="Subtitle"/>
    <w:basedOn w:val="a"/>
    <w:next w:val="a"/>
    <w:link w:val="aff1"/>
    <w:qFormat/>
    <w:rsid w:val="0084298B"/>
    <w:pPr>
      <w:spacing w:after="60"/>
      <w:jc w:val="center"/>
      <w:outlineLvl w:val="1"/>
    </w:pPr>
    <w:rPr>
      <w:rFonts w:ascii="Cambria" w:hAnsi="Cambria"/>
      <w:lang w:val="uk-UA"/>
    </w:rPr>
  </w:style>
  <w:style w:type="character" w:customStyle="1" w:styleId="aff1">
    <w:name w:val="Подзаголовок Знак"/>
    <w:basedOn w:val="a0"/>
    <w:link w:val="aff0"/>
    <w:rsid w:val="0084298B"/>
    <w:rPr>
      <w:rFonts w:ascii="Cambria" w:eastAsia="Times New Roman" w:hAnsi="Cambria" w:cs="Times New Roman"/>
      <w:sz w:val="24"/>
      <w:szCs w:val="24"/>
      <w:lang w:eastAsia="ru-RU"/>
    </w:rPr>
  </w:style>
  <w:style w:type="numbering" w:customStyle="1" w:styleId="52">
    <w:name w:val="Нет списка5"/>
    <w:next w:val="a2"/>
    <w:semiHidden/>
    <w:unhideWhenUsed/>
    <w:rsid w:val="0084298B"/>
  </w:style>
  <w:style w:type="numbering" w:customStyle="1" w:styleId="62">
    <w:name w:val="Нет списка6"/>
    <w:next w:val="a2"/>
    <w:semiHidden/>
    <w:unhideWhenUsed/>
    <w:rsid w:val="0084298B"/>
  </w:style>
  <w:style w:type="numbering" w:customStyle="1" w:styleId="72">
    <w:name w:val="Нет списка7"/>
    <w:next w:val="a2"/>
    <w:semiHidden/>
    <w:rsid w:val="0084298B"/>
  </w:style>
  <w:style w:type="paragraph" w:customStyle="1" w:styleId="1f4">
    <w:name w:val="Знак Знак Знак Знак Знак Знак Знак1 Знак Знак"/>
    <w:basedOn w:val="a"/>
    <w:rsid w:val="0084298B"/>
    <w:pPr>
      <w:spacing w:after="160" w:line="240" w:lineRule="exact"/>
    </w:pPr>
    <w:rPr>
      <w:sz w:val="20"/>
      <w:szCs w:val="20"/>
      <w:lang w:val="de-DE" w:eastAsia="de-CH"/>
    </w:rPr>
  </w:style>
  <w:style w:type="paragraph" w:customStyle="1" w:styleId="aff2">
    <w:name w:val="Знак Знак Знак Знак"/>
    <w:basedOn w:val="a"/>
    <w:autoRedefine/>
    <w:rsid w:val="0084298B"/>
    <w:pPr>
      <w:spacing w:after="160" w:line="240" w:lineRule="exact"/>
    </w:pPr>
    <w:rPr>
      <w:rFonts w:ascii="Verdana" w:eastAsia="MS Mincho" w:hAnsi="Verdana"/>
      <w:sz w:val="20"/>
      <w:szCs w:val="20"/>
      <w:lang w:val="en-US" w:eastAsia="en-US"/>
    </w:rPr>
  </w:style>
  <w:style w:type="paragraph" w:customStyle="1" w:styleId="36">
    <w:name w:val="Без интервала3"/>
    <w:rsid w:val="0084298B"/>
    <w:pPr>
      <w:spacing w:after="0" w:line="240" w:lineRule="auto"/>
    </w:pPr>
    <w:rPr>
      <w:rFonts w:ascii="Calibri" w:eastAsia="Calibri" w:hAnsi="Calibri" w:cs="Calibri"/>
      <w:lang w:val="ru-RU" w:eastAsia="ru-RU"/>
    </w:rPr>
  </w:style>
  <w:style w:type="paragraph" w:customStyle="1" w:styleId="1f5">
    <w:name w:val="Без інтервалів1"/>
    <w:rsid w:val="0084298B"/>
    <w:pPr>
      <w:spacing w:after="0" w:line="240" w:lineRule="auto"/>
    </w:pPr>
    <w:rPr>
      <w:rFonts w:ascii="Calibri" w:eastAsia="Times New Roman" w:hAnsi="Calibri" w:cs="Calibri"/>
      <w:lang w:val="ru-RU" w:eastAsia="ru-RU"/>
    </w:rPr>
  </w:style>
  <w:style w:type="character" w:customStyle="1" w:styleId="WW8Num1z1">
    <w:name w:val="WW8Num1z1"/>
    <w:rsid w:val="0084298B"/>
    <w:rPr>
      <w:rFonts w:ascii="Courier New" w:hAnsi="Courier New" w:cs="Courier New"/>
    </w:rPr>
  </w:style>
  <w:style w:type="character" w:customStyle="1" w:styleId="WW8Num1z2">
    <w:name w:val="WW8Num1z2"/>
    <w:rsid w:val="0084298B"/>
    <w:rPr>
      <w:rFonts w:ascii="Wingdings" w:hAnsi="Wingdings" w:cs="Wingdings"/>
    </w:rPr>
  </w:style>
  <w:style w:type="character" w:customStyle="1" w:styleId="WW8Num1z3">
    <w:name w:val="WW8Num1z3"/>
    <w:rsid w:val="0084298B"/>
    <w:rPr>
      <w:rFonts w:ascii="Symbol" w:hAnsi="Symbol" w:cs="Symbol"/>
    </w:rPr>
  </w:style>
  <w:style w:type="character" w:customStyle="1" w:styleId="WW8Num3z0">
    <w:name w:val="WW8Num3z0"/>
    <w:rsid w:val="0084298B"/>
    <w:rPr>
      <w:rFonts w:ascii="Times New Roman" w:eastAsia="Times New Roman" w:hAnsi="Times New Roman" w:cs="Times New Roman"/>
    </w:rPr>
  </w:style>
  <w:style w:type="character" w:customStyle="1" w:styleId="aff3">
    <w:name w:val="Символ сноски"/>
    <w:basedOn w:val="1f0"/>
    <w:rsid w:val="0084298B"/>
    <w:rPr>
      <w:rFonts w:ascii="Times New Roman" w:hAnsi="Times New Roman" w:cs="Times New Roman"/>
      <w:vertAlign w:val="superscript"/>
    </w:rPr>
  </w:style>
  <w:style w:type="character" w:customStyle="1" w:styleId="aff4">
    <w:name w:val="Символы концевой сноски"/>
    <w:basedOn w:val="1f0"/>
    <w:rsid w:val="0084298B"/>
    <w:rPr>
      <w:rFonts w:ascii="Times New Roman" w:hAnsi="Times New Roman" w:cs="Times New Roman"/>
      <w:vertAlign w:val="superscript"/>
    </w:rPr>
  </w:style>
  <w:style w:type="character" w:customStyle="1" w:styleId="1f6">
    <w:name w:val="Знак примечания1"/>
    <w:basedOn w:val="1f0"/>
    <w:rsid w:val="0084298B"/>
    <w:rPr>
      <w:rFonts w:ascii="Times New Roman" w:hAnsi="Times New Roman" w:cs="Times New Roman"/>
      <w:sz w:val="16"/>
    </w:rPr>
  </w:style>
  <w:style w:type="paragraph" w:customStyle="1" w:styleId="1f7">
    <w:name w:val="Название1"/>
    <w:basedOn w:val="a"/>
    <w:rsid w:val="0084298B"/>
    <w:pPr>
      <w:suppressLineNumbers/>
      <w:suppressAutoHyphens/>
      <w:spacing w:before="120" w:after="120"/>
      <w:jc w:val="both"/>
    </w:pPr>
    <w:rPr>
      <w:rFonts w:cs="Lohit Hindi"/>
      <w:i/>
      <w:iCs/>
      <w:lang w:val="uk-UA" w:eastAsia="ar-SA"/>
    </w:rPr>
  </w:style>
  <w:style w:type="paragraph" w:customStyle="1" w:styleId="1f8">
    <w:name w:val="Указатель1"/>
    <w:basedOn w:val="a"/>
    <w:rsid w:val="0084298B"/>
    <w:pPr>
      <w:suppressLineNumbers/>
      <w:suppressAutoHyphens/>
      <w:jc w:val="both"/>
    </w:pPr>
    <w:rPr>
      <w:rFonts w:cs="Lohit Hindi"/>
      <w:sz w:val="26"/>
      <w:szCs w:val="20"/>
      <w:lang w:val="uk-UA" w:eastAsia="ar-SA"/>
    </w:rPr>
  </w:style>
  <w:style w:type="paragraph" w:customStyle="1" w:styleId="1f9">
    <w:name w:val="Заголовок таблицы ссылок1"/>
    <w:basedOn w:val="a"/>
    <w:next w:val="a"/>
    <w:rsid w:val="0084298B"/>
    <w:pPr>
      <w:suppressAutoHyphens/>
      <w:spacing w:before="120"/>
      <w:jc w:val="both"/>
    </w:pPr>
    <w:rPr>
      <w:rFonts w:ascii="Arial" w:hAnsi="Arial" w:cs="Arial"/>
      <w:b/>
      <w:szCs w:val="20"/>
      <w:lang w:val="uk-UA" w:eastAsia="ar-SA"/>
    </w:rPr>
  </w:style>
  <w:style w:type="paragraph" w:styleId="aff5">
    <w:name w:val="Signature"/>
    <w:basedOn w:val="a"/>
    <w:link w:val="aff6"/>
    <w:rsid w:val="0084298B"/>
    <w:pPr>
      <w:suppressAutoHyphens/>
      <w:ind w:left="5040"/>
    </w:pPr>
    <w:rPr>
      <w:sz w:val="26"/>
      <w:szCs w:val="20"/>
      <w:lang w:val="uk-UA" w:eastAsia="ar-SA"/>
    </w:rPr>
  </w:style>
  <w:style w:type="character" w:customStyle="1" w:styleId="aff6">
    <w:name w:val="Подпись Знак"/>
    <w:basedOn w:val="a0"/>
    <w:link w:val="aff5"/>
    <w:rsid w:val="0084298B"/>
    <w:rPr>
      <w:rFonts w:ascii="Times New Roman" w:eastAsia="Times New Roman" w:hAnsi="Times New Roman" w:cs="Times New Roman"/>
      <w:sz w:val="26"/>
      <w:szCs w:val="20"/>
      <w:lang w:eastAsia="ar-SA"/>
    </w:rPr>
  </w:style>
  <w:style w:type="paragraph" w:customStyle="1" w:styleId="1fa">
    <w:name w:val="Шапка1"/>
    <w:basedOn w:val="a"/>
    <w:rsid w:val="0084298B"/>
    <w:pPr>
      <w:suppressAutoHyphens/>
      <w:ind w:left="1080" w:hanging="1080"/>
      <w:jc w:val="both"/>
    </w:pPr>
    <w:rPr>
      <w:rFonts w:ascii="Arial" w:hAnsi="Arial" w:cs="Arial"/>
      <w:szCs w:val="20"/>
      <w:lang w:val="uk-UA" w:eastAsia="ar-SA"/>
    </w:rPr>
  </w:style>
  <w:style w:type="paragraph" w:styleId="1fb">
    <w:name w:val="toc 1"/>
    <w:basedOn w:val="a"/>
    <w:next w:val="a"/>
    <w:rsid w:val="0084298B"/>
    <w:pPr>
      <w:keepNext/>
      <w:tabs>
        <w:tab w:val="right" w:leader="dot" w:pos="9461"/>
      </w:tabs>
      <w:suppressAutoHyphens/>
      <w:spacing w:before="60"/>
      <w:jc w:val="both"/>
    </w:pPr>
    <w:rPr>
      <w:b/>
      <w:caps/>
      <w:sz w:val="28"/>
      <w:szCs w:val="20"/>
      <w:lang w:val="uk-UA" w:eastAsia="ar-SA"/>
    </w:rPr>
  </w:style>
  <w:style w:type="paragraph" w:styleId="2b">
    <w:name w:val="toc 2"/>
    <w:basedOn w:val="a"/>
    <w:next w:val="a"/>
    <w:rsid w:val="0084298B"/>
    <w:pPr>
      <w:tabs>
        <w:tab w:val="left" w:pos="1040"/>
        <w:tab w:val="right" w:leader="dot" w:pos="9461"/>
      </w:tabs>
      <w:suppressAutoHyphens/>
      <w:ind w:left="260"/>
      <w:jc w:val="both"/>
    </w:pPr>
    <w:rPr>
      <w:sz w:val="28"/>
      <w:szCs w:val="28"/>
      <w:lang w:eastAsia="ar-SA"/>
    </w:rPr>
  </w:style>
  <w:style w:type="paragraph" w:styleId="37">
    <w:name w:val="toc 3"/>
    <w:basedOn w:val="a"/>
    <w:next w:val="a"/>
    <w:rsid w:val="0084298B"/>
    <w:pPr>
      <w:tabs>
        <w:tab w:val="right" w:leader="dot" w:pos="9461"/>
      </w:tabs>
      <w:suppressAutoHyphens/>
      <w:ind w:left="520"/>
      <w:jc w:val="both"/>
    </w:pPr>
    <w:rPr>
      <w:i/>
      <w:smallCaps/>
      <w:sz w:val="28"/>
      <w:szCs w:val="20"/>
      <w:lang w:val="uk-UA" w:eastAsia="ar-SA"/>
    </w:rPr>
  </w:style>
  <w:style w:type="paragraph" w:styleId="43">
    <w:name w:val="toc 4"/>
    <w:basedOn w:val="a"/>
    <w:next w:val="a"/>
    <w:rsid w:val="0084298B"/>
    <w:pPr>
      <w:tabs>
        <w:tab w:val="right" w:leader="dot" w:pos="9461"/>
      </w:tabs>
      <w:suppressAutoHyphens/>
      <w:ind w:left="780"/>
      <w:jc w:val="both"/>
    </w:pPr>
    <w:rPr>
      <w:sz w:val="26"/>
      <w:szCs w:val="20"/>
      <w:lang w:val="uk-UA" w:eastAsia="ar-SA"/>
    </w:rPr>
  </w:style>
  <w:style w:type="paragraph" w:customStyle="1" w:styleId="1fc">
    <w:name w:val="Текст макроса1"/>
    <w:rsid w:val="0084298B"/>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pPr>
    <w:rPr>
      <w:rFonts w:ascii="Courier New CYR" w:eastAsia="Times New Roman" w:hAnsi="Courier New CYR" w:cs="Courier New CYR"/>
      <w:sz w:val="20"/>
      <w:szCs w:val="20"/>
      <w:lang w:eastAsia="ar-SA"/>
    </w:rPr>
  </w:style>
  <w:style w:type="paragraph" w:customStyle="1" w:styleId="-">
    <w:name w:val="Доручення -Кому"/>
    <w:basedOn w:val="a"/>
    <w:rsid w:val="0084298B"/>
    <w:pPr>
      <w:keepNext/>
      <w:suppressAutoHyphens/>
      <w:ind w:left="4320"/>
    </w:pPr>
    <w:rPr>
      <w:b/>
      <w:sz w:val="26"/>
      <w:szCs w:val="20"/>
      <w:lang w:val="uk-UA" w:eastAsia="ar-SA"/>
    </w:rPr>
  </w:style>
  <w:style w:type="paragraph" w:customStyle="1" w:styleId="-0">
    <w:name w:val="Доручення -Термін"/>
    <w:basedOn w:val="a"/>
    <w:rsid w:val="0084298B"/>
    <w:pPr>
      <w:suppressAutoHyphens/>
      <w:spacing w:before="120" w:after="360"/>
      <w:ind w:left="4680"/>
    </w:pPr>
    <w:rPr>
      <w:sz w:val="26"/>
      <w:szCs w:val="20"/>
      <w:lang w:val="uk-UA" w:eastAsia="ar-SA"/>
    </w:rPr>
  </w:style>
  <w:style w:type="paragraph" w:customStyle="1" w:styleId="-1">
    <w:name w:val="Доручення -Зміст"/>
    <w:basedOn w:val="a"/>
    <w:rsid w:val="0084298B"/>
    <w:pPr>
      <w:keepNext/>
      <w:suppressAutoHyphens/>
      <w:spacing w:before="120"/>
      <w:jc w:val="both"/>
    </w:pPr>
    <w:rPr>
      <w:sz w:val="26"/>
      <w:szCs w:val="20"/>
      <w:lang w:val="uk-UA" w:eastAsia="ar-SA"/>
    </w:rPr>
  </w:style>
  <w:style w:type="paragraph" w:styleId="1fd">
    <w:name w:val="index 1"/>
    <w:basedOn w:val="a"/>
    <w:next w:val="a"/>
    <w:rsid w:val="0084298B"/>
    <w:pPr>
      <w:tabs>
        <w:tab w:val="right" w:leader="dot" w:pos="9461"/>
      </w:tabs>
      <w:suppressAutoHyphens/>
      <w:ind w:left="260" w:hanging="260"/>
      <w:jc w:val="both"/>
    </w:pPr>
    <w:rPr>
      <w:sz w:val="26"/>
      <w:szCs w:val="20"/>
      <w:lang w:val="uk-UA" w:eastAsia="ar-SA"/>
    </w:rPr>
  </w:style>
  <w:style w:type="paragraph" w:styleId="aff7">
    <w:name w:val="index heading"/>
    <w:basedOn w:val="a"/>
    <w:next w:val="1fd"/>
    <w:rsid w:val="0084298B"/>
    <w:pPr>
      <w:suppressAutoHyphens/>
      <w:jc w:val="both"/>
    </w:pPr>
    <w:rPr>
      <w:rFonts w:ascii="Arial" w:hAnsi="Arial" w:cs="Arial"/>
      <w:b/>
      <w:sz w:val="26"/>
      <w:szCs w:val="20"/>
      <w:lang w:val="uk-UA" w:eastAsia="ar-SA"/>
    </w:rPr>
  </w:style>
  <w:style w:type="paragraph" w:customStyle="1" w:styleId="310">
    <w:name w:val="Основной текст с отступом 31"/>
    <w:basedOn w:val="a"/>
    <w:rsid w:val="0084298B"/>
    <w:pPr>
      <w:suppressAutoHyphens/>
      <w:autoSpaceDE w:val="0"/>
      <w:ind w:firstLine="520"/>
      <w:jc w:val="both"/>
    </w:pPr>
    <w:rPr>
      <w:sz w:val="26"/>
      <w:szCs w:val="20"/>
      <w:lang w:val="uk-UA" w:eastAsia="ar-SA"/>
    </w:rPr>
  </w:style>
  <w:style w:type="paragraph" w:customStyle="1" w:styleId="311">
    <w:name w:val="Основной текст 31"/>
    <w:basedOn w:val="a"/>
    <w:rsid w:val="0084298B"/>
    <w:pPr>
      <w:suppressAutoHyphens/>
      <w:autoSpaceDE w:val="0"/>
      <w:jc w:val="center"/>
    </w:pPr>
    <w:rPr>
      <w:b/>
      <w:sz w:val="26"/>
      <w:szCs w:val="20"/>
      <w:lang w:val="uk-UA" w:eastAsia="ar-SA"/>
    </w:rPr>
  </w:style>
  <w:style w:type="paragraph" w:customStyle="1" w:styleId="1fe">
    <w:name w:val="Знак Знак1 Знак Знак Знак Знак Знак Знак Знак Знак Знак Знак Знак"/>
    <w:basedOn w:val="a"/>
    <w:rsid w:val="0084298B"/>
    <w:pPr>
      <w:suppressAutoHyphens/>
    </w:pPr>
    <w:rPr>
      <w:rFonts w:ascii="Verdana" w:hAnsi="Verdana" w:cs="Verdana"/>
      <w:sz w:val="20"/>
      <w:szCs w:val="20"/>
      <w:lang w:val="en-US" w:eastAsia="ar-SA"/>
    </w:rPr>
  </w:style>
  <w:style w:type="paragraph" w:customStyle="1" w:styleId="2c">
    <w:name w:val="Знак Знак2 Знак Знак Знак Знак Знак Знак"/>
    <w:basedOn w:val="a"/>
    <w:rsid w:val="0084298B"/>
    <w:pPr>
      <w:suppressAutoHyphens/>
    </w:pPr>
    <w:rPr>
      <w:rFonts w:ascii="Verdana" w:hAnsi="Verdana" w:cs="Verdana"/>
      <w:sz w:val="20"/>
      <w:szCs w:val="20"/>
      <w:lang w:val="en-US" w:eastAsia="ar-SA"/>
    </w:rPr>
  </w:style>
  <w:style w:type="paragraph" w:customStyle="1" w:styleId="aff8">
    <w:name w:val="Знак Знак Знак Знак Знак Знак Знак Знак Знак Знак Знак Знак Знак Знак Знак Знак"/>
    <w:basedOn w:val="a"/>
    <w:rsid w:val="0084298B"/>
    <w:pPr>
      <w:suppressAutoHyphens/>
    </w:pPr>
    <w:rPr>
      <w:rFonts w:ascii="Verdana" w:hAnsi="Verdana" w:cs="Verdana"/>
      <w:sz w:val="20"/>
      <w:szCs w:val="20"/>
      <w:lang w:val="en-US" w:eastAsia="ar-SA"/>
    </w:rPr>
  </w:style>
  <w:style w:type="paragraph" w:customStyle="1" w:styleId="aff9">
    <w:name w:val="Знак Знак"/>
    <w:basedOn w:val="a"/>
    <w:rsid w:val="0084298B"/>
    <w:pPr>
      <w:suppressAutoHyphens/>
    </w:pPr>
    <w:rPr>
      <w:rFonts w:ascii="Verdana" w:hAnsi="Verdana" w:cs="Verdana"/>
      <w:sz w:val="20"/>
      <w:szCs w:val="20"/>
      <w:lang w:val="en-US" w:eastAsia="ar-SA"/>
    </w:rPr>
  </w:style>
  <w:style w:type="paragraph" w:customStyle="1" w:styleId="1ff">
    <w:name w:val="Знак Знак1 Знак Знак Знак Знак"/>
    <w:basedOn w:val="a"/>
    <w:rsid w:val="0084298B"/>
    <w:pPr>
      <w:suppressAutoHyphens/>
    </w:pPr>
    <w:rPr>
      <w:rFonts w:ascii="Verdana" w:hAnsi="Verdana" w:cs="Verdana"/>
      <w:sz w:val="20"/>
      <w:szCs w:val="20"/>
      <w:lang w:val="en-US" w:eastAsia="ar-SA"/>
    </w:rPr>
  </w:style>
  <w:style w:type="paragraph" w:customStyle="1" w:styleId="affa">
    <w:name w:val="Содержимое таблицы"/>
    <w:basedOn w:val="a"/>
    <w:rsid w:val="0084298B"/>
    <w:pPr>
      <w:suppressLineNumbers/>
      <w:suppressAutoHyphens/>
      <w:jc w:val="both"/>
    </w:pPr>
    <w:rPr>
      <w:sz w:val="26"/>
      <w:szCs w:val="20"/>
      <w:lang w:val="uk-UA" w:eastAsia="ar-SA"/>
    </w:rPr>
  </w:style>
  <w:style w:type="paragraph" w:customStyle="1" w:styleId="affb">
    <w:name w:val="Заголовок таблицы"/>
    <w:basedOn w:val="affa"/>
    <w:rsid w:val="0084298B"/>
    <w:pPr>
      <w:jc w:val="center"/>
    </w:pPr>
    <w:rPr>
      <w:b/>
      <w:bCs/>
    </w:rPr>
  </w:style>
  <w:style w:type="paragraph" w:customStyle="1" w:styleId="Style38">
    <w:name w:val="Style38"/>
    <w:basedOn w:val="a"/>
    <w:rsid w:val="0084298B"/>
    <w:pPr>
      <w:widowControl w:val="0"/>
      <w:autoSpaceDE w:val="0"/>
      <w:autoSpaceDN w:val="0"/>
      <w:adjustRightInd w:val="0"/>
      <w:spacing w:line="240" w:lineRule="exact"/>
      <w:ind w:firstLine="398"/>
      <w:jc w:val="both"/>
    </w:pPr>
    <w:rPr>
      <w:lang w:val="uk-UA"/>
    </w:rPr>
  </w:style>
  <w:style w:type="paragraph" w:styleId="2d">
    <w:name w:val="Body Text 2"/>
    <w:basedOn w:val="a"/>
    <w:link w:val="2e"/>
    <w:unhideWhenUsed/>
    <w:rsid w:val="0084298B"/>
    <w:pPr>
      <w:spacing w:after="120" w:line="480" w:lineRule="auto"/>
      <w:jc w:val="both"/>
    </w:pPr>
    <w:rPr>
      <w:sz w:val="26"/>
      <w:szCs w:val="20"/>
      <w:lang w:val="uk-UA"/>
    </w:rPr>
  </w:style>
  <w:style w:type="character" w:customStyle="1" w:styleId="2e">
    <w:name w:val="Основной текст 2 Знак"/>
    <w:basedOn w:val="a0"/>
    <w:link w:val="2d"/>
    <w:rsid w:val="0084298B"/>
    <w:rPr>
      <w:rFonts w:ascii="Times New Roman" w:eastAsia="Times New Roman" w:hAnsi="Times New Roman" w:cs="Times New Roman"/>
      <w:sz w:val="26"/>
      <w:szCs w:val="20"/>
      <w:lang w:eastAsia="ru-RU"/>
    </w:rPr>
  </w:style>
  <w:style w:type="paragraph" w:customStyle="1" w:styleId="Style1">
    <w:name w:val="Style1"/>
    <w:basedOn w:val="a"/>
    <w:rsid w:val="0084298B"/>
    <w:pPr>
      <w:widowControl w:val="0"/>
      <w:autoSpaceDE w:val="0"/>
      <w:autoSpaceDN w:val="0"/>
      <w:adjustRightInd w:val="0"/>
      <w:spacing w:line="274" w:lineRule="exact"/>
      <w:ind w:hanging="1790"/>
    </w:pPr>
  </w:style>
  <w:style w:type="paragraph" w:customStyle="1" w:styleId="Style2">
    <w:name w:val="Style2"/>
    <w:basedOn w:val="a"/>
    <w:rsid w:val="0084298B"/>
    <w:pPr>
      <w:widowControl w:val="0"/>
      <w:autoSpaceDE w:val="0"/>
      <w:autoSpaceDN w:val="0"/>
      <w:adjustRightInd w:val="0"/>
      <w:spacing w:line="275" w:lineRule="exact"/>
      <w:ind w:firstLine="355"/>
      <w:jc w:val="both"/>
    </w:pPr>
  </w:style>
  <w:style w:type="paragraph" w:customStyle="1" w:styleId="Style3">
    <w:name w:val="Style3"/>
    <w:basedOn w:val="a"/>
    <w:rsid w:val="0084298B"/>
    <w:pPr>
      <w:widowControl w:val="0"/>
      <w:autoSpaceDE w:val="0"/>
      <w:autoSpaceDN w:val="0"/>
      <w:adjustRightInd w:val="0"/>
      <w:spacing w:line="278" w:lineRule="exact"/>
      <w:ind w:firstLine="610"/>
    </w:pPr>
  </w:style>
  <w:style w:type="paragraph" w:customStyle="1" w:styleId="Style4">
    <w:name w:val="Style4"/>
    <w:basedOn w:val="a"/>
    <w:rsid w:val="0084298B"/>
    <w:pPr>
      <w:widowControl w:val="0"/>
      <w:autoSpaceDE w:val="0"/>
      <w:autoSpaceDN w:val="0"/>
      <w:adjustRightInd w:val="0"/>
    </w:pPr>
  </w:style>
  <w:style w:type="paragraph" w:customStyle="1" w:styleId="Style5">
    <w:name w:val="Style5"/>
    <w:basedOn w:val="a"/>
    <w:rsid w:val="0084298B"/>
    <w:pPr>
      <w:widowControl w:val="0"/>
      <w:autoSpaceDE w:val="0"/>
      <w:autoSpaceDN w:val="0"/>
      <w:adjustRightInd w:val="0"/>
      <w:spacing w:line="274" w:lineRule="exact"/>
      <w:ind w:hanging="360"/>
    </w:pPr>
  </w:style>
  <w:style w:type="paragraph" w:customStyle="1" w:styleId="Style6">
    <w:name w:val="Style6"/>
    <w:basedOn w:val="a"/>
    <w:rsid w:val="0084298B"/>
    <w:pPr>
      <w:widowControl w:val="0"/>
      <w:autoSpaceDE w:val="0"/>
      <w:autoSpaceDN w:val="0"/>
      <w:adjustRightInd w:val="0"/>
      <w:spacing w:line="274" w:lineRule="exact"/>
      <w:jc w:val="both"/>
    </w:pPr>
  </w:style>
  <w:style w:type="paragraph" w:customStyle="1" w:styleId="Style7">
    <w:name w:val="Style7"/>
    <w:basedOn w:val="a"/>
    <w:rsid w:val="0084298B"/>
    <w:pPr>
      <w:widowControl w:val="0"/>
      <w:autoSpaceDE w:val="0"/>
      <w:autoSpaceDN w:val="0"/>
      <w:adjustRightInd w:val="0"/>
      <w:spacing w:line="274" w:lineRule="exact"/>
      <w:ind w:firstLine="240"/>
      <w:jc w:val="both"/>
    </w:pPr>
  </w:style>
  <w:style w:type="character" w:customStyle="1" w:styleId="FontStyle11">
    <w:name w:val="Font Style11"/>
    <w:rsid w:val="0084298B"/>
    <w:rPr>
      <w:rFonts w:ascii="Times New Roman" w:hAnsi="Times New Roman" w:cs="Times New Roman"/>
      <w:b/>
      <w:bCs/>
      <w:sz w:val="22"/>
      <w:szCs w:val="22"/>
    </w:rPr>
  </w:style>
  <w:style w:type="character" w:customStyle="1" w:styleId="FontStyle12">
    <w:name w:val="Font Style12"/>
    <w:rsid w:val="0084298B"/>
    <w:rPr>
      <w:rFonts w:ascii="Times New Roman" w:hAnsi="Times New Roman" w:cs="Times New Roman"/>
      <w:sz w:val="22"/>
      <w:szCs w:val="22"/>
    </w:rPr>
  </w:style>
  <w:style w:type="character" w:styleId="affc">
    <w:name w:val="line number"/>
    <w:basedOn w:val="a0"/>
    <w:uiPriority w:val="99"/>
    <w:semiHidden/>
    <w:unhideWhenUsed/>
    <w:rsid w:val="0084298B"/>
  </w:style>
  <w:style w:type="paragraph" w:styleId="affd">
    <w:name w:val="Document Map"/>
    <w:basedOn w:val="a"/>
    <w:link w:val="affe"/>
    <w:uiPriority w:val="99"/>
    <w:semiHidden/>
    <w:unhideWhenUsed/>
    <w:rsid w:val="0084298B"/>
    <w:pPr>
      <w:jc w:val="both"/>
    </w:pPr>
    <w:rPr>
      <w:rFonts w:ascii="Tahoma" w:hAnsi="Tahoma" w:cs="Tahoma"/>
      <w:sz w:val="16"/>
      <w:szCs w:val="16"/>
      <w:lang w:val="uk-UA"/>
    </w:rPr>
  </w:style>
  <w:style w:type="character" w:customStyle="1" w:styleId="affe">
    <w:name w:val="Схема документа Знак"/>
    <w:basedOn w:val="a0"/>
    <w:link w:val="affd"/>
    <w:uiPriority w:val="99"/>
    <w:semiHidden/>
    <w:rsid w:val="0084298B"/>
    <w:rPr>
      <w:rFonts w:ascii="Tahoma" w:eastAsia="Times New Roman" w:hAnsi="Tahoma" w:cs="Tahoma"/>
      <w:sz w:val="16"/>
      <w:szCs w:val="16"/>
      <w:lang w:eastAsia="ru-RU"/>
    </w:rPr>
  </w:style>
  <w:style w:type="numbering" w:customStyle="1" w:styleId="81">
    <w:name w:val="Нет списка8"/>
    <w:next w:val="a2"/>
    <w:semiHidden/>
    <w:unhideWhenUsed/>
    <w:rsid w:val="0084298B"/>
  </w:style>
  <w:style w:type="numbering" w:customStyle="1" w:styleId="91">
    <w:name w:val="Нет списка9"/>
    <w:next w:val="a2"/>
    <w:semiHidden/>
    <w:unhideWhenUsed/>
    <w:rsid w:val="0084298B"/>
  </w:style>
  <w:style w:type="paragraph" w:styleId="38">
    <w:name w:val="Body Text 3"/>
    <w:basedOn w:val="a"/>
    <w:link w:val="39"/>
    <w:unhideWhenUsed/>
    <w:rsid w:val="0084298B"/>
    <w:pPr>
      <w:spacing w:after="120"/>
      <w:jc w:val="both"/>
    </w:pPr>
    <w:rPr>
      <w:sz w:val="16"/>
      <w:szCs w:val="16"/>
      <w:lang w:val="uk-UA"/>
    </w:rPr>
  </w:style>
  <w:style w:type="character" w:customStyle="1" w:styleId="39">
    <w:name w:val="Основной текст 3 Знак"/>
    <w:basedOn w:val="a0"/>
    <w:link w:val="38"/>
    <w:rsid w:val="0084298B"/>
    <w:rPr>
      <w:rFonts w:ascii="Times New Roman" w:eastAsia="Times New Roman" w:hAnsi="Times New Roman" w:cs="Times New Roman"/>
      <w:sz w:val="16"/>
      <w:szCs w:val="16"/>
      <w:lang w:eastAsia="ru-RU"/>
    </w:rPr>
  </w:style>
  <w:style w:type="character" w:customStyle="1" w:styleId="29pt">
    <w:name w:val="Основной текст (2) + 9 pt"/>
    <w:aliases w:val="Не курсив,Интервал 2 pt"/>
    <w:rsid w:val="0084298B"/>
    <w:rPr>
      <w:i/>
      <w:iCs/>
      <w:color w:val="000000"/>
      <w:spacing w:val="40"/>
      <w:w w:val="100"/>
      <w:position w:val="0"/>
      <w:sz w:val="18"/>
      <w:szCs w:val="18"/>
      <w:lang w:val="uk-UA" w:bidi="ar-SA"/>
    </w:rPr>
  </w:style>
  <w:style w:type="character" w:customStyle="1" w:styleId="3a">
    <w:name w:val="Основной текст (3)_"/>
    <w:link w:val="312"/>
    <w:locked/>
    <w:rsid w:val="0084298B"/>
    <w:rPr>
      <w:b/>
      <w:bCs/>
      <w:i/>
      <w:iCs/>
      <w:sz w:val="19"/>
      <w:szCs w:val="19"/>
      <w:shd w:val="clear" w:color="auto" w:fill="FFFFFF"/>
    </w:rPr>
  </w:style>
  <w:style w:type="character" w:customStyle="1" w:styleId="3b">
    <w:name w:val="Основной текст (3)"/>
    <w:rsid w:val="0084298B"/>
    <w:rPr>
      <w:b/>
      <w:bCs/>
      <w:i/>
      <w:iCs/>
      <w:color w:val="000000"/>
      <w:spacing w:val="0"/>
      <w:w w:val="100"/>
      <w:position w:val="0"/>
      <w:sz w:val="19"/>
      <w:szCs w:val="19"/>
      <w:u w:val="single"/>
      <w:lang w:bidi="ar-SA"/>
    </w:rPr>
  </w:style>
  <w:style w:type="character" w:customStyle="1" w:styleId="afff">
    <w:name w:val="Основной текст_"/>
    <w:link w:val="1ff0"/>
    <w:locked/>
    <w:rsid w:val="0084298B"/>
    <w:rPr>
      <w:sz w:val="18"/>
      <w:szCs w:val="18"/>
      <w:shd w:val="clear" w:color="auto" w:fill="FFFFFF"/>
    </w:rPr>
  </w:style>
  <w:style w:type="character" w:customStyle="1" w:styleId="Exact">
    <w:name w:val="Основной текст Exact"/>
    <w:rsid w:val="0084298B"/>
    <w:rPr>
      <w:rFonts w:ascii="Times New Roman" w:hAnsi="Times New Roman" w:cs="Times New Roman"/>
      <w:spacing w:val="-3"/>
      <w:sz w:val="16"/>
      <w:szCs w:val="16"/>
      <w:u w:val="none"/>
    </w:rPr>
  </w:style>
  <w:style w:type="character" w:customStyle="1" w:styleId="Exact1">
    <w:name w:val="Основной текст Exact1"/>
    <w:rsid w:val="0084298B"/>
    <w:rPr>
      <w:color w:val="000000"/>
      <w:spacing w:val="-3"/>
      <w:w w:val="100"/>
      <w:position w:val="0"/>
      <w:sz w:val="16"/>
      <w:szCs w:val="16"/>
      <w:u w:val="single"/>
      <w:lang w:val="uk-UA" w:bidi="ar-SA"/>
    </w:rPr>
  </w:style>
  <w:style w:type="paragraph" w:customStyle="1" w:styleId="312">
    <w:name w:val="Основной текст (3)1"/>
    <w:basedOn w:val="a"/>
    <w:link w:val="3a"/>
    <w:rsid w:val="0084298B"/>
    <w:pPr>
      <w:widowControl w:val="0"/>
      <w:shd w:val="clear" w:color="auto" w:fill="FFFFFF"/>
      <w:spacing w:before="180" w:after="180" w:line="240" w:lineRule="atLeast"/>
    </w:pPr>
    <w:rPr>
      <w:rFonts w:asciiTheme="minorHAnsi" w:eastAsiaTheme="minorHAnsi" w:hAnsiTheme="minorHAnsi" w:cstheme="minorBidi"/>
      <w:b/>
      <w:bCs/>
      <w:i/>
      <w:iCs/>
      <w:sz w:val="19"/>
      <w:szCs w:val="19"/>
      <w:lang w:val="uk-UA" w:eastAsia="en-US"/>
    </w:rPr>
  </w:style>
  <w:style w:type="paragraph" w:customStyle="1" w:styleId="1ff0">
    <w:name w:val="Основной текст1"/>
    <w:basedOn w:val="a"/>
    <w:link w:val="afff"/>
    <w:rsid w:val="0084298B"/>
    <w:pPr>
      <w:widowControl w:val="0"/>
      <w:shd w:val="clear" w:color="auto" w:fill="FFFFFF"/>
      <w:spacing w:before="180" w:line="213" w:lineRule="exact"/>
      <w:jc w:val="both"/>
    </w:pPr>
    <w:rPr>
      <w:rFonts w:asciiTheme="minorHAnsi" w:eastAsiaTheme="minorHAnsi" w:hAnsiTheme="minorHAnsi" w:cstheme="minorBidi"/>
      <w:sz w:val="18"/>
      <w:szCs w:val="18"/>
      <w:lang w:val="uk-UA" w:eastAsia="en-US"/>
    </w:rPr>
  </w:style>
  <w:style w:type="character" w:customStyle="1" w:styleId="rvts6">
    <w:name w:val="rvts6"/>
    <w:rsid w:val="0084298B"/>
    <w:rPr>
      <w:rFonts w:cs="Times New Roman"/>
    </w:rPr>
  </w:style>
  <w:style w:type="paragraph" w:customStyle="1" w:styleId="rvps2">
    <w:name w:val="rvps2"/>
    <w:basedOn w:val="a"/>
    <w:rsid w:val="0084298B"/>
    <w:pPr>
      <w:spacing w:before="100" w:beforeAutospacing="1" w:after="100" w:afterAutospacing="1"/>
    </w:pPr>
  </w:style>
  <w:style w:type="character" w:customStyle="1" w:styleId="2f">
    <w:name w:val="Заголовок №2_"/>
    <w:link w:val="2f0"/>
    <w:rsid w:val="0084298B"/>
    <w:rPr>
      <w:b/>
      <w:bCs/>
      <w:sz w:val="23"/>
      <w:szCs w:val="23"/>
      <w:shd w:val="clear" w:color="auto" w:fill="FFFFFF"/>
    </w:rPr>
  </w:style>
  <w:style w:type="character" w:customStyle="1" w:styleId="120">
    <w:name w:val="Заголовок №1 (2)_"/>
    <w:link w:val="121"/>
    <w:rsid w:val="0084298B"/>
    <w:rPr>
      <w:b/>
      <w:bCs/>
      <w:shd w:val="clear" w:color="auto" w:fill="FFFFFF"/>
    </w:rPr>
  </w:style>
  <w:style w:type="character" w:customStyle="1" w:styleId="1ff1">
    <w:name w:val="Заголовок №1_"/>
    <w:link w:val="114"/>
    <w:rsid w:val="0084298B"/>
    <w:rPr>
      <w:b/>
      <w:bCs/>
      <w:sz w:val="23"/>
      <w:szCs w:val="23"/>
      <w:shd w:val="clear" w:color="auto" w:fill="FFFFFF"/>
    </w:rPr>
  </w:style>
  <w:style w:type="character" w:customStyle="1" w:styleId="1ff2">
    <w:name w:val="Заголовок №1"/>
    <w:basedOn w:val="1ff1"/>
    <w:rsid w:val="0084298B"/>
    <w:rPr>
      <w:b/>
      <w:bCs/>
      <w:sz w:val="23"/>
      <w:szCs w:val="23"/>
      <w:shd w:val="clear" w:color="auto" w:fill="FFFFFF"/>
    </w:rPr>
  </w:style>
  <w:style w:type="paragraph" w:customStyle="1" w:styleId="2f0">
    <w:name w:val="Заголовок №2"/>
    <w:basedOn w:val="a"/>
    <w:link w:val="2f"/>
    <w:rsid w:val="0084298B"/>
    <w:pPr>
      <w:shd w:val="clear" w:color="auto" w:fill="FFFFFF"/>
      <w:spacing w:after="240" w:line="269" w:lineRule="exact"/>
      <w:jc w:val="center"/>
      <w:outlineLvl w:val="1"/>
    </w:pPr>
    <w:rPr>
      <w:rFonts w:asciiTheme="minorHAnsi" w:eastAsiaTheme="minorHAnsi" w:hAnsiTheme="minorHAnsi" w:cstheme="minorBidi"/>
      <w:b/>
      <w:bCs/>
      <w:sz w:val="23"/>
      <w:szCs w:val="23"/>
      <w:shd w:val="clear" w:color="auto" w:fill="FFFFFF"/>
      <w:lang w:val="uk-UA" w:eastAsia="en-US"/>
    </w:rPr>
  </w:style>
  <w:style w:type="paragraph" w:customStyle="1" w:styleId="121">
    <w:name w:val="Заголовок №1 (2)"/>
    <w:basedOn w:val="a"/>
    <w:link w:val="120"/>
    <w:rsid w:val="0084298B"/>
    <w:pPr>
      <w:shd w:val="clear" w:color="auto" w:fill="FFFFFF"/>
      <w:spacing w:before="240" w:after="300" w:line="240" w:lineRule="atLeast"/>
      <w:jc w:val="both"/>
      <w:outlineLvl w:val="0"/>
    </w:pPr>
    <w:rPr>
      <w:rFonts w:asciiTheme="minorHAnsi" w:eastAsiaTheme="minorHAnsi" w:hAnsiTheme="minorHAnsi" w:cstheme="minorBidi"/>
      <w:b/>
      <w:bCs/>
      <w:sz w:val="22"/>
      <w:szCs w:val="22"/>
      <w:shd w:val="clear" w:color="auto" w:fill="FFFFFF"/>
      <w:lang w:val="uk-UA" w:eastAsia="en-US"/>
    </w:rPr>
  </w:style>
  <w:style w:type="paragraph" w:customStyle="1" w:styleId="114">
    <w:name w:val="Заголовок №11"/>
    <w:basedOn w:val="a"/>
    <w:link w:val="1ff1"/>
    <w:rsid w:val="0084298B"/>
    <w:pPr>
      <w:shd w:val="clear" w:color="auto" w:fill="FFFFFF"/>
      <w:spacing w:after="240" w:line="269" w:lineRule="exact"/>
      <w:jc w:val="center"/>
      <w:outlineLvl w:val="0"/>
    </w:pPr>
    <w:rPr>
      <w:rFonts w:asciiTheme="minorHAnsi" w:eastAsiaTheme="minorHAnsi" w:hAnsiTheme="minorHAnsi" w:cstheme="minorBidi"/>
      <w:b/>
      <w:bCs/>
      <w:sz w:val="23"/>
      <w:szCs w:val="23"/>
      <w:shd w:val="clear" w:color="auto" w:fill="FFFFFF"/>
      <w:lang w:val="uk-UA" w:eastAsia="en-US"/>
    </w:rPr>
  </w:style>
  <w:style w:type="numbering" w:customStyle="1" w:styleId="100">
    <w:name w:val="Нет списка10"/>
    <w:next w:val="a2"/>
    <w:semiHidden/>
    <w:unhideWhenUsed/>
    <w:rsid w:val="0084298B"/>
  </w:style>
  <w:style w:type="paragraph" w:customStyle="1" w:styleId="afff0">
    <w:name w:val="Основной Знак"/>
    <w:basedOn w:val="a"/>
    <w:rsid w:val="0084298B"/>
    <w:pPr>
      <w:widowControl w:val="0"/>
      <w:ind w:firstLine="709"/>
      <w:jc w:val="both"/>
    </w:pPr>
    <w:rPr>
      <w:kern w:val="28"/>
      <w:sz w:val="28"/>
      <w:szCs w:val="20"/>
      <w:lang w:val="uk-UA"/>
    </w:rPr>
  </w:style>
  <w:style w:type="paragraph" w:styleId="afff1">
    <w:name w:val="Plain Text"/>
    <w:basedOn w:val="a"/>
    <w:link w:val="afff2"/>
    <w:rsid w:val="0084298B"/>
    <w:rPr>
      <w:rFonts w:ascii="Courier New" w:hAnsi="Courier New" w:cs="Courier New"/>
      <w:sz w:val="20"/>
      <w:szCs w:val="20"/>
    </w:rPr>
  </w:style>
  <w:style w:type="character" w:customStyle="1" w:styleId="afff2">
    <w:name w:val="Текст Знак"/>
    <w:basedOn w:val="a0"/>
    <w:link w:val="afff1"/>
    <w:rsid w:val="0084298B"/>
    <w:rPr>
      <w:rFonts w:ascii="Courier New" w:eastAsia="Times New Roman" w:hAnsi="Courier New" w:cs="Courier New"/>
      <w:sz w:val="20"/>
      <w:szCs w:val="20"/>
      <w:lang w:val="ru-RU" w:eastAsia="ru-RU"/>
    </w:rPr>
  </w:style>
  <w:style w:type="paragraph" w:customStyle="1" w:styleId="bodytext">
    <w:name w:val="bodytext"/>
    <w:basedOn w:val="a"/>
    <w:rsid w:val="0084298B"/>
    <w:pPr>
      <w:spacing w:before="100" w:beforeAutospacing="1" w:after="100" w:afterAutospacing="1"/>
    </w:pPr>
    <w:rPr>
      <w:lang w:val="uk-UA" w:eastAsia="uk-UA"/>
    </w:rPr>
  </w:style>
  <w:style w:type="numbering" w:customStyle="1" w:styleId="122">
    <w:name w:val="Нет списка12"/>
    <w:next w:val="a2"/>
    <w:uiPriority w:val="99"/>
    <w:semiHidden/>
    <w:unhideWhenUsed/>
    <w:rsid w:val="0084298B"/>
  </w:style>
  <w:style w:type="numbering" w:customStyle="1" w:styleId="130">
    <w:name w:val="Нет списка13"/>
    <w:next w:val="a2"/>
    <w:uiPriority w:val="99"/>
    <w:semiHidden/>
    <w:unhideWhenUsed/>
    <w:rsid w:val="0084298B"/>
  </w:style>
  <w:style w:type="table" w:customStyle="1" w:styleId="82">
    <w:name w:val="Сетка таблицы8"/>
    <w:basedOn w:val="a1"/>
    <w:next w:val="a7"/>
    <w:uiPriority w:val="99"/>
    <w:rsid w:val="008429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
    <w:basedOn w:val="a1"/>
    <w:rsid w:val="008429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rsid w:val="008429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1"/>
    <w:rsid w:val="0084298B"/>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rsid w:val="0084298B"/>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Нет списка21"/>
    <w:next w:val="a2"/>
    <w:semiHidden/>
    <w:rsid w:val="0084298B"/>
  </w:style>
  <w:style w:type="table" w:customStyle="1" w:styleId="510">
    <w:name w:val="Сетка таблицы51"/>
    <w:basedOn w:val="a1"/>
    <w:next w:val="a7"/>
    <w:rsid w:val="0084298B"/>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84298B"/>
  </w:style>
  <w:style w:type="table" w:customStyle="1" w:styleId="1111">
    <w:name w:val="Сетка таблицы111"/>
    <w:basedOn w:val="a1"/>
    <w:next w:val="a7"/>
    <w:uiPriority w:val="99"/>
    <w:rsid w:val="008429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Нет списка31"/>
    <w:next w:val="a2"/>
    <w:semiHidden/>
    <w:rsid w:val="0084298B"/>
  </w:style>
  <w:style w:type="table" w:customStyle="1" w:styleId="610">
    <w:name w:val="Сетка таблицы61"/>
    <w:basedOn w:val="a1"/>
    <w:next w:val="a7"/>
    <w:rsid w:val="0084298B"/>
    <w:pPr>
      <w:spacing w:after="0" w:line="240" w:lineRule="auto"/>
      <w:jc w:val="both"/>
    </w:pPr>
    <w:rPr>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semiHidden/>
    <w:rsid w:val="0084298B"/>
  </w:style>
  <w:style w:type="table" w:customStyle="1" w:styleId="710">
    <w:name w:val="Сетка таблицы71"/>
    <w:basedOn w:val="a1"/>
    <w:next w:val="a7"/>
    <w:rsid w:val="0084298B"/>
    <w:pPr>
      <w:spacing w:after="0" w:line="240" w:lineRule="auto"/>
      <w:jc w:val="both"/>
    </w:pPr>
    <w:rPr>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toa heading"/>
    <w:basedOn w:val="a"/>
    <w:next w:val="a"/>
    <w:semiHidden/>
    <w:rsid w:val="0084298B"/>
    <w:pPr>
      <w:spacing w:before="120"/>
      <w:jc w:val="both"/>
    </w:pPr>
    <w:rPr>
      <w:rFonts w:ascii="Arial" w:hAnsi="Arial"/>
      <w:b/>
      <w:szCs w:val="20"/>
      <w:lang w:val="uk-UA"/>
    </w:rPr>
  </w:style>
  <w:style w:type="paragraph" w:styleId="afff4">
    <w:name w:val="Message Header"/>
    <w:basedOn w:val="a"/>
    <w:link w:val="afff5"/>
    <w:rsid w:val="0084298B"/>
    <w:pPr>
      <w:ind w:left="1080" w:hanging="1080"/>
      <w:jc w:val="both"/>
    </w:pPr>
    <w:rPr>
      <w:rFonts w:ascii="Arial" w:hAnsi="Arial"/>
      <w:szCs w:val="20"/>
      <w:lang w:val="uk-UA"/>
    </w:rPr>
  </w:style>
  <w:style w:type="character" w:customStyle="1" w:styleId="afff5">
    <w:name w:val="Шапка Знак"/>
    <w:basedOn w:val="a0"/>
    <w:link w:val="afff4"/>
    <w:rsid w:val="0084298B"/>
    <w:rPr>
      <w:rFonts w:ascii="Arial" w:eastAsia="Times New Roman" w:hAnsi="Arial" w:cs="Times New Roman"/>
      <w:sz w:val="24"/>
      <w:szCs w:val="20"/>
      <w:lang w:eastAsia="ru-RU"/>
    </w:rPr>
  </w:style>
  <w:style w:type="paragraph" w:styleId="afff6">
    <w:name w:val="macro"/>
    <w:link w:val="afff7"/>
    <w:semiHidden/>
    <w:rsid w:val="0084298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CYR" w:eastAsia="Times New Roman" w:hAnsi="Courier New CYR" w:cs="Times New Roman"/>
      <w:sz w:val="20"/>
      <w:szCs w:val="20"/>
      <w:lang w:eastAsia="ru-RU"/>
    </w:rPr>
  </w:style>
  <w:style w:type="character" w:customStyle="1" w:styleId="afff7">
    <w:name w:val="Текст макроса Знак"/>
    <w:basedOn w:val="a0"/>
    <w:link w:val="afff6"/>
    <w:semiHidden/>
    <w:rsid w:val="0084298B"/>
    <w:rPr>
      <w:rFonts w:ascii="Courier New CYR" w:eastAsia="Times New Roman" w:hAnsi="Courier New CYR" w:cs="Times New Roman"/>
      <w:sz w:val="20"/>
      <w:szCs w:val="20"/>
      <w:lang w:eastAsia="ru-RU"/>
    </w:rPr>
  </w:style>
  <w:style w:type="character" w:styleId="afff8">
    <w:name w:val="footnote reference"/>
    <w:basedOn w:val="a0"/>
    <w:semiHidden/>
    <w:rsid w:val="0084298B"/>
    <w:rPr>
      <w:rFonts w:ascii="Times New Roman" w:hAnsi="Times New Roman"/>
      <w:vertAlign w:val="superscript"/>
    </w:rPr>
  </w:style>
  <w:style w:type="character" w:styleId="afff9">
    <w:name w:val="endnote reference"/>
    <w:basedOn w:val="a0"/>
    <w:semiHidden/>
    <w:rsid w:val="0084298B"/>
    <w:rPr>
      <w:rFonts w:ascii="Times New Roman" w:hAnsi="Times New Roman"/>
      <w:vertAlign w:val="superscript"/>
    </w:rPr>
  </w:style>
  <w:style w:type="character" w:styleId="afffa">
    <w:name w:val="annotation reference"/>
    <w:basedOn w:val="a0"/>
    <w:semiHidden/>
    <w:rsid w:val="0084298B"/>
    <w:rPr>
      <w:rFonts w:ascii="Times New Roman" w:hAnsi="Times New Roman"/>
      <w:sz w:val="16"/>
    </w:rPr>
  </w:style>
  <w:style w:type="table" w:customStyle="1" w:styleId="92">
    <w:name w:val="Сетка таблицы9"/>
    <w:basedOn w:val="a1"/>
    <w:next w:val="a7"/>
    <w:rsid w:val="0084298B"/>
    <w:pPr>
      <w:spacing w:after="0" w:line="240" w:lineRule="auto"/>
      <w:jc w:val="both"/>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3">
    <w:name w:val="Обычный1"/>
    <w:rsid w:val="0084298B"/>
    <w:pPr>
      <w:spacing w:after="0" w:line="240" w:lineRule="auto"/>
    </w:pPr>
    <w:rPr>
      <w:rFonts w:ascii="Times New Roman" w:eastAsia="Times New Roman" w:hAnsi="Times New Roman" w:cs="Times New Roman"/>
      <w:snapToGrid w:val="0"/>
      <w:sz w:val="20"/>
      <w:szCs w:val="20"/>
      <w:lang w:val="en-US" w:eastAsia="ru-RU"/>
    </w:rPr>
  </w:style>
  <w:style w:type="paragraph" w:customStyle="1" w:styleId="2f1">
    <w:name w:val="Обычный2"/>
    <w:rsid w:val="0084298B"/>
    <w:pPr>
      <w:snapToGrid w:val="0"/>
      <w:spacing w:after="0" w:line="240" w:lineRule="auto"/>
    </w:pPr>
    <w:rPr>
      <w:rFonts w:ascii="Times New Roman" w:eastAsia="Times New Roman" w:hAnsi="Times New Roman" w:cs="Times New Roman"/>
      <w:sz w:val="20"/>
      <w:szCs w:val="20"/>
      <w:lang w:val="en-US" w:eastAsia="ru-RU"/>
    </w:rPr>
  </w:style>
  <w:style w:type="table" w:customStyle="1" w:styleId="101">
    <w:name w:val="Сетка таблицы10"/>
    <w:basedOn w:val="a1"/>
    <w:next w:val="a7"/>
    <w:rsid w:val="0084298B"/>
    <w:pPr>
      <w:spacing w:after="0" w:line="240" w:lineRule="auto"/>
      <w:jc w:val="both"/>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b">
    <w:name w:val="Стиль полужирный по центру"/>
    <w:basedOn w:val="a"/>
    <w:rsid w:val="0084298B"/>
    <w:pPr>
      <w:spacing w:before="200"/>
      <w:jc w:val="center"/>
    </w:pPr>
    <w:rPr>
      <w:b/>
      <w:i/>
      <w:kern w:val="28"/>
      <w:sz w:val="28"/>
      <w:szCs w:val="20"/>
      <w:lang w:val="uk-UA"/>
    </w:rPr>
  </w:style>
  <w:style w:type="paragraph" w:customStyle="1" w:styleId="1ff4">
    <w:name w:val="Знак Знак1 Знак Знак Знак Знак Знак Знак Знак Знак Знак Знак Знак Знак Знак Знак Знак Знак"/>
    <w:basedOn w:val="a"/>
    <w:rsid w:val="0084298B"/>
    <w:rPr>
      <w:rFonts w:ascii="Verdana" w:hAnsi="Verdana" w:cs="Verdana"/>
      <w:sz w:val="28"/>
      <w:szCs w:val="28"/>
      <w:lang w:val="en-US" w:eastAsia="en-US"/>
    </w:rPr>
  </w:style>
  <w:style w:type="paragraph" w:customStyle="1" w:styleId="afffc">
    <w:name w:val="Знак Знак Знак Знак Знак Знак"/>
    <w:basedOn w:val="a"/>
    <w:rsid w:val="0084298B"/>
    <w:rPr>
      <w:rFonts w:ascii="Verdana" w:hAnsi="Verdana" w:cs="Verdana"/>
      <w:sz w:val="28"/>
      <w:szCs w:val="28"/>
      <w:lang w:val="en-US" w:eastAsia="en-US"/>
    </w:rPr>
  </w:style>
  <w:style w:type="paragraph" w:styleId="afffd">
    <w:name w:val="Block Text"/>
    <w:basedOn w:val="a"/>
    <w:rsid w:val="0084298B"/>
    <w:pPr>
      <w:ind w:left="-993" w:right="-681"/>
    </w:pPr>
    <w:rPr>
      <w:b/>
      <w:sz w:val="40"/>
      <w:szCs w:val="20"/>
      <w:lang w:val="uk-UA" w:eastAsia="uk-UA"/>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rsid w:val="0084298B"/>
    <w:rPr>
      <w:rFonts w:ascii="Verdana" w:hAnsi="Verdana" w:cs="Verdana"/>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4788352">
      <w:bodyDiv w:val="1"/>
      <w:marLeft w:val="0"/>
      <w:marRight w:val="0"/>
      <w:marTop w:val="0"/>
      <w:marBottom w:val="0"/>
      <w:divBdr>
        <w:top w:val="none" w:sz="0" w:space="0" w:color="auto"/>
        <w:left w:val="none" w:sz="0" w:space="0" w:color="auto"/>
        <w:bottom w:val="none" w:sz="0" w:space="0" w:color="auto"/>
        <w:right w:val="none" w:sz="0" w:space="0" w:color="auto"/>
      </w:divBdr>
    </w:div>
    <w:div w:id="29231725">
      <w:bodyDiv w:val="1"/>
      <w:marLeft w:val="0"/>
      <w:marRight w:val="0"/>
      <w:marTop w:val="0"/>
      <w:marBottom w:val="0"/>
      <w:divBdr>
        <w:top w:val="none" w:sz="0" w:space="0" w:color="auto"/>
        <w:left w:val="none" w:sz="0" w:space="0" w:color="auto"/>
        <w:bottom w:val="none" w:sz="0" w:space="0" w:color="auto"/>
        <w:right w:val="none" w:sz="0" w:space="0" w:color="auto"/>
      </w:divBdr>
    </w:div>
    <w:div w:id="82839906">
      <w:bodyDiv w:val="1"/>
      <w:marLeft w:val="0"/>
      <w:marRight w:val="0"/>
      <w:marTop w:val="0"/>
      <w:marBottom w:val="0"/>
      <w:divBdr>
        <w:top w:val="none" w:sz="0" w:space="0" w:color="auto"/>
        <w:left w:val="none" w:sz="0" w:space="0" w:color="auto"/>
        <w:bottom w:val="none" w:sz="0" w:space="0" w:color="auto"/>
        <w:right w:val="none" w:sz="0" w:space="0" w:color="auto"/>
      </w:divBdr>
    </w:div>
    <w:div w:id="306512519">
      <w:bodyDiv w:val="1"/>
      <w:marLeft w:val="0"/>
      <w:marRight w:val="0"/>
      <w:marTop w:val="0"/>
      <w:marBottom w:val="0"/>
      <w:divBdr>
        <w:top w:val="none" w:sz="0" w:space="0" w:color="auto"/>
        <w:left w:val="none" w:sz="0" w:space="0" w:color="auto"/>
        <w:bottom w:val="none" w:sz="0" w:space="0" w:color="auto"/>
        <w:right w:val="none" w:sz="0" w:space="0" w:color="auto"/>
      </w:divBdr>
    </w:div>
    <w:div w:id="312494033">
      <w:bodyDiv w:val="1"/>
      <w:marLeft w:val="0"/>
      <w:marRight w:val="0"/>
      <w:marTop w:val="0"/>
      <w:marBottom w:val="0"/>
      <w:divBdr>
        <w:top w:val="none" w:sz="0" w:space="0" w:color="auto"/>
        <w:left w:val="none" w:sz="0" w:space="0" w:color="auto"/>
        <w:bottom w:val="none" w:sz="0" w:space="0" w:color="auto"/>
        <w:right w:val="none" w:sz="0" w:space="0" w:color="auto"/>
      </w:divBdr>
    </w:div>
    <w:div w:id="473373171">
      <w:bodyDiv w:val="1"/>
      <w:marLeft w:val="0"/>
      <w:marRight w:val="0"/>
      <w:marTop w:val="0"/>
      <w:marBottom w:val="0"/>
      <w:divBdr>
        <w:top w:val="none" w:sz="0" w:space="0" w:color="auto"/>
        <w:left w:val="none" w:sz="0" w:space="0" w:color="auto"/>
        <w:bottom w:val="none" w:sz="0" w:space="0" w:color="auto"/>
        <w:right w:val="none" w:sz="0" w:space="0" w:color="auto"/>
      </w:divBdr>
    </w:div>
    <w:div w:id="1257207185">
      <w:bodyDiv w:val="1"/>
      <w:marLeft w:val="0"/>
      <w:marRight w:val="0"/>
      <w:marTop w:val="0"/>
      <w:marBottom w:val="0"/>
      <w:divBdr>
        <w:top w:val="none" w:sz="0" w:space="0" w:color="auto"/>
        <w:left w:val="none" w:sz="0" w:space="0" w:color="auto"/>
        <w:bottom w:val="none" w:sz="0" w:space="0" w:color="auto"/>
        <w:right w:val="none" w:sz="0" w:space="0" w:color="auto"/>
      </w:divBdr>
    </w:div>
    <w:div w:id="1380279243">
      <w:bodyDiv w:val="1"/>
      <w:marLeft w:val="0"/>
      <w:marRight w:val="0"/>
      <w:marTop w:val="0"/>
      <w:marBottom w:val="0"/>
      <w:divBdr>
        <w:top w:val="none" w:sz="0" w:space="0" w:color="auto"/>
        <w:left w:val="none" w:sz="0" w:space="0" w:color="auto"/>
        <w:bottom w:val="none" w:sz="0" w:space="0" w:color="auto"/>
        <w:right w:val="none" w:sz="0" w:space="0" w:color="auto"/>
      </w:divBdr>
    </w:div>
    <w:div w:id="1549150267">
      <w:bodyDiv w:val="1"/>
      <w:marLeft w:val="0"/>
      <w:marRight w:val="0"/>
      <w:marTop w:val="0"/>
      <w:marBottom w:val="0"/>
      <w:divBdr>
        <w:top w:val="none" w:sz="0" w:space="0" w:color="auto"/>
        <w:left w:val="none" w:sz="0" w:space="0" w:color="auto"/>
        <w:bottom w:val="none" w:sz="0" w:space="0" w:color="auto"/>
        <w:right w:val="none" w:sz="0" w:space="0" w:color="auto"/>
      </w:divBdr>
    </w:div>
    <w:div w:id="198411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BCA80-959B-4031-9D4D-8936E9DDC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7556</Words>
  <Characters>4308</Characters>
  <Application>Microsoft Office Word</Application>
  <DocSecurity>0</DocSecurity>
  <Lines>35</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2</cp:revision>
  <cp:lastPrinted>2026-02-16T07:32:00Z</cp:lastPrinted>
  <dcterms:created xsi:type="dcterms:W3CDTF">2026-02-16T10:43:00Z</dcterms:created>
  <dcterms:modified xsi:type="dcterms:W3CDTF">2026-02-16T10:43:00Z</dcterms:modified>
</cp:coreProperties>
</file>