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E3D9" w14:textId="68A55A04" w:rsidR="00376D20" w:rsidRDefault="009C55D8" w:rsidP="00A96FC1">
      <w:pPr>
        <w:tabs>
          <w:tab w:val="left" w:pos="6390"/>
        </w:tabs>
        <w:ind w:left="6379"/>
        <w:rPr>
          <w:sz w:val="22"/>
          <w:szCs w:val="22"/>
        </w:rPr>
      </w:pPr>
      <w:r>
        <w:rPr>
          <w:sz w:val="22"/>
          <w:szCs w:val="22"/>
        </w:rPr>
        <w:t>Anak Lampiran 3</w:t>
      </w:r>
    </w:p>
    <w:p w14:paraId="1BE4C74A" w14:textId="532CCA94" w:rsidR="009C55D8" w:rsidRPr="00746975" w:rsidRDefault="009C55D8" w:rsidP="00F76FB1">
      <w:pPr>
        <w:ind w:left="6379"/>
        <w:rPr>
          <w:sz w:val="22"/>
          <w:szCs w:val="22"/>
        </w:rPr>
      </w:pPr>
      <w:proofErr w:type="spellStart"/>
      <w:r w:rsidRPr="00746975">
        <w:rPr>
          <w:sz w:val="22"/>
          <w:szCs w:val="22"/>
        </w:rPr>
        <w:t>Peraturan</w:t>
      </w:r>
      <w:proofErr w:type="spellEnd"/>
      <w:r w:rsidRPr="00746975">
        <w:rPr>
          <w:sz w:val="22"/>
          <w:szCs w:val="22"/>
        </w:rPr>
        <w:t xml:space="preserve"> Badan </w:t>
      </w:r>
      <w:proofErr w:type="spellStart"/>
      <w:r w:rsidRPr="00746975">
        <w:rPr>
          <w:sz w:val="22"/>
          <w:szCs w:val="22"/>
        </w:rPr>
        <w:t>Kepegawaian</w:t>
      </w:r>
      <w:proofErr w:type="spellEnd"/>
      <w:r w:rsidRPr="00746975">
        <w:rPr>
          <w:sz w:val="22"/>
          <w:szCs w:val="22"/>
        </w:rPr>
        <w:t xml:space="preserve"> Negara</w:t>
      </w:r>
    </w:p>
    <w:p w14:paraId="32BE11FD" w14:textId="786473B8" w:rsidR="00376D20" w:rsidRPr="00746975" w:rsidRDefault="00376D20" w:rsidP="00F76FB1">
      <w:pPr>
        <w:ind w:left="6379"/>
        <w:rPr>
          <w:sz w:val="22"/>
          <w:szCs w:val="22"/>
        </w:rPr>
      </w:pPr>
      <w:proofErr w:type="spellStart"/>
      <w:r w:rsidRPr="00746975">
        <w:rPr>
          <w:sz w:val="22"/>
          <w:szCs w:val="22"/>
        </w:rPr>
        <w:t>Nomor</w:t>
      </w:r>
      <w:proofErr w:type="spellEnd"/>
      <w:r w:rsidRPr="00746975">
        <w:rPr>
          <w:sz w:val="22"/>
          <w:szCs w:val="22"/>
        </w:rPr>
        <w:t xml:space="preserve"> 1</w:t>
      </w:r>
      <w:r w:rsidR="009C55D8" w:rsidRPr="00746975">
        <w:rPr>
          <w:sz w:val="22"/>
          <w:szCs w:val="22"/>
        </w:rPr>
        <w:t xml:space="preserve">4 </w:t>
      </w:r>
      <w:proofErr w:type="spellStart"/>
      <w:r w:rsidRPr="00746975">
        <w:rPr>
          <w:sz w:val="22"/>
          <w:szCs w:val="22"/>
        </w:rPr>
        <w:t>Tahun</w:t>
      </w:r>
      <w:proofErr w:type="spellEnd"/>
      <w:r w:rsidRPr="00746975">
        <w:rPr>
          <w:sz w:val="22"/>
          <w:szCs w:val="22"/>
        </w:rPr>
        <w:t xml:space="preserve"> 20</w:t>
      </w:r>
      <w:r w:rsidR="009C55D8" w:rsidRPr="00746975">
        <w:rPr>
          <w:sz w:val="22"/>
          <w:szCs w:val="22"/>
        </w:rPr>
        <w:t>18</w:t>
      </w:r>
    </w:p>
    <w:p w14:paraId="2AFD6D46" w14:textId="77777777" w:rsidR="003B6FB7" w:rsidRPr="00643872" w:rsidRDefault="003B6FB7">
      <w:pPr>
        <w:jc w:val="center"/>
        <w:rPr>
          <w:sz w:val="22"/>
          <w:szCs w:val="22"/>
          <w:u w:val="single"/>
        </w:rPr>
      </w:pPr>
    </w:p>
    <w:p w14:paraId="5755E734" w14:textId="77777777" w:rsidR="006F5BDB" w:rsidRDefault="0065098C">
      <w:pPr>
        <w:jc w:val="center"/>
        <w:rPr>
          <w:b/>
          <w:sz w:val="22"/>
          <w:szCs w:val="22"/>
          <w:u w:val="single"/>
        </w:rPr>
      </w:pPr>
      <w:r w:rsidRPr="00643872">
        <w:rPr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ABAED" wp14:editId="3FF1D1E4">
                <wp:simplePos x="0" y="0"/>
                <wp:positionH relativeFrom="column">
                  <wp:posOffset>5583555</wp:posOffset>
                </wp:positionH>
                <wp:positionV relativeFrom="paragraph">
                  <wp:posOffset>96520</wp:posOffset>
                </wp:positionV>
                <wp:extent cx="1080135" cy="1440180"/>
                <wp:effectExtent l="0" t="0" r="0" b="0"/>
                <wp:wrapNone/>
                <wp:docPr id="1282162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EFB8" w14:textId="77777777" w:rsidR="003B6FB7" w:rsidRDefault="003B6FB7"/>
                          <w:p w14:paraId="20B24228" w14:textId="77777777" w:rsidR="00DA44DA" w:rsidRDefault="00DA44DA"/>
                          <w:p w14:paraId="71A0C9FA" w14:textId="77777777" w:rsidR="00DA44DA" w:rsidRDefault="00DA44DA"/>
                          <w:p w14:paraId="407166AB" w14:textId="77777777" w:rsidR="00DA44DA" w:rsidRDefault="00DA44DA" w:rsidP="00DA44DA">
                            <w:pPr>
                              <w:jc w:val="center"/>
                            </w:pPr>
                            <w:r>
                              <w:t>Foto 4x6</w:t>
                            </w:r>
                          </w:p>
                          <w:p w14:paraId="597C88B5" w14:textId="77777777" w:rsidR="00DA44DA" w:rsidRDefault="00DA44DA" w:rsidP="00DA4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AB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65pt;margin-top:7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">
                <v:path arrowok="t"/>
                <v:textbox>
                  <w:txbxContent>
                    <w:p w14:paraId="3B0DEFB8" w14:textId="77777777" w:rsidR="003B6FB7" w:rsidRDefault="003B6FB7"/>
                    <w:p w14:paraId="20B24228" w14:textId="77777777" w:rsidR="00DA44DA" w:rsidRDefault="00DA44DA"/>
                    <w:p w14:paraId="71A0C9FA" w14:textId="77777777" w:rsidR="00DA44DA" w:rsidRDefault="00DA44DA"/>
                    <w:p w14:paraId="407166AB" w14:textId="77777777" w:rsidR="00DA44DA" w:rsidRDefault="00DA44DA" w:rsidP="00DA44DA">
                      <w:pPr>
                        <w:jc w:val="center"/>
                      </w:pPr>
                      <w:r>
                        <w:t>Foto 4x6</w:t>
                      </w:r>
                    </w:p>
                    <w:p w14:paraId="597C88B5" w14:textId="77777777" w:rsidR="00DA44DA" w:rsidRDefault="00DA44DA" w:rsidP="00DA44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5938864" w14:textId="77777777" w:rsidR="006F5BDB" w:rsidRDefault="006F5BDB">
      <w:pPr>
        <w:jc w:val="center"/>
        <w:rPr>
          <w:b/>
          <w:sz w:val="22"/>
          <w:szCs w:val="22"/>
          <w:u w:val="single"/>
        </w:rPr>
      </w:pPr>
    </w:p>
    <w:p w14:paraId="57E41747" w14:textId="77777777" w:rsidR="006F5BDB" w:rsidRDefault="006F5BDB">
      <w:pPr>
        <w:jc w:val="center"/>
        <w:rPr>
          <w:b/>
          <w:sz w:val="22"/>
          <w:szCs w:val="22"/>
          <w:u w:val="single"/>
        </w:rPr>
      </w:pPr>
    </w:p>
    <w:p w14:paraId="645DEC69" w14:textId="77777777" w:rsidR="006F5BDB" w:rsidRDefault="006F5BDB">
      <w:pPr>
        <w:jc w:val="center"/>
        <w:rPr>
          <w:b/>
          <w:sz w:val="22"/>
          <w:szCs w:val="22"/>
          <w:u w:val="single"/>
        </w:rPr>
      </w:pPr>
    </w:p>
    <w:p w14:paraId="02436E63" w14:textId="77777777" w:rsidR="006F5BDB" w:rsidRDefault="006F5BDB">
      <w:pPr>
        <w:jc w:val="center"/>
        <w:rPr>
          <w:b/>
          <w:sz w:val="22"/>
          <w:szCs w:val="22"/>
          <w:u w:val="single"/>
        </w:rPr>
      </w:pPr>
    </w:p>
    <w:p w14:paraId="6FEE7134" w14:textId="77777777" w:rsidR="00376D20" w:rsidRPr="006F5BDB" w:rsidRDefault="00376D20">
      <w:pPr>
        <w:jc w:val="center"/>
        <w:rPr>
          <w:b/>
          <w:sz w:val="22"/>
          <w:szCs w:val="22"/>
        </w:rPr>
      </w:pPr>
      <w:r w:rsidRPr="006F5BDB">
        <w:rPr>
          <w:b/>
          <w:sz w:val="22"/>
          <w:szCs w:val="22"/>
        </w:rPr>
        <w:t>DAFTAR RIWAYAT HIDUP</w:t>
      </w:r>
    </w:p>
    <w:p w14:paraId="2979BC4C" w14:textId="77777777" w:rsidR="00376D20" w:rsidRPr="00643872" w:rsidRDefault="00376D20">
      <w:pPr>
        <w:rPr>
          <w:sz w:val="22"/>
          <w:szCs w:val="22"/>
          <w:u w:val="single"/>
        </w:rPr>
      </w:pPr>
    </w:p>
    <w:p w14:paraId="3E39894D" w14:textId="77777777" w:rsidR="00376D20" w:rsidRPr="00643872" w:rsidRDefault="00376D20">
      <w:pPr>
        <w:rPr>
          <w:sz w:val="22"/>
          <w:szCs w:val="22"/>
          <w:u w:val="single"/>
        </w:rPr>
      </w:pPr>
    </w:p>
    <w:p w14:paraId="405512B5" w14:textId="77777777" w:rsidR="00376D20" w:rsidRPr="00643872" w:rsidRDefault="00376D20">
      <w:pPr>
        <w:rPr>
          <w:sz w:val="22"/>
          <w:szCs w:val="22"/>
          <w:u w:val="single"/>
        </w:rPr>
      </w:pPr>
    </w:p>
    <w:p w14:paraId="1ABB8B63" w14:textId="77777777" w:rsidR="00643872" w:rsidRDefault="00643872">
      <w:pPr>
        <w:rPr>
          <w:b/>
          <w:sz w:val="22"/>
          <w:szCs w:val="22"/>
          <w:u w:val="single"/>
        </w:rPr>
      </w:pPr>
    </w:p>
    <w:p w14:paraId="27DF2271" w14:textId="77777777" w:rsidR="00376D20" w:rsidRPr="00F359CE" w:rsidRDefault="00376D20" w:rsidP="00F359CE">
      <w:pPr>
        <w:numPr>
          <w:ilvl w:val="0"/>
          <w:numId w:val="8"/>
        </w:numPr>
        <w:rPr>
          <w:b/>
          <w:sz w:val="22"/>
          <w:szCs w:val="22"/>
        </w:rPr>
      </w:pPr>
      <w:r w:rsidRPr="00F359CE">
        <w:rPr>
          <w:b/>
          <w:sz w:val="22"/>
          <w:szCs w:val="22"/>
        </w:rPr>
        <w:t>KETERANGAN PERORANGAN</w:t>
      </w:r>
    </w:p>
    <w:p w14:paraId="36391BD9" w14:textId="77777777" w:rsidR="00376D20" w:rsidRPr="00643872" w:rsidRDefault="00376D20">
      <w:pPr>
        <w:rPr>
          <w:sz w:val="22"/>
          <w:szCs w:val="22"/>
          <w:u w:val="single"/>
        </w:rPr>
      </w:pPr>
    </w:p>
    <w:p w14:paraId="47EE22A8" w14:textId="77777777" w:rsidR="00210842" w:rsidRPr="00210842" w:rsidRDefault="00376D20" w:rsidP="003B6FB7">
      <w:pPr>
        <w:tabs>
          <w:tab w:val="left" w:pos="10365"/>
        </w:tabs>
        <w:rPr>
          <w:b/>
          <w:i/>
          <w:sz w:val="10"/>
          <w:szCs w:val="22"/>
          <w:u w:val="single"/>
        </w:rPr>
      </w:pPr>
      <w:r w:rsidRPr="00643872">
        <w:rPr>
          <w:b/>
          <w:i/>
          <w:sz w:val="22"/>
          <w:szCs w:val="22"/>
        </w:rPr>
        <w:t xml:space="preserve">  </w:t>
      </w:r>
      <w:r w:rsidR="007F6E9A" w:rsidRPr="00643872">
        <w:rPr>
          <w:b/>
          <w:i/>
          <w:sz w:val="22"/>
          <w:szCs w:val="22"/>
        </w:rPr>
        <w:t xml:space="preserve">                     </w:t>
      </w:r>
    </w:p>
    <w:tbl>
      <w:tblPr>
        <w:tblW w:w="11043" w:type="dxa"/>
        <w:tblLayout w:type="fixed"/>
        <w:tblLook w:val="0000" w:firstRow="0" w:lastRow="0" w:firstColumn="0" w:lastColumn="0" w:noHBand="0" w:noVBand="0"/>
      </w:tblPr>
      <w:tblGrid>
        <w:gridCol w:w="545"/>
        <w:gridCol w:w="2275"/>
        <w:gridCol w:w="2253"/>
        <w:gridCol w:w="5970"/>
      </w:tblGrid>
      <w:tr w:rsidR="00376D20" w:rsidRPr="00BB4B48" w14:paraId="0B4C20E2" w14:textId="77777777" w:rsidTr="00F359CE">
        <w:trPr>
          <w:trHeight w:val="5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B4642C" w14:textId="77777777" w:rsidR="00376D20" w:rsidRPr="00BB4B48" w:rsidRDefault="00376D20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1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7396FE" w14:textId="77777777" w:rsidR="00376D20" w:rsidRPr="00BB4B48" w:rsidRDefault="009C55D8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Nomor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Induk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Kepegawaian</w:t>
            </w:r>
            <w:proofErr w:type="spellEnd"/>
            <w:r w:rsidRPr="00BB4B48">
              <w:rPr>
                <w:sz w:val="22"/>
                <w:szCs w:val="22"/>
              </w:rPr>
              <w:t xml:space="preserve"> (NIK)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47228" w14:textId="78DE3AA6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9C55D8" w:rsidRPr="00BB4B48" w14:paraId="58D2C051" w14:textId="77777777" w:rsidTr="00F359CE">
        <w:trPr>
          <w:trHeight w:val="5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9621FF" w14:textId="77777777" w:rsidR="009C55D8" w:rsidRPr="00BB4B48" w:rsidRDefault="009C55D8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2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A2E756" w14:textId="77777777" w:rsidR="009C55D8" w:rsidRPr="00BB4B48" w:rsidRDefault="009C55D8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Nama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1B4D3" w14:textId="620F87B6" w:rsidR="009C55D8" w:rsidRPr="00BB4B48" w:rsidRDefault="009C55D8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5DB4B0D2" w14:textId="77777777" w:rsidTr="00F359CE">
        <w:trPr>
          <w:trHeight w:val="50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8D013" w14:textId="77777777" w:rsidR="00376D20" w:rsidRPr="00BB4B48" w:rsidRDefault="00F359CE" w:rsidP="00F359CE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3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C32AEA" w14:textId="77777777" w:rsidR="00376D20" w:rsidRPr="00BB4B48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Kabupaten</w:t>
            </w:r>
            <w:proofErr w:type="spellEnd"/>
            <w:r w:rsidRPr="00BB4B48">
              <w:rPr>
                <w:sz w:val="22"/>
                <w:szCs w:val="22"/>
              </w:rPr>
              <w:t xml:space="preserve"> / Kota </w:t>
            </w:r>
            <w:proofErr w:type="spellStart"/>
            <w:r w:rsidRPr="00BB4B48">
              <w:rPr>
                <w:sz w:val="22"/>
                <w:szCs w:val="22"/>
              </w:rPr>
              <w:t>Tempat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22DD3" w14:textId="397449E9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56111B8D" w14:textId="77777777" w:rsidTr="00F359CE">
        <w:trPr>
          <w:trHeight w:val="415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F058D4" w14:textId="77777777" w:rsidR="00376D20" w:rsidRPr="00BB4B48" w:rsidRDefault="00F359CE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4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8CB679" w14:textId="77777777" w:rsidR="00376D20" w:rsidRPr="00BB4B48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Pr="00BB4B48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12ABA" w14:textId="6D042072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4E81B7B8" w14:textId="77777777" w:rsidTr="00F359CE">
        <w:trPr>
          <w:trHeight w:val="33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5AE555" w14:textId="77777777" w:rsidR="00376D20" w:rsidRPr="00BB4B48" w:rsidRDefault="00F359CE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5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1CEA68" w14:textId="77777777" w:rsidR="00376D20" w:rsidRPr="00BB4B48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Jenis </w:t>
            </w:r>
            <w:proofErr w:type="spellStart"/>
            <w:r w:rsidRPr="00BB4B48">
              <w:rPr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993A3" w14:textId="69FAC24B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550790CD" w14:textId="77777777" w:rsidTr="00F359CE">
        <w:trPr>
          <w:trHeight w:val="401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71F013" w14:textId="77777777" w:rsidR="00376D20" w:rsidRPr="00BB4B48" w:rsidRDefault="00F359CE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6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13E7C2" w14:textId="77777777" w:rsidR="00376D20" w:rsidRPr="00BB4B48" w:rsidRDefault="00F359CE" w:rsidP="006F5BDB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Agama 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EFC07" w14:textId="2F54ADFC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3E0FFEB9" w14:textId="77777777" w:rsidTr="007F6E9A">
        <w:trPr>
          <w:trHeight w:val="55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4AF6D8" w14:textId="77777777" w:rsidR="00376D20" w:rsidRPr="00BB4B48" w:rsidRDefault="00F359CE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7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EC854D" w14:textId="77777777" w:rsidR="00376D20" w:rsidRPr="00BB4B48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Status </w:t>
            </w:r>
            <w:proofErr w:type="spellStart"/>
            <w:r w:rsidRPr="00BB4B48">
              <w:rPr>
                <w:sz w:val="22"/>
                <w:szCs w:val="22"/>
              </w:rPr>
              <w:t>Perkawinan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2A3BA" w14:textId="3E686613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40B282E6" w14:textId="77777777" w:rsidTr="007F6E9A">
        <w:trPr>
          <w:trHeight w:val="57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ABC51E" w14:textId="77777777" w:rsidR="00376D20" w:rsidRPr="00BB4B48" w:rsidRDefault="00F359CE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8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5D570" w14:textId="77777777" w:rsidR="00376D20" w:rsidRPr="00BB4B48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E-mail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9CC62" w14:textId="739D130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F359CE" w:rsidRPr="00BB4B48" w14:paraId="61BA01D8" w14:textId="77777777" w:rsidTr="007F6E9A">
        <w:trPr>
          <w:trHeight w:val="57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548D58" w14:textId="77777777" w:rsidR="00F359CE" w:rsidRPr="00BB4B48" w:rsidRDefault="00F359CE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9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BF3001" w14:textId="77777777" w:rsidR="00F359CE" w:rsidRPr="00BB4B48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Nomor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Telepon</w:t>
            </w:r>
            <w:proofErr w:type="spellEnd"/>
            <w:r w:rsidRPr="00BB4B48">
              <w:rPr>
                <w:sz w:val="22"/>
                <w:szCs w:val="22"/>
              </w:rPr>
              <w:t xml:space="preserve"> / Handphone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15154" w14:textId="29BA1D30" w:rsidR="00F359CE" w:rsidRPr="00BB4B48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1E62DDA3" w14:textId="77777777" w:rsidTr="007F6E9A">
        <w:trPr>
          <w:cantSplit/>
          <w:trHeight w:hRule="exact" w:val="588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59EC0" w14:textId="77777777" w:rsidR="00376D20" w:rsidRPr="00BB4B48" w:rsidRDefault="00F359CE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10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7F913" w14:textId="77777777" w:rsidR="00376D20" w:rsidRPr="00BB4B48" w:rsidRDefault="00F359CE" w:rsidP="00F359CE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Alamat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EB391F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a. Jalan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B57C5" w14:textId="38C796C0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302DCB37" w14:textId="77777777" w:rsidTr="007F6E9A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D6B1D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31A84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FD11C6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b. </w:t>
            </w:r>
            <w:proofErr w:type="spellStart"/>
            <w:r w:rsidRPr="00BB4B48">
              <w:rPr>
                <w:sz w:val="22"/>
                <w:szCs w:val="22"/>
              </w:rPr>
              <w:t>Kelurahan</w:t>
            </w:r>
            <w:proofErr w:type="spellEnd"/>
            <w:r w:rsidRPr="00BB4B48">
              <w:rPr>
                <w:sz w:val="22"/>
                <w:szCs w:val="22"/>
              </w:rPr>
              <w:t>/Desa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F87EA" w14:textId="0A8DDA52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7FA73521" w14:textId="77777777" w:rsidTr="007F6E9A">
        <w:trPr>
          <w:cantSplit/>
          <w:trHeight w:hRule="exact" w:val="539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9C117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16D78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614D77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c. </w:t>
            </w:r>
            <w:proofErr w:type="spellStart"/>
            <w:r w:rsidRPr="00BB4B48">
              <w:rPr>
                <w:sz w:val="22"/>
                <w:szCs w:val="22"/>
              </w:rPr>
              <w:t>Kecamatan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5A2E6" w14:textId="691C1C72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36914759" w14:textId="77777777" w:rsidTr="007F6E9A">
        <w:trPr>
          <w:cantSplit/>
          <w:trHeight w:hRule="exact" w:val="605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E428D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BF5F6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57B6EF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d. </w:t>
            </w:r>
            <w:proofErr w:type="spellStart"/>
            <w:r w:rsidRPr="00BB4B48">
              <w:rPr>
                <w:sz w:val="22"/>
                <w:szCs w:val="22"/>
              </w:rPr>
              <w:t>Kabupaten</w:t>
            </w:r>
            <w:proofErr w:type="spellEnd"/>
            <w:r w:rsidRPr="00BB4B48">
              <w:rPr>
                <w:sz w:val="22"/>
                <w:szCs w:val="22"/>
              </w:rPr>
              <w:t>/Kota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1BD21" w14:textId="662BD15B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45702910" w14:textId="77777777" w:rsidTr="007F6E9A">
        <w:trPr>
          <w:cantSplit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AE92F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0B7B1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13F8A9" w14:textId="77777777" w:rsidR="00376D20" w:rsidRPr="00BB4B48" w:rsidRDefault="00376D20" w:rsidP="006F5BDB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e. </w:t>
            </w:r>
            <w:proofErr w:type="spellStart"/>
            <w:r w:rsidRPr="00BB4B48">
              <w:rPr>
                <w:sz w:val="22"/>
                <w:szCs w:val="22"/>
              </w:rPr>
              <w:t>Pro</w:t>
            </w:r>
            <w:r w:rsidR="006F5BDB" w:rsidRPr="00BB4B48">
              <w:rPr>
                <w:sz w:val="22"/>
                <w:szCs w:val="22"/>
              </w:rPr>
              <w:t>v</w:t>
            </w:r>
            <w:r w:rsidRPr="00BB4B48">
              <w:rPr>
                <w:sz w:val="22"/>
                <w:szCs w:val="22"/>
              </w:rPr>
              <w:t>insi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752CB" w14:textId="0816FFCF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3597D0F4" w14:textId="77777777" w:rsidTr="007F6E9A">
        <w:trPr>
          <w:cantSplit/>
          <w:trHeight w:hRule="exact" w:val="572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41331" w14:textId="77777777" w:rsidR="00376D20" w:rsidRPr="00BB4B48" w:rsidRDefault="00F359CE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11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12A7A" w14:textId="77777777" w:rsidR="00376D20" w:rsidRPr="00BB4B48" w:rsidRDefault="00376D20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Keterangan</w:t>
            </w:r>
            <w:proofErr w:type="spellEnd"/>
            <w:r w:rsidRPr="00BB4B48">
              <w:rPr>
                <w:sz w:val="22"/>
                <w:szCs w:val="22"/>
              </w:rPr>
              <w:t xml:space="preserve"> Badan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873E8B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a. Tinggi (cm)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74B7E" w14:textId="65CA2EDD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013B22A0" w14:textId="77777777" w:rsidTr="007F6E9A">
        <w:trPr>
          <w:cantSplit/>
          <w:trHeight w:hRule="exact" w:val="572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7F29E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356F0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0B1039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proofErr w:type="gramStart"/>
            <w:r w:rsidRPr="00BB4B48">
              <w:rPr>
                <w:sz w:val="22"/>
                <w:szCs w:val="22"/>
              </w:rPr>
              <w:t>b.Barat</w:t>
            </w:r>
            <w:proofErr w:type="spellEnd"/>
            <w:proofErr w:type="gramEnd"/>
            <w:r w:rsidRPr="00BB4B48">
              <w:rPr>
                <w:sz w:val="22"/>
                <w:szCs w:val="22"/>
              </w:rPr>
              <w:t xml:space="preserve"> Badan (kg)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A4F25" w14:textId="3705486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1F0BAA06" w14:textId="77777777" w:rsidTr="007F6E9A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C01FB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4DA51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C83C74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c. </w:t>
            </w:r>
            <w:proofErr w:type="spellStart"/>
            <w:r w:rsidRPr="00BB4B48">
              <w:rPr>
                <w:sz w:val="22"/>
                <w:szCs w:val="22"/>
              </w:rPr>
              <w:t>Rambut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3FE9D" w14:textId="60AF6550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56B8EC73" w14:textId="77777777" w:rsidTr="007F6E9A">
        <w:trPr>
          <w:cantSplit/>
          <w:trHeight w:hRule="exact" w:val="572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66B9E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B5228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EBA67E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d. </w:t>
            </w:r>
            <w:proofErr w:type="spellStart"/>
            <w:r w:rsidRPr="00BB4B48">
              <w:rPr>
                <w:sz w:val="22"/>
                <w:szCs w:val="22"/>
              </w:rPr>
              <w:t>Bentuk</w:t>
            </w:r>
            <w:proofErr w:type="spellEnd"/>
            <w:r w:rsidRPr="00BB4B48">
              <w:rPr>
                <w:sz w:val="22"/>
                <w:szCs w:val="22"/>
              </w:rPr>
              <w:t xml:space="preserve"> Muka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F0113" w14:textId="4C271566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4B3DF6F8" w14:textId="77777777" w:rsidTr="007F6E9A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3DA9C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65C8E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496ACE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e. Warna </w:t>
            </w:r>
            <w:proofErr w:type="spellStart"/>
            <w:r w:rsidRPr="00BB4B48">
              <w:rPr>
                <w:sz w:val="22"/>
                <w:szCs w:val="22"/>
              </w:rPr>
              <w:t>Kulit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35C04" w14:textId="1264FBDD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23D357E0" w14:textId="77777777" w:rsidTr="007F6E9A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8690E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22F336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D93024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f. Ciri Khas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8A088" w14:textId="0F46FE28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08E4CF6A" w14:textId="77777777" w:rsidTr="007F6E9A">
        <w:trPr>
          <w:cantSplit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EF760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51742" w14:textId="77777777" w:rsidR="00376D20" w:rsidRPr="00BB4B48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1A22B5" w14:textId="77777777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g. Cacat </w:t>
            </w:r>
            <w:proofErr w:type="spellStart"/>
            <w:r w:rsidRPr="00BB4B48">
              <w:rPr>
                <w:sz w:val="22"/>
                <w:szCs w:val="22"/>
              </w:rPr>
              <w:t>Tubuh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24A9A" w14:textId="22590CF6" w:rsidR="00376D20" w:rsidRPr="00BB4B48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BB4B48" w14:paraId="07379BF4" w14:textId="77777777" w:rsidTr="001705A0">
        <w:trPr>
          <w:cantSplit/>
          <w:trHeight w:val="251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5C456" w14:textId="77777777" w:rsidR="007F6E9A" w:rsidRPr="00BB4B48" w:rsidRDefault="00F359CE" w:rsidP="001705A0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12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A053E" w14:textId="77777777" w:rsidR="00376D20" w:rsidRPr="00BB4B48" w:rsidRDefault="007F6E9A" w:rsidP="001705A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K</w:t>
            </w:r>
            <w:r w:rsidR="00376D20" w:rsidRPr="00BB4B48">
              <w:rPr>
                <w:sz w:val="22"/>
                <w:szCs w:val="22"/>
              </w:rPr>
              <w:t>egemaran</w:t>
            </w:r>
            <w:proofErr w:type="spellEnd"/>
            <w:r w:rsidR="00376D20" w:rsidRPr="00BB4B48">
              <w:rPr>
                <w:sz w:val="22"/>
                <w:szCs w:val="22"/>
              </w:rPr>
              <w:t xml:space="preserve"> (Hobby)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C183" w14:textId="59BE31E5" w:rsidR="00376D20" w:rsidRPr="00BB4B48" w:rsidRDefault="00376D20" w:rsidP="001705A0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</w:tr>
    </w:tbl>
    <w:p w14:paraId="7B669F8D" w14:textId="77777777" w:rsidR="00AC1410" w:rsidRPr="00BB4B48" w:rsidRDefault="00AC1410">
      <w:pPr>
        <w:tabs>
          <w:tab w:val="left" w:pos="4770"/>
        </w:tabs>
        <w:rPr>
          <w:b/>
          <w:sz w:val="22"/>
          <w:szCs w:val="22"/>
        </w:rPr>
        <w:sectPr w:rsidR="00AC1410" w:rsidRPr="00BB4B48" w:rsidSect="0021438B">
          <w:footnotePr>
            <w:pos w:val="beneathText"/>
          </w:footnotePr>
          <w:pgSz w:w="12242" w:h="18722" w:code="258"/>
          <w:pgMar w:top="567" w:right="1185" w:bottom="709" w:left="851" w:header="720" w:footer="720" w:gutter="0"/>
          <w:cols w:space="720"/>
          <w:docGrid w:linePitch="360"/>
        </w:sectPr>
      </w:pPr>
    </w:p>
    <w:p w14:paraId="2B03E21B" w14:textId="77777777" w:rsidR="00376D20" w:rsidRPr="00BB4B48" w:rsidRDefault="006F5BDB">
      <w:pPr>
        <w:tabs>
          <w:tab w:val="left" w:pos="4770"/>
        </w:tabs>
        <w:rPr>
          <w:b/>
          <w:sz w:val="22"/>
          <w:szCs w:val="22"/>
        </w:rPr>
      </w:pPr>
      <w:r w:rsidRPr="00BB4B48">
        <w:rPr>
          <w:b/>
          <w:sz w:val="22"/>
          <w:szCs w:val="22"/>
        </w:rPr>
        <w:lastRenderedPageBreak/>
        <w:t xml:space="preserve">II. </w:t>
      </w:r>
      <w:r w:rsidR="00376D20" w:rsidRPr="00BB4B48">
        <w:rPr>
          <w:b/>
          <w:sz w:val="22"/>
          <w:szCs w:val="22"/>
        </w:rPr>
        <w:t>PENDIDIKAN</w:t>
      </w:r>
    </w:p>
    <w:p w14:paraId="4F05DF47" w14:textId="77777777" w:rsidR="00376D20" w:rsidRPr="00BB4B48" w:rsidRDefault="00376D20">
      <w:pPr>
        <w:rPr>
          <w:b/>
          <w:sz w:val="22"/>
          <w:szCs w:val="22"/>
        </w:rPr>
      </w:pPr>
    </w:p>
    <w:p w14:paraId="2F538CD9" w14:textId="77777777" w:rsidR="00376D20" w:rsidRPr="00BB4B48" w:rsidRDefault="006F5BDB" w:rsidP="003B6FB7">
      <w:pPr>
        <w:numPr>
          <w:ilvl w:val="0"/>
          <w:numId w:val="1"/>
        </w:numPr>
        <w:tabs>
          <w:tab w:val="left" w:pos="426"/>
        </w:tabs>
        <w:ind w:hanging="720"/>
        <w:rPr>
          <w:sz w:val="22"/>
          <w:szCs w:val="22"/>
        </w:rPr>
      </w:pPr>
      <w:r w:rsidRPr="00BB4B48">
        <w:rPr>
          <w:sz w:val="22"/>
          <w:szCs w:val="22"/>
        </w:rPr>
        <w:t xml:space="preserve">Pendidikan di </w:t>
      </w:r>
      <w:proofErr w:type="spellStart"/>
      <w:r w:rsidRPr="00BB4B48">
        <w:rPr>
          <w:sz w:val="22"/>
          <w:szCs w:val="22"/>
        </w:rPr>
        <w:t>d</w:t>
      </w:r>
      <w:r w:rsidR="00376D20" w:rsidRPr="00BB4B48">
        <w:rPr>
          <w:sz w:val="22"/>
          <w:szCs w:val="22"/>
        </w:rPr>
        <w:t>alam</w:t>
      </w:r>
      <w:proofErr w:type="spellEnd"/>
      <w:r w:rsidR="00376D20" w:rsidRPr="00BB4B48">
        <w:rPr>
          <w:sz w:val="22"/>
          <w:szCs w:val="22"/>
        </w:rPr>
        <w:t xml:space="preserve"> dan di </w:t>
      </w:r>
      <w:proofErr w:type="spellStart"/>
      <w:r w:rsidRPr="00BB4B48">
        <w:rPr>
          <w:sz w:val="22"/>
          <w:szCs w:val="22"/>
        </w:rPr>
        <w:t>luar</w:t>
      </w:r>
      <w:proofErr w:type="spellEnd"/>
      <w:r w:rsidRPr="00BB4B48">
        <w:rPr>
          <w:sz w:val="22"/>
          <w:szCs w:val="22"/>
        </w:rPr>
        <w:t xml:space="preserve"> n</w:t>
      </w:r>
      <w:r w:rsidR="00376D20" w:rsidRPr="00BB4B48">
        <w:rPr>
          <w:sz w:val="22"/>
          <w:szCs w:val="22"/>
        </w:rPr>
        <w:t>egeri</w:t>
      </w:r>
    </w:p>
    <w:p w14:paraId="334F2372" w14:textId="77777777" w:rsidR="007F6E9A" w:rsidRPr="00BB4B48" w:rsidRDefault="007F6E9A" w:rsidP="007F6E9A">
      <w:pPr>
        <w:tabs>
          <w:tab w:val="left" w:pos="426"/>
        </w:tabs>
        <w:ind w:left="786"/>
        <w:rPr>
          <w:sz w:val="22"/>
          <w:szCs w:val="22"/>
        </w:rPr>
      </w:pPr>
    </w:p>
    <w:tbl>
      <w:tblPr>
        <w:tblW w:w="17685" w:type="dxa"/>
        <w:tblLayout w:type="fixed"/>
        <w:tblLook w:val="0000" w:firstRow="0" w:lastRow="0" w:firstColumn="0" w:lastColumn="0" w:noHBand="0" w:noVBand="0"/>
      </w:tblPr>
      <w:tblGrid>
        <w:gridCol w:w="577"/>
        <w:gridCol w:w="2083"/>
        <w:gridCol w:w="2735"/>
        <w:gridCol w:w="1710"/>
        <w:gridCol w:w="1530"/>
        <w:gridCol w:w="2430"/>
        <w:gridCol w:w="1801"/>
        <w:gridCol w:w="1843"/>
        <w:gridCol w:w="1417"/>
        <w:gridCol w:w="1559"/>
      </w:tblGrid>
      <w:tr w:rsidR="0010222A" w:rsidRPr="00BB4B48" w14:paraId="0E13C82E" w14:textId="77777777" w:rsidTr="003C341D">
        <w:trPr>
          <w:cantSplit/>
          <w:trHeight w:val="58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0F923E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No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6A5FD1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Tingkat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EAA22E" w14:textId="77777777" w:rsidR="0010222A" w:rsidRPr="00BB4B48" w:rsidRDefault="0010222A" w:rsidP="00AC1410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Nama </w:t>
            </w:r>
            <w:proofErr w:type="spellStart"/>
            <w:r w:rsidRPr="00BB4B48">
              <w:rPr>
                <w:sz w:val="22"/>
                <w:szCs w:val="22"/>
              </w:rPr>
              <w:t>Sekolah</w:t>
            </w:r>
            <w:proofErr w:type="spellEnd"/>
            <w:r w:rsidRPr="00BB4B48">
              <w:rPr>
                <w:sz w:val="22"/>
                <w:szCs w:val="22"/>
              </w:rPr>
              <w:t xml:space="preserve"> / </w:t>
            </w:r>
            <w:proofErr w:type="spellStart"/>
            <w:r w:rsidRPr="00BB4B48">
              <w:rPr>
                <w:sz w:val="22"/>
                <w:szCs w:val="22"/>
              </w:rPr>
              <w:t>Perguruan</w:t>
            </w:r>
            <w:proofErr w:type="spellEnd"/>
            <w:r w:rsidRPr="00BB4B48">
              <w:rPr>
                <w:sz w:val="22"/>
                <w:szCs w:val="22"/>
              </w:rPr>
              <w:t xml:space="preserve"> Tinggi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5C7C9A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Akreditasi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24FB22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6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3235E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STTB/IJAZAH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82BA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Gelar</w:t>
            </w:r>
          </w:p>
        </w:tc>
      </w:tr>
      <w:tr w:rsidR="0010222A" w:rsidRPr="00BB4B48" w14:paraId="0EDA40C8" w14:textId="77777777" w:rsidTr="003C341D">
        <w:trPr>
          <w:cantSplit/>
          <w:trHeight w:val="582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33F70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58467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53FA7" w14:textId="77777777" w:rsidR="0010222A" w:rsidRPr="00BB4B48" w:rsidRDefault="0010222A" w:rsidP="00AC14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7DA83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69C31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30460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BCB65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68031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Pejabat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Penandatanganan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8881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Depan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4C0" w14:textId="77777777" w:rsidR="0010222A" w:rsidRPr="00BB4B48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Belakang</w:t>
            </w:r>
            <w:proofErr w:type="spellEnd"/>
          </w:p>
        </w:tc>
      </w:tr>
      <w:tr w:rsidR="00286D8D" w:rsidRPr="00BB4B48" w14:paraId="4119762D" w14:textId="77777777" w:rsidTr="003C341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F3E2C4" w14:textId="420D22E9" w:rsidR="00286D8D" w:rsidRPr="00BB4B48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4F5630" w14:textId="3A761B67" w:rsidR="00286D8D" w:rsidRPr="00BB4B48" w:rsidRDefault="00286D8D" w:rsidP="0028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A593C" w14:textId="4F563D2F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E3EEC" w14:textId="6FB00900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09B69" w14:textId="38214710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6BD0D" w14:textId="64309DC4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F5C86" w14:textId="1680BF1E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D7634" w14:textId="782DF79A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922A" w14:textId="0073DE90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36F8" w14:textId="3FB43C23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</w:tr>
      <w:tr w:rsidR="00286D8D" w:rsidRPr="00BB4B48" w14:paraId="2DCF869D" w14:textId="77777777" w:rsidTr="003C341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D76B07" w14:textId="0D011D23" w:rsidR="00286D8D" w:rsidRPr="00BB4B48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319461" w14:textId="0E4D80A9" w:rsidR="00286D8D" w:rsidRPr="00BB4B48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626DA" w14:textId="1F049825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D5C54" w14:textId="383687CD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BC1E9" w14:textId="09D47FC6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AAE62" w14:textId="75D1B9DE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0BBEC" w14:textId="25A63F28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609CD" w14:textId="76E0B5AA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D8BD" w14:textId="61E3AFEB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8746" w14:textId="60060466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</w:tr>
      <w:tr w:rsidR="00286D8D" w:rsidRPr="00BB4B48" w14:paraId="7FB3DEC1" w14:textId="77777777" w:rsidTr="003C341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6BFAF2" w14:textId="7EC78F0B" w:rsidR="00286D8D" w:rsidRPr="00BB4B48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86DB74" w14:textId="7D83C339" w:rsidR="00286D8D" w:rsidRPr="00BB4B48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D93D6" w14:textId="74F887EF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D300A" w14:textId="247343B0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8E269" w14:textId="0EA32947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2D18D" w14:textId="410F9A67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DEE5B" w14:textId="30F84F86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DF4A0" w14:textId="5709E08C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5041" w14:textId="1189302D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94F2" w14:textId="4E4D963B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</w:tr>
      <w:tr w:rsidR="00286D8D" w:rsidRPr="00BB4B48" w14:paraId="66C7C2B5" w14:textId="77777777" w:rsidTr="003C341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757FF6" w14:textId="48C79633" w:rsidR="00286D8D" w:rsidRPr="00BB4B48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BABEC8" w14:textId="495CBD78" w:rsidR="00286D8D" w:rsidRPr="00BB4B48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5E442" w14:textId="7F465CA2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29D81" w14:textId="3AE1B0BF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13C7F" w14:textId="33756CF5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ABDCA" w14:textId="20DF5966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FA634" w14:textId="2F31B451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7FF19" w14:textId="37C22C7E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0C44" w14:textId="72FB8FA2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70A9" w14:textId="42E55506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</w:tr>
      <w:tr w:rsidR="00286D8D" w:rsidRPr="00BB4B48" w14:paraId="034A8EB7" w14:textId="77777777" w:rsidTr="003C341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858641" w14:textId="2BDA1073" w:rsidR="00286D8D" w:rsidRPr="00BB4B48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7C1FB0" w14:textId="2A6AB81F" w:rsidR="00286D8D" w:rsidRPr="00BB4B48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885FF" w14:textId="0ADF0FB8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9400F" w14:textId="76789452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B50AC" w14:textId="3AB2BFE5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2AC6E" w14:textId="79F803B2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DB88C" w14:textId="29BAAFD3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DC2BA" w14:textId="14660AD8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3AAE" w14:textId="1D81B769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E846" w14:textId="05DD7FEF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</w:tr>
      <w:tr w:rsidR="00286D8D" w:rsidRPr="00BB4B48" w14:paraId="0F8611E8" w14:textId="77777777" w:rsidTr="003C341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51A851" w14:textId="67B5D129" w:rsidR="00286D8D" w:rsidRPr="00BB4B48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B32136" w14:textId="41307159" w:rsidR="00286D8D" w:rsidRPr="00BB4B48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E1A23" w14:textId="00867483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0DA4C8" w14:textId="4C2D4A41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74DFF" w14:textId="75229EA6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7F21A" w14:textId="43998F7E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F8757" w14:textId="4B3822BD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801C6" w14:textId="6CDBE6F4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FBCB" w14:textId="6838FA01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861F" w14:textId="5B265287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</w:tr>
      <w:tr w:rsidR="00286D8D" w:rsidRPr="00BB4B48" w14:paraId="4D2FDE39" w14:textId="77777777" w:rsidTr="003C341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699F10" w14:textId="4525F360" w:rsidR="00286D8D" w:rsidRPr="00BB4B48" w:rsidRDefault="00286D8D" w:rsidP="00286D8D">
            <w:pPr>
              <w:snapToGrid w:val="0"/>
              <w:spacing w:before="12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0801FA" w14:textId="0402E57B" w:rsidR="00286D8D" w:rsidRPr="00BB4B48" w:rsidRDefault="00286D8D" w:rsidP="00286D8D">
            <w:pPr>
              <w:snapToGrid w:val="0"/>
              <w:spacing w:before="140" w:after="120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0B381" w14:textId="02369BC7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333FC" w14:textId="51D562A8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DEF09" w14:textId="306FF34B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817B8" w14:textId="599E7EB6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2CA74" w14:textId="3DBB6856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DB176" w14:textId="189F98F3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D63B" w14:textId="7A79402B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7185" w14:textId="77777777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</w:tr>
      <w:tr w:rsidR="00286D8D" w:rsidRPr="00BB4B48" w14:paraId="09D40C6E" w14:textId="77777777" w:rsidTr="003C341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6D018E" w14:textId="5BF68FC7" w:rsidR="00286D8D" w:rsidRPr="00BB4B48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E17E0D" w14:textId="69C82457" w:rsidR="00286D8D" w:rsidRPr="00BB4B48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D8DEA" w14:textId="6DB8E8CE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A3800" w14:textId="3E841F7E" w:rsidR="00286D8D" w:rsidRPr="00BB4B48" w:rsidRDefault="00286D8D" w:rsidP="00103F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34AB7" w14:textId="453C89ED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62BEA" w14:textId="7424DCEE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F9D40" w14:textId="1DC04507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09A02" w14:textId="3A746129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1EF0" w14:textId="77777777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995B" w14:textId="7E2A5E66" w:rsidR="00286D8D" w:rsidRPr="00BB4B48" w:rsidRDefault="00286D8D" w:rsidP="003C341D">
            <w:pPr>
              <w:snapToGrid w:val="0"/>
              <w:rPr>
                <w:sz w:val="22"/>
                <w:szCs w:val="22"/>
              </w:rPr>
            </w:pPr>
          </w:p>
        </w:tc>
      </w:tr>
      <w:tr w:rsidR="00363C6E" w:rsidRPr="00BB4B48" w14:paraId="4B0D8C08" w14:textId="77777777" w:rsidTr="003C341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0D105B" w14:textId="1CF6A055" w:rsidR="00363C6E" w:rsidRPr="00BB4B48" w:rsidRDefault="00363C6E" w:rsidP="00C41F1A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396EFE" w14:textId="02F5F54A" w:rsidR="00363C6E" w:rsidRPr="00BB4B48" w:rsidRDefault="00363C6E" w:rsidP="00C41F1A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3CA61" w14:textId="5A94365A" w:rsidR="00363C6E" w:rsidRPr="00BB4B48" w:rsidRDefault="00363C6E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7EFB7" w14:textId="480A9F75" w:rsidR="00363C6E" w:rsidRPr="00BB4B48" w:rsidRDefault="00363C6E" w:rsidP="00103F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3F859" w14:textId="3361BFDF" w:rsidR="00363C6E" w:rsidRPr="00BB4B48" w:rsidRDefault="00363C6E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B695E" w14:textId="6F5F3ADA" w:rsidR="00363C6E" w:rsidRPr="00BB4B48" w:rsidRDefault="00363C6E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5F883" w14:textId="625EF162" w:rsidR="00363C6E" w:rsidRPr="00BB4B48" w:rsidRDefault="00363C6E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BB0BA" w14:textId="795F9187" w:rsidR="00363C6E" w:rsidRPr="00BB4B48" w:rsidRDefault="00363C6E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A212" w14:textId="77777777" w:rsidR="00363C6E" w:rsidRPr="00BB4B48" w:rsidRDefault="00363C6E" w:rsidP="003C34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3F7E" w14:textId="3E270109" w:rsidR="00363C6E" w:rsidRPr="00BB4B48" w:rsidRDefault="00363C6E" w:rsidP="003C341D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6ED9FAB" w14:textId="77777777" w:rsidR="00AE5B1C" w:rsidRPr="00BB4B48" w:rsidRDefault="00AE5B1C">
      <w:pPr>
        <w:rPr>
          <w:sz w:val="22"/>
          <w:szCs w:val="22"/>
        </w:rPr>
      </w:pPr>
    </w:p>
    <w:p w14:paraId="6CD3D1CF" w14:textId="77777777" w:rsidR="00180A15" w:rsidRPr="00BB4B48" w:rsidRDefault="00180A15">
      <w:pPr>
        <w:rPr>
          <w:sz w:val="22"/>
          <w:szCs w:val="22"/>
        </w:rPr>
      </w:pPr>
    </w:p>
    <w:p w14:paraId="416959B9" w14:textId="77777777" w:rsidR="00180A15" w:rsidRPr="00BB4B48" w:rsidRDefault="00180A15">
      <w:pPr>
        <w:rPr>
          <w:sz w:val="22"/>
          <w:szCs w:val="22"/>
        </w:rPr>
      </w:pPr>
    </w:p>
    <w:p w14:paraId="07211083" w14:textId="77777777" w:rsidR="00180A15" w:rsidRPr="00BB4B48" w:rsidRDefault="00180A15">
      <w:pPr>
        <w:rPr>
          <w:sz w:val="22"/>
          <w:szCs w:val="22"/>
        </w:rPr>
      </w:pPr>
    </w:p>
    <w:p w14:paraId="3268CEEA" w14:textId="77777777" w:rsidR="00180A15" w:rsidRPr="00BB4B48" w:rsidRDefault="00180A15">
      <w:pPr>
        <w:rPr>
          <w:sz w:val="22"/>
          <w:szCs w:val="22"/>
        </w:rPr>
      </w:pPr>
    </w:p>
    <w:p w14:paraId="3B87EAE9" w14:textId="77777777" w:rsidR="00180A15" w:rsidRPr="00BB4B48" w:rsidRDefault="00180A15">
      <w:pPr>
        <w:rPr>
          <w:sz w:val="22"/>
          <w:szCs w:val="22"/>
        </w:rPr>
      </w:pPr>
    </w:p>
    <w:p w14:paraId="3C7DA691" w14:textId="77777777" w:rsidR="00180A15" w:rsidRPr="00BB4B48" w:rsidRDefault="00180A15">
      <w:pPr>
        <w:rPr>
          <w:sz w:val="22"/>
          <w:szCs w:val="22"/>
        </w:rPr>
      </w:pPr>
    </w:p>
    <w:p w14:paraId="33C9C00B" w14:textId="77777777" w:rsidR="00180A15" w:rsidRPr="00BB4B48" w:rsidRDefault="00180A15">
      <w:pPr>
        <w:rPr>
          <w:sz w:val="22"/>
          <w:szCs w:val="22"/>
        </w:rPr>
      </w:pPr>
    </w:p>
    <w:p w14:paraId="6E6DB4B6" w14:textId="77777777" w:rsidR="00180A15" w:rsidRDefault="00180A15">
      <w:pPr>
        <w:rPr>
          <w:sz w:val="22"/>
          <w:szCs w:val="22"/>
        </w:rPr>
      </w:pPr>
    </w:p>
    <w:p w14:paraId="11413787" w14:textId="77777777" w:rsidR="001705A0" w:rsidRPr="00BB4B48" w:rsidRDefault="001705A0">
      <w:pPr>
        <w:rPr>
          <w:sz w:val="22"/>
          <w:szCs w:val="22"/>
        </w:rPr>
      </w:pPr>
    </w:p>
    <w:p w14:paraId="05133672" w14:textId="77777777" w:rsidR="00376D20" w:rsidRPr="00BB4B48" w:rsidRDefault="00376D20" w:rsidP="00F57AF3">
      <w:pPr>
        <w:numPr>
          <w:ilvl w:val="0"/>
          <w:numId w:val="1"/>
        </w:numPr>
        <w:tabs>
          <w:tab w:val="clear" w:pos="786"/>
          <w:tab w:val="num" w:pos="284"/>
        </w:tabs>
        <w:ind w:hanging="786"/>
        <w:rPr>
          <w:sz w:val="22"/>
          <w:szCs w:val="22"/>
        </w:rPr>
      </w:pPr>
      <w:proofErr w:type="spellStart"/>
      <w:r w:rsidRPr="00BB4B48">
        <w:rPr>
          <w:sz w:val="22"/>
          <w:szCs w:val="22"/>
        </w:rPr>
        <w:lastRenderedPageBreak/>
        <w:t>Kursus</w:t>
      </w:r>
      <w:proofErr w:type="spellEnd"/>
      <w:r w:rsidRPr="00BB4B48">
        <w:rPr>
          <w:sz w:val="22"/>
          <w:szCs w:val="22"/>
        </w:rPr>
        <w:t>/Latihan</w:t>
      </w:r>
      <w:r w:rsidR="006F5BDB" w:rsidRPr="00BB4B48">
        <w:rPr>
          <w:sz w:val="22"/>
          <w:szCs w:val="22"/>
        </w:rPr>
        <w:t xml:space="preserve"> di </w:t>
      </w:r>
      <w:proofErr w:type="spellStart"/>
      <w:r w:rsidR="006F5BDB" w:rsidRPr="00BB4B48">
        <w:rPr>
          <w:sz w:val="22"/>
          <w:szCs w:val="22"/>
        </w:rPr>
        <w:t>dalam</w:t>
      </w:r>
      <w:proofErr w:type="spellEnd"/>
      <w:r w:rsidR="006F5BDB" w:rsidRPr="00BB4B48">
        <w:rPr>
          <w:sz w:val="22"/>
          <w:szCs w:val="22"/>
        </w:rPr>
        <w:t xml:space="preserve"> dan di </w:t>
      </w:r>
      <w:proofErr w:type="spellStart"/>
      <w:r w:rsidR="006F5BDB" w:rsidRPr="00BB4B48">
        <w:rPr>
          <w:sz w:val="22"/>
          <w:szCs w:val="22"/>
        </w:rPr>
        <w:t>l</w:t>
      </w:r>
      <w:r w:rsidR="00AE5B1C" w:rsidRPr="00BB4B48">
        <w:rPr>
          <w:sz w:val="22"/>
          <w:szCs w:val="22"/>
        </w:rPr>
        <w:t>uar</w:t>
      </w:r>
      <w:proofErr w:type="spellEnd"/>
      <w:r w:rsidR="00AE5B1C" w:rsidRPr="00BB4B48">
        <w:rPr>
          <w:sz w:val="22"/>
          <w:szCs w:val="22"/>
        </w:rPr>
        <w:t xml:space="preserve"> Negeri</w:t>
      </w:r>
    </w:p>
    <w:p w14:paraId="4D1C664A" w14:textId="77777777" w:rsidR="00376D20" w:rsidRPr="00BB4B48" w:rsidRDefault="00376D20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7544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984"/>
        <w:gridCol w:w="1985"/>
        <w:gridCol w:w="2672"/>
        <w:gridCol w:w="2573"/>
        <w:gridCol w:w="4536"/>
      </w:tblGrid>
      <w:tr w:rsidR="00AE5B1C" w:rsidRPr="00BB4B48" w14:paraId="7CD0DC7B" w14:textId="77777777" w:rsidTr="001462C4">
        <w:trPr>
          <w:cantSplit/>
          <w:trHeight w:val="3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8D0B89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No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005AC4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Nama </w:t>
            </w:r>
            <w:proofErr w:type="spellStart"/>
            <w:r w:rsidRPr="00BB4B48">
              <w:rPr>
                <w:sz w:val="22"/>
                <w:szCs w:val="22"/>
              </w:rPr>
              <w:t>Kursus</w:t>
            </w:r>
            <w:proofErr w:type="spellEnd"/>
            <w:r w:rsidRPr="00BB4B48">
              <w:rPr>
                <w:sz w:val="22"/>
                <w:szCs w:val="22"/>
              </w:rPr>
              <w:t xml:space="preserve"> / Latihan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6DC6E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Lamanya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634FE2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FC8EE8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33339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Institusi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Penyelenggara</w:t>
            </w:r>
            <w:proofErr w:type="spellEnd"/>
          </w:p>
        </w:tc>
      </w:tr>
      <w:tr w:rsidR="00AE5B1C" w:rsidRPr="00BB4B48" w14:paraId="3504748A" w14:textId="77777777" w:rsidTr="001462C4">
        <w:trPr>
          <w:cantSplit/>
          <w:trHeight w:val="38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76586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EB5D8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31C87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mulai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A20AA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selesai</w:t>
            </w:r>
            <w:proofErr w:type="spellEnd"/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3E763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07B55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58D4" w14:textId="77777777" w:rsidR="00AE5B1C" w:rsidRPr="00BB4B48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A7DD5" w:rsidRPr="00BB4B48" w14:paraId="06292CA0" w14:textId="77777777" w:rsidTr="001462C4">
        <w:trPr>
          <w:cantSplit/>
          <w:trHeight w:val="38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79C77" w14:textId="0E44E7DA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A3BE6" w14:textId="67B7B919" w:rsidR="00FA7DD5" w:rsidRPr="00BB4B48" w:rsidRDefault="00FA7DD5" w:rsidP="001462C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8C903" w14:textId="00D0DCEA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4457E" w14:textId="68C24B55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ABE99" w14:textId="43F352F5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EECE4" w14:textId="5270943A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C3AA" w14:textId="68103FE8" w:rsidR="00FA7DD5" w:rsidRPr="00BB4B48" w:rsidRDefault="00FA7DD5" w:rsidP="00AC4420">
            <w:pPr>
              <w:snapToGrid w:val="0"/>
              <w:rPr>
                <w:sz w:val="22"/>
                <w:szCs w:val="22"/>
              </w:rPr>
            </w:pPr>
          </w:p>
        </w:tc>
      </w:tr>
      <w:tr w:rsidR="00FA7DD5" w:rsidRPr="00BB4B48" w14:paraId="787DBA8E" w14:textId="77777777" w:rsidTr="001462C4">
        <w:trPr>
          <w:cantSplit/>
          <w:trHeight w:val="38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19DC2" w14:textId="05B774CB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E1F0C" w14:textId="22A0966C" w:rsidR="00FA7DD5" w:rsidRPr="00BB4B48" w:rsidRDefault="00FA7DD5" w:rsidP="00AC442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A0E10" w14:textId="4D070D93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A5BA5" w14:textId="36D96511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AAEFF" w14:textId="052350A4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82F40" w14:textId="21D8618E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7015" w14:textId="047F4721" w:rsidR="00FA7DD5" w:rsidRPr="00BB4B48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2181E" w:rsidRPr="00BB4B48" w14:paraId="3C9140D1" w14:textId="77777777" w:rsidTr="001462C4">
        <w:trPr>
          <w:cantSplit/>
          <w:trHeight w:val="38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835F9" w14:textId="7E3C4DB9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B6A65" w14:textId="5996836A" w:rsidR="00E2181E" w:rsidRPr="00BB4B48" w:rsidRDefault="00E2181E" w:rsidP="00E2181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D95D6" w14:textId="0FE8306D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9F0DC" w14:textId="0514F42E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9F1A7" w14:textId="6836457E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86352" w14:textId="5CB6B478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F77E" w14:textId="6A085521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2181E" w:rsidRPr="00BB4B48" w14:paraId="683FBEEB" w14:textId="77777777" w:rsidTr="001462C4">
        <w:trPr>
          <w:cantSplit/>
          <w:trHeight w:val="38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A1E15" w14:textId="0AEA1462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0CD31" w14:textId="343907B9" w:rsidR="00E2181E" w:rsidRPr="00BB4B48" w:rsidRDefault="00E2181E" w:rsidP="00E2181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CA82B" w14:textId="153F309F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C4B84" w14:textId="61E47A92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9F540" w14:textId="557AC500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25A1C" w14:textId="1A80AD08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D769" w14:textId="6A7EB8B3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2181E" w:rsidRPr="00BB4B48" w14:paraId="5F9038F9" w14:textId="77777777" w:rsidTr="001462C4">
        <w:trPr>
          <w:cantSplit/>
          <w:trHeight w:val="38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ACD21" w14:textId="1D843550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C21E9" w14:textId="1BE0E37F" w:rsidR="00E2181E" w:rsidRPr="00BB4B48" w:rsidRDefault="00E2181E" w:rsidP="00E2181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DC6F5" w14:textId="62CADF2E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65A47" w14:textId="4C0123E5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23540" w14:textId="1EA8C7AE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1C1D4" w14:textId="554DA466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92DE" w14:textId="511CB4B7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2181E" w:rsidRPr="00BB4B48" w14:paraId="0E7C2556" w14:textId="77777777" w:rsidTr="001462C4">
        <w:trPr>
          <w:cantSplit/>
          <w:trHeight w:val="38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6867E" w14:textId="1D084017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2680A" w14:textId="1EEA493C" w:rsidR="00E2181E" w:rsidRPr="00BB4B48" w:rsidRDefault="00E2181E" w:rsidP="00E2181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E206D" w14:textId="264ACEBF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EB271" w14:textId="325FF51B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05F68" w14:textId="3B6F280B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90820" w14:textId="72081734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8A51" w14:textId="73FDFE0C" w:rsidR="00E2181E" w:rsidRPr="00BB4B48" w:rsidRDefault="00E2181E" w:rsidP="00E2181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DF48243" w14:textId="77777777" w:rsidR="00180A15" w:rsidRPr="00BB4B48" w:rsidRDefault="00180A15" w:rsidP="003B6FB7">
      <w:pPr>
        <w:rPr>
          <w:b/>
          <w:sz w:val="22"/>
          <w:szCs w:val="22"/>
        </w:rPr>
      </w:pPr>
    </w:p>
    <w:p w14:paraId="1C74789C" w14:textId="77777777" w:rsidR="00E2181E" w:rsidRPr="00BB4B48" w:rsidRDefault="00E2181E" w:rsidP="003B6FB7">
      <w:pPr>
        <w:rPr>
          <w:b/>
          <w:sz w:val="22"/>
          <w:szCs w:val="22"/>
        </w:rPr>
      </w:pPr>
    </w:p>
    <w:p w14:paraId="4BB11AE6" w14:textId="01BA950B" w:rsidR="003B6FB7" w:rsidRPr="00BB4B48" w:rsidRDefault="003B6FB7" w:rsidP="003B6FB7">
      <w:pPr>
        <w:rPr>
          <w:b/>
          <w:sz w:val="22"/>
          <w:szCs w:val="22"/>
        </w:rPr>
      </w:pPr>
      <w:r w:rsidRPr="00BB4B48">
        <w:rPr>
          <w:b/>
          <w:sz w:val="22"/>
          <w:szCs w:val="22"/>
        </w:rPr>
        <w:t>III.</w:t>
      </w:r>
      <w:r w:rsidR="00AE5B1C" w:rsidRPr="00BB4B48">
        <w:rPr>
          <w:b/>
          <w:sz w:val="22"/>
          <w:szCs w:val="22"/>
        </w:rPr>
        <w:t xml:space="preserve"> </w:t>
      </w:r>
      <w:r w:rsidRPr="00BB4B48">
        <w:rPr>
          <w:b/>
          <w:sz w:val="22"/>
          <w:szCs w:val="22"/>
        </w:rPr>
        <w:t>RIWAYAT PEKERJAAN</w:t>
      </w:r>
    </w:p>
    <w:p w14:paraId="6461CE68" w14:textId="77777777" w:rsidR="003B6FB7" w:rsidRPr="00BB4B48" w:rsidRDefault="003B6FB7" w:rsidP="003B6FB7">
      <w:pPr>
        <w:rPr>
          <w:b/>
          <w:sz w:val="22"/>
          <w:szCs w:val="22"/>
        </w:rPr>
      </w:pPr>
    </w:p>
    <w:p w14:paraId="1738585B" w14:textId="77777777" w:rsidR="003B6FB7" w:rsidRPr="00BB4B48" w:rsidRDefault="003B6FB7" w:rsidP="00E56227">
      <w:pPr>
        <w:numPr>
          <w:ilvl w:val="0"/>
          <w:numId w:val="9"/>
        </w:numPr>
        <w:rPr>
          <w:sz w:val="22"/>
          <w:szCs w:val="22"/>
        </w:rPr>
      </w:pPr>
      <w:r w:rsidRPr="00BB4B48">
        <w:rPr>
          <w:sz w:val="22"/>
          <w:szCs w:val="22"/>
        </w:rPr>
        <w:t xml:space="preserve">Riwayat </w:t>
      </w:r>
      <w:proofErr w:type="spellStart"/>
      <w:r w:rsidRPr="00BB4B48">
        <w:rPr>
          <w:sz w:val="22"/>
          <w:szCs w:val="22"/>
        </w:rPr>
        <w:t>Kepangkatan</w:t>
      </w:r>
      <w:proofErr w:type="spellEnd"/>
      <w:r w:rsidR="006F5BDB" w:rsidRPr="00BB4B48">
        <w:rPr>
          <w:sz w:val="22"/>
          <w:szCs w:val="22"/>
        </w:rPr>
        <w:t xml:space="preserve"> dan</w:t>
      </w:r>
      <w:r w:rsidRPr="00BB4B48">
        <w:rPr>
          <w:sz w:val="22"/>
          <w:szCs w:val="22"/>
        </w:rPr>
        <w:t xml:space="preserve"> </w:t>
      </w:r>
      <w:proofErr w:type="spellStart"/>
      <w:r w:rsidR="006F5BDB" w:rsidRPr="00BB4B48">
        <w:rPr>
          <w:sz w:val="22"/>
          <w:szCs w:val="22"/>
        </w:rPr>
        <w:t>G</w:t>
      </w:r>
      <w:r w:rsidRPr="00BB4B48">
        <w:rPr>
          <w:sz w:val="22"/>
          <w:szCs w:val="22"/>
        </w:rPr>
        <w:t>olongan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ruang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peng</w:t>
      </w:r>
      <w:r w:rsidR="006F5BDB" w:rsidRPr="00BB4B48">
        <w:rPr>
          <w:sz w:val="22"/>
          <w:szCs w:val="22"/>
        </w:rPr>
        <w:t>g</w:t>
      </w:r>
      <w:r w:rsidRPr="00BB4B48">
        <w:rPr>
          <w:sz w:val="22"/>
          <w:szCs w:val="22"/>
        </w:rPr>
        <w:t>ajian</w:t>
      </w:r>
      <w:proofErr w:type="spellEnd"/>
      <w:r w:rsidRPr="00BB4B48">
        <w:rPr>
          <w:sz w:val="22"/>
          <w:szCs w:val="22"/>
        </w:rPr>
        <w:t xml:space="preserve"> </w:t>
      </w:r>
    </w:p>
    <w:p w14:paraId="67A2561A" w14:textId="77777777" w:rsidR="00AE5B1C" w:rsidRPr="00BB4B48" w:rsidRDefault="00AE5B1C" w:rsidP="00AE5B1C">
      <w:pPr>
        <w:ind w:left="720"/>
        <w:rPr>
          <w:sz w:val="22"/>
          <w:szCs w:val="22"/>
        </w:rPr>
      </w:pPr>
    </w:p>
    <w:tbl>
      <w:tblPr>
        <w:tblW w:w="17544" w:type="dxa"/>
        <w:tblLayout w:type="fixed"/>
        <w:tblLook w:val="0000" w:firstRow="0" w:lastRow="0" w:firstColumn="0" w:lastColumn="0" w:noHBand="0" w:noVBand="0"/>
      </w:tblPr>
      <w:tblGrid>
        <w:gridCol w:w="596"/>
        <w:gridCol w:w="2489"/>
        <w:gridCol w:w="2490"/>
        <w:gridCol w:w="1800"/>
        <w:gridCol w:w="1710"/>
        <w:gridCol w:w="1620"/>
        <w:gridCol w:w="2520"/>
        <w:gridCol w:w="1890"/>
        <w:gridCol w:w="2429"/>
      </w:tblGrid>
      <w:tr w:rsidR="00AE5B1C" w:rsidRPr="00BB4B48" w14:paraId="0EA96A2B" w14:textId="77777777" w:rsidTr="005D12F1">
        <w:trPr>
          <w:cantSplit/>
          <w:trHeight w:val="34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CE0261" w14:textId="77777777" w:rsidR="00AE5B1C" w:rsidRPr="00BB4B48" w:rsidRDefault="00AE5B1C" w:rsidP="00AE5B1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3E2266" w14:textId="77777777" w:rsidR="00AE5B1C" w:rsidRPr="00BB4B48" w:rsidRDefault="00AE5B1C" w:rsidP="00AE5B1C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Instansi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/ Perusahaan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BA70C2" w14:textId="77777777" w:rsidR="00AE5B1C" w:rsidRPr="00BB4B48" w:rsidRDefault="00AE5B1C" w:rsidP="00376D2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8483D1" w14:textId="77777777" w:rsidR="00AE5B1C" w:rsidRPr="00BB4B48" w:rsidRDefault="00AE5B1C" w:rsidP="00AE5B1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 xml:space="preserve">Masa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C1AB63" w14:textId="77777777" w:rsidR="00AE5B1C" w:rsidRPr="00BB4B48" w:rsidRDefault="00AE5B1C" w:rsidP="00376D2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Gaji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Pokok</w:t>
            </w:r>
            <w:proofErr w:type="spellEnd"/>
          </w:p>
        </w:tc>
        <w:tc>
          <w:tcPr>
            <w:tcW w:w="6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D33A" w14:textId="77777777" w:rsidR="00AE5B1C" w:rsidRPr="00BB4B48" w:rsidRDefault="00AE5B1C" w:rsidP="00AE5B1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Surat Keputusan</w:t>
            </w:r>
          </w:p>
          <w:p w14:paraId="432C1EE1" w14:textId="77777777" w:rsidR="00AE5B1C" w:rsidRPr="00BB4B48" w:rsidRDefault="00AE5B1C" w:rsidP="00376D2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5B1C" w:rsidRPr="00BB4B48" w14:paraId="1FA40210" w14:textId="77777777" w:rsidTr="005D12F1">
        <w:trPr>
          <w:cantSplit/>
          <w:trHeight w:hRule="exact" w:val="340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14:paraId="145AB197" w14:textId="77777777" w:rsidR="00AE5B1C" w:rsidRPr="00BB4B48" w:rsidRDefault="00AE5B1C" w:rsidP="00AE5B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</w:tcBorders>
            <w:vAlign w:val="center"/>
          </w:tcPr>
          <w:p w14:paraId="765BA9A5" w14:textId="77777777" w:rsidR="00AE5B1C" w:rsidRPr="00BB4B48" w:rsidRDefault="00AE5B1C" w:rsidP="00AE5B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000000"/>
            </w:tcBorders>
            <w:vAlign w:val="center"/>
          </w:tcPr>
          <w:p w14:paraId="35881D32" w14:textId="77777777" w:rsidR="00AE5B1C" w:rsidRPr="00BB4B48" w:rsidRDefault="00AE5B1C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D4E38D" w14:textId="77777777" w:rsidR="00AE5B1C" w:rsidRPr="00BB4B48" w:rsidRDefault="00AE5B1C" w:rsidP="00AE5B1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Tanggal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Mulai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2A70A4" w14:textId="77777777" w:rsidR="00AE5B1C" w:rsidRPr="00BB4B48" w:rsidRDefault="00AE5B1C" w:rsidP="00AE5B1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Tanggal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Selesai</w:t>
            </w:r>
            <w:proofErr w:type="spellEnd"/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3003F1" w14:textId="77777777" w:rsidR="00AE5B1C" w:rsidRPr="00BB4B48" w:rsidRDefault="00AE5B1C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40F83" w14:textId="77777777" w:rsidR="00AE5B1C" w:rsidRPr="00BB4B48" w:rsidRDefault="00AE5B1C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E5B1C" w:rsidRPr="00BB4B48" w14:paraId="40DF8260" w14:textId="77777777" w:rsidTr="005D12F1">
        <w:trPr>
          <w:cantSplit/>
          <w:trHeight w:hRule="exact" w:val="64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FE1BF" w14:textId="77777777" w:rsidR="00AE5B1C" w:rsidRPr="00BB4B48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45699" w14:textId="77777777" w:rsidR="00AE5B1C" w:rsidRPr="00BB4B48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AE8F4" w14:textId="77777777" w:rsidR="00AE5B1C" w:rsidRPr="00BB4B48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7830E" w14:textId="77777777" w:rsidR="00AE5B1C" w:rsidRPr="00BB4B48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B5C39" w14:textId="77777777" w:rsidR="00AE5B1C" w:rsidRPr="00BB4B48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DA9A8" w14:textId="77777777" w:rsidR="00AE5B1C" w:rsidRPr="00BB4B48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27FA7" w14:textId="77777777" w:rsidR="00AE5B1C" w:rsidRPr="00BB4B48" w:rsidRDefault="00AE5B1C" w:rsidP="003B6FB7">
            <w:pPr>
              <w:snapToGri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7F99F" w14:textId="77777777" w:rsidR="00AE5B1C" w:rsidRPr="00BB4B48" w:rsidRDefault="00AE5B1C" w:rsidP="003B6FB7">
            <w:pPr>
              <w:snapToGri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F4F8" w14:textId="77777777" w:rsidR="00AE5B1C" w:rsidRPr="00BB4B48" w:rsidRDefault="00AE5B1C" w:rsidP="003B6FB7">
            <w:pPr>
              <w:snapToGri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Pejabat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Penandatangan</w:t>
            </w:r>
            <w:proofErr w:type="spellEnd"/>
          </w:p>
          <w:p w14:paraId="7D65AE60" w14:textId="77777777" w:rsidR="00AE5B1C" w:rsidRPr="00BB4B48" w:rsidRDefault="00AE5B1C" w:rsidP="003B6FB7">
            <w:pPr>
              <w:snapToGri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7DD5" w:rsidRPr="00BB4B48" w14:paraId="443BBA3D" w14:textId="77777777" w:rsidTr="005D12F1">
        <w:trPr>
          <w:cantSplit/>
          <w:trHeight w:hRule="exact" w:val="56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96D1F" w14:textId="2B34D23A" w:rsidR="00FA7DD5" w:rsidRPr="00BB4B48" w:rsidRDefault="00FA7DD5" w:rsidP="005D12F1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C2CB4" w14:textId="6DB3F116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BEB8D" w14:textId="3ADA8F30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86B4C" w14:textId="0FAB54A2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90BD1" w14:textId="35EE3D1D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71628" w14:textId="5B0A51BA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F672" w14:textId="1D1573DB" w:rsidR="00FA7DD5" w:rsidRPr="00BB4B48" w:rsidRDefault="00FA7DD5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14D5" w14:textId="1E221893" w:rsidR="00FA7DD5" w:rsidRPr="00BB4B48" w:rsidRDefault="00FA7DD5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09AB" w14:textId="4FD449DA" w:rsidR="00FA7DD5" w:rsidRPr="00BB4B48" w:rsidRDefault="00FA7DD5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FA7DD5" w:rsidRPr="00BB4B48" w14:paraId="25D5386D" w14:textId="77777777" w:rsidTr="005D12F1">
        <w:trPr>
          <w:cantSplit/>
          <w:trHeight w:hRule="exact" w:val="56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49D30" w14:textId="2E68957A" w:rsidR="00FA7DD5" w:rsidRPr="00BB4B48" w:rsidRDefault="00FA7DD5" w:rsidP="005D12F1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F0AEA" w14:textId="7E4B6B84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269A1" w14:textId="00C41AF9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B2F4A" w14:textId="5DB19593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1EFA4" w14:textId="3EE120BC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3448A" w14:textId="3747219C" w:rsidR="00FA7DD5" w:rsidRPr="00BB4B48" w:rsidRDefault="00FA7DD5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36E" w14:textId="7DEE3A7F" w:rsidR="00FA7DD5" w:rsidRPr="00BB4B48" w:rsidRDefault="00FA7DD5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FDF" w14:textId="3D6C470B" w:rsidR="00FA7DD5" w:rsidRPr="00BB4B48" w:rsidRDefault="00FA7DD5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0D7" w14:textId="2471D104" w:rsidR="00FA7DD5" w:rsidRPr="00BB4B48" w:rsidRDefault="00FA7DD5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FD24D7" w:rsidRPr="00BB4B48" w14:paraId="17D69F2D" w14:textId="77777777" w:rsidTr="005D12F1">
        <w:trPr>
          <w:cantSplit/>
          <w:trHeight w:hRule="exact" w:val="89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26BC9" w14:textId="20CE55AD" w:rsidR="00FD24D7" w:rsidRPr="00BB4B48" w:rsidRDefault="00FD24D7" w:rsidP="005D12F1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DF515" w14:textId="5CA77F5F" w:rsidR="00FD24D7" w:rsidRPr="00BB4B48" w:rsidRDefault="00FD24D7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FF23B" w14:textId="433829C7" w:rsidR="00FD24D7" w:rsidRPr="00BB4B48" w:rsidRDefault="00FD24D7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CA5D6" w14:textId="526D3933" w:rsidR="00FD24D7" w:rsidRPr="00BB4B48" w:rsidRDefault="00FD24D7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2EBDE" w14:textId="394CCD50" w:rsidR="00FD24D7" w:rsidRPr="00BB4B48" w:rsidRDefault="00FD24D7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F777E" w14:textId="3AF3E2B3" w:rsidR="00FD24D7" w:rsidRPr="00BB4B48" w:rsidRDefault="00FD24D7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06D" w14:textId="610FEC94" w:rsidR="00FD24D7" w:rsidRPr="00BB4B48" w:rsidRDefault="00FD24D7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5C3" w14:textId="61144109" w:rsidR="00FD24D7" w:rsidRPr="00BB4B48" w:rsidRDefault="00FD24D7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46E6" w14:textId="7D3B2556" w:rsidR="00FD24D7" w:rsidRPr="00BB4B48" w:rsidRDefault="00FD24D7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05218A" w:rsidRPr="00BB4B48" w14:paraId="4895716B" w14:textId="77777777" w:rsidTr="005D12F1">
        <w:trPr>
          <w:cantSplit/>
          <w:trHeight w:hRule="exact" w:val="89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6CBFF" w14:textId="25B4D8E6" w:rsidR="0005218A" w:rsidRPr="00BB4B48" w:rsidRDefault="0005218A" w:rsidP="005D12F1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CAAB0" w14:textId="5128CFB3" w:rsidR="0005218A" w:rsidRPr="00BB4B48" w:rsidRDefault="0005218A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CEC7F" w14:textId="08FC467D" w:rsidR="0005218A" w:rsidRPr="00BB4B48" w:rsidRDefault="0005218A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96D5A" w14:textId="2EF85C5E" w:rsidR="0005218A" w:rsidRPr="00BB4B48" w:rsidRDefault="0005218A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4C56C" w14:textId="6A8FF008" w:rsidR="0005218A" w:rsidRPr="00BB4B48" w:rsidRDefault="0005218A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6B51F" w14:textId="738258A7" w:rsidR="0005218A" w:rsidRPr="00BB4B48" w:rsidRDefault="0005218A" w:rsidP="005D12F1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4DE3" w14:textId="72DF1700" w:rsidR="0005218A" w:rsidRPr="00BB4B48" w:rsidRDefault="0005218A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DF53" w14:textId="38356136" w:rsidR="0005218A" w:rsidRPr="00BB4B48" w:rsidRDefault="0005218A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2F2C" w14:textId="26B9927C" w:rsidR="0005218A" w:rsidRPr="00BB4B48" w:rsidRDefault="0005218A" w:rsidP="005D12F1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</w:tbl>
    <w:p w14:paraId="5D76F4FB" w14:textId="77777777" w:rsidR="00FA7DD5" w:rsidRDefault="00FA7DD5" w:rsidP="003B6FB7">
      <w:pPr>
        <w:rPr>
          <w:sz w:val="22"/>
          <w:szCs w:val="22"/>
        </w:rPr>
      </w:pPr>
    </w:p>
    <w:p w14:paraId="45ADA43A" w14:textId="77777777" w:rsidR="002A2BD7" w:rsidRPr="00BB4B48" w:rsidRDefault="002A2BD7" w:rsidP="003B6FB7">
      <w:pPr>
        <w:rPr>
          <w:sz w:val="22"/>
          <w:szCs w:val="22"/>
        </w:rPr>
      </w:pPr>
    </w:p>
    <w:p w14:paraId="37A129B6" w14:textId="29E0D4F5" w:rsidR="003B6FB7" w:rsidRPr="00BB4B48" w:rsidRDefault="00FA7DD5" w:rsidP="003B6FB7">
      <w:pPr>
        <w:rPr>
          <w:sz w:val="22"/>
          <w:szCs w:val="22"/>
        </w:rPr>
      </w:pPr>
      <w:r w:rsidRPr="00BB4B48">
        <w:rPr>
          <w:b/>
          <w:sz w:val="22"/>
          <w:szCs w:val="22"/>
        </w:rPr>
        <w:lastRenderedPageBreak/>
        <w:t>IV. TANDA JASA / PENGHARGAAN</w:t>
      </w:r>
    </w:p>
    <w:p w14:paraId="3CC9ED81" w14:textId="77777777" w:rsidR="003B6FB7" w:rsidRPr="00BB4B48" w:rsidRDefault="003B6FB7" w:rsidP="003B6FB7">
      <w:pPr>
        <w:rPr>
          <w:sz w:val="22"/>
          <w:szCs w:val="22"/>
        </w:rPr>
      </w:pPr>
    </w:p>
    <w:tbl>
      <w:tblPr>
        <w:tblW w:w="17544" w:type="dxa"/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2693"/>
        <w:gridCol w:w="2835"/>
        <w:gridCol w:w="1559"/>
        <w:gridCol w:w="4395"/>
      </w:tblGrid>
      <w:tr w:rsidR="00C53547" w:rsidRPr="00BB4B48" w14:paraId="26250DAE" w14:textId="77777777" w:rsidTr="00C53547">
        <w:trPr>
          <w:cantSplit/>
          <w:trHeight w:val="4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528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DA75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Nama Bintang / </w:t>
            </w:r>
            <w:proofErr w:type="spellStart"/>
            <w:r w:rsidRPr="00BB4B48">
              <w:rPr>
                <w:sz w:val="22"/>
                <w:szCs w:val="22"/>
              </w:rPr>
              <w:t>Lencana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Penghargaan</w:t>
            </w:r>
            <w:proofErr w:type="spellEnd"/>
          </w:p>
          <w:p w14:paraId="639FACEB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9B38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Surat Keputusan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A1C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Tahun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EA3E8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F62A372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Nama Negara / </w:t>
            </w:r>
            <w:proofErr w:type="spellStart"/>
            <w:r w:rsidRPr="00BB4B48">
              <w:rPr>
                <w:sz w:val="22"/>
                <w:szCs w:val="22"/>
              </w:rPr>
              <w:t>Instansi</w:t>
            </w:r>
            <w:proofErr w:type="spellEnd"/>
            <w:r w:rsidRPr="00BB4B48">
              <w:rPr>
                <w:sz w:val="22"/>
                <w:szCs w:val="22"/>
              </w:rPr>
              <w:t xml:space="preserve"> yang </w:t>
            </w:r>
            <w:proofErr w:type="spellStart"/>
            <w:r w:rsidRPr="00BB4B48">
              <w:rPr>
                <w:sz w:val="22"/>
                <w:szCs w:val="22"/>
              </w:rPr>
              <w:t>memberikan</w:t>
            </w:r>
            <w:proofErr w:type="spellEnd"/>
          </w:p>
        </w:tc>
      </w:tr>
      <w:tr w:rsidR="00C53547" w:rsidRPr="00BB4B48" w14:paraId="55D5A854" w14:textId="77777777" w:rsidTr="00C53547">
        <w:trPr>
          <w:cantSplit/>
          <w:trHeight w:val="4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7B3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E6C6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006F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F9B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CBC3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223" w14:textId="77777777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3547" w:rsidRPr="00BB4B48" w14:paraId="7B56A117" w14:textId="77777777" w:rsidTr="001705A0">
        <w:trPr>
          <w:cantSplit/>
          <w:trHeight w:val="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087" w14:textId="2A6B1574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5EA3" w14:textId="20DF1D13" w:rsidR="00C53547" w:rsidRPr="00BB4B48" w:rsidRDefault="00C53547" w:rsidP="008C6B49">
            <w:pPr>
              <w:spacing w:line="276" w:lineRule="auto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169" w14:textId="6A24CD26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DEFC" w14:textId="14AA73AF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1D5D" w14:textId="5957B43D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3045" w14:textId="2558C3AE" w:rsidR="00C53547" w:rsidRPr="00BB4B48" w:rsidRDefault="00C53547" w:rsidP="001705A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3547" w:rsidRPr="00BB4B48" w14:paraId="3F91359F" w14:textId="77777777" w:rsidTr="001705A0">
        <w:trPr>
          <w:cantSplit/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E5AB" w14:textId="2267243B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3C4" w14:textId="37891E96" w:rsidR="00C53547" w:rsidRPr="00BB4B48" w:rsidRDefault="00C53547" w:rsidP="008C6B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D74" w14:textId="529BA155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B085" w14:textId="0137BEB4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AF04" w14:textId="79565CEC" w:rsidR="00C53547" w:rsidRPr="00BB4B48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F7FA" w14:textId="6922DBC7" w:rsidR="00C53547" w:rsidRPr="00BB4B48" w:rsidRDefault="00C53547" w:rsidP="001705A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5210D7D" w14:textId="77777777" w:rsidR="00531E49" w:rsidRPr="00BB4B48" w:rsidRDefault="00531E49">
      <w:pPr>
        <w:rPr>
          <w:b/>
          <w:sz w:val="22"/>
          <w:szCs w:val="22"/>
        </w:rPr>
      </w:pPr>
    </w:p>
    <w:p w14:paraId="400F6E18" w14:textId="77777777" w:rsidR="00040FD6" w:rsidRPr="00BB4B48" w:rsidRDefault="00040FD6">
      <w:pPr>
        <w:rPr>
          <w:b/>
          <w:sz w:val="22"/>
          <w:szCs w:val="22"/>
        </w:rPr>
      </w:pPr>
    </w:p>
    <w:p w14:paraId="040CE908" w14:textId="77777777" w:rsidR="00376D20" w:rsidRPr="00BB4B48" w:rsidRDefault="00376D20">
      <w:pPr>
        <w:rPr>
          <w:b/>
          <w:sz w:val="22"/>
          <w:szCs w:val="22"/>
        </w:rPr>
      </w:pPr>
      <w:r w:rsidRPr="00BB4B48">
        <w:rPr>
          <w:b/>
          <w:sz w:val="22"/>
          <w:szCs w:val="22"/>
        </w:rPr>
        <w:t xml:space="preserve">V. </w:t>
      </w:r>
      <w:r w:rsidR="00176412" w:rsidRPr="00BB4B48">
        <w:rPr>
          <w:b/>
          <w:sz w:val="22"/>
          <w:szCs w:val="22"/>
        </w:rPr>
        <w:t>RIWAYAT KELUARGA</w:t>
      </w:r>
    </w:p>
    <w:p w14:paraId="7E547CC4" w14:textId="77777777" w:rsidR="00376D20" w:rsidRPr="00BB4B48" w:rsidRDefault="00376D20">
      <w:pPr>
        <w:rPr>
          <w:b/>
          <w:sz w:val="22"/>
          <w:szCs w:val="22"/>
        </w:rPr>
      </w:pPr>
    </w:p>
    <w:p w14:paraId="0A43797F" w14:textId="77777777" w:rsidR="00376D20" w:rsidRPr="00BB4B48" w:rsidRDefault="00376D20" w:rsidP="00531E49">
      <w:pPr>
        <w:numPr>
          <w:ilvl w:val="0"/>
          <w:numId w:val="4"/>
        </w:numPr>
        <w:tabs>
          <w:tab w:val="left" w:pos="284"/>
        </w:tabs>
        <w:ind w:hanging="720"/>
        <w:rPr>
          <w:sz w:val="22"/>
          <w:szCs w:val="22"/>
        </w:rPr>
      </w:pPr>
      <w:proofErr w:type="spellStart"/>
      <w:r w:rsidRPr="00BB4B48">
        <w:rPr>
          <w:sz w:val="22"/>
          <w:szCs w:val="22"/>
        </w:rPr>
        <w:t>Ist</w:t>
      </w:r>
      <w:r w:rsidR="006F5BDB" w:rsidRPr="00BB4B48">
        <w:rPr>
          <w:sz w:val="22"/>
          <w:szCs w:val="22"/>
        </w:rPr>
        <w:t>e</w:t>
      </w:r>
      <w:r w:rsidRPr="00BB4B48">
        <w:rPr>
          <w:sz w:val="22"/>
          <w:szCs w:val="22"/>
        </w:rPr>
        <w:t>ri</w:t>
      </w:r>
      <w:proofErr w:type="spellEnd"/>
      <w:r w:rsidRPr="00BB4B48">
        <w:rPr>
          <w:sz w:val="22"/>
          <w:szCs w:val="22"/>
        </w:rPr>
        <w:t>/Suami</w:t>
      </w:r>
    </w:p>
    <w:p w14:paraId="5998AE37" w14:textId="77777777" w:rsidR="00531E49" w:rsidRPr="00BB4B48" w:rsidRDefault="00531E49" w:rsidP="00531E49">
      <w:pPr>
        <w:tabs>
          <w:tab w:val="left" w:pos="284"/>
        </w:tabs>
        <w:ind w:left="1080"/>
        <w:rPr>
          <w:sz w:val="22"/>
          <w:szCs w:val="22"/>
        </w:rPr>
      </w:pPr>
    </w:p>
    <w:tbl>
      <w:tblPr>
        <w:tblW w:w="17544" w:type="dxa"/>
        <w:tblLayout w:type="fixed"/>
        <w:tblLook w:val="0000" w:firstRow="0" w:lastRow="0" w:firstColumn="0" w:lastColumn="0" w:noHBand="0" w:noVBand="0"/>
      </w:tblPr>
      <w:tblGrid>
        <w:gridCol w:w="647"/>
        <w:gridCol w:w="2048"/>
        <w:gridCol w:w="1080"/>
        <w:gridCol w:w="1710"/>
        <w:gridCol w:w="1800"/>
        <w:gridCol w:w="1890"/>
        <w:gridCol w:w="2132"/>
        <w:gridCol w:w="1275"/>
        <w:gridCol w:w="1701"/>
        <w:gridCol w:w="1843"/>
        <w:gridCol w:w="1418"/>
      </w:tblGrid>
      <w:tr w:rsidR="009F047D" w:rsidRPr="00BB4B48" w14:paraId="673EBCB1" w14:textId="77777777" w:rsidTr="008F098D">
        <w:trPr>
          <w:cantSplit/>
          <w:trHeight w:val="68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04CD8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E4A4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400502D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BE10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C586559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NIP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4D2A2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17FBE" w14:textId="77777777" w:rsidR="009F047D" w:rsidRPr="00BB4B48" w:rsidRDefault="009F047D" w:rsidP="009F047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Tempat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Pr="00BB4B48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E95A1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Pekerjaan</w:t>
            </w:r>
            <w:proofErr w:type="spellEnd"/>
            <w:r w:rsidRPr="00BB4B48">
              <w:rPr>
                <w:sz w:val="22"/>
                <w:szCs w:val="22"/>
              </w:rPr>
              <w:t xml:space="preserve"> / </w:t>
            </w:r>
            <w:proofErr w:type="spellStart"/>
            <w:r w:rsidRPr="00BB4B48">
              <w:rPr>
                <w:sz w:val="22"/>
                <w:szCs w:val="22"/>
              </w:rPr>
              <w:t>Posisi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F3A20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Perusahaan / </w:t>
            </w:r>
            <w:proofErr w:type="spellStart"/>
            <w:r w:rsidRPr="00BB4B48">
              <w:rPr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5A209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Status </w:t>
            </w:r>
            <w:proofErr w:type="spellStart"/>
            <w:r w:rsidRPr="00BB4B48">
              <w:rPr>
                <w:sz w:val="22"/>
                <w:szCs w:val="22"/>
              </w:rPr>
              <w:t>Perkawinan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06E3" w14:textId="322A05FB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Akte</w:t>
            </w:r>
            <w:proofErr w:type="spellEnd"/>
            <w:r w:rsidRPr="00BB4B48">
              <w:rPr>
                <w:sz w:val="22"/>
                <w:szCs w:val="22"/>
              </w:rPr>
              <w:t xml:space="preserve"> Nikah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2793" w14:textId="0795565A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Menikah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2F03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9323C44" w14:textId="7777777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Status Hidup</w:t>
            </w:r>
          </w:p>
        </w:tc>
      </w:tr>
      <w:tr w:rsidR="009F047D" w:rsidRPr="00BB4B48" w14:paraId="670617E4" w14:textId="77777777" w:rsidTr="000903F9">
        <w:trPr>
          <w:cantSplit/>
          <w:trHeight w:val="91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9B0C8" w14:textId="23E5B9D0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EABB" w14:textId="4CE5B88C" w:rsidR="009F047D" w:rsidRPr="00BB4B48" w:rsidRDefault="009F047D" w:rsidP="000903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EE5C" w14:textId="5B6BAD57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124F3" w14:textId="2F2C8EB6" w:rsidR="009F047D" w:rsidRPr="00BB4B48" w:rsidRDefault="009F047D" w:rsidP="008F09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35CD7" w14:textId="137FF6D2" w:rsidR="009F047D" w:rsidRPr="00BB4B48" w:rsidRDefault="009F047D" w:rsidP="009F04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D606D" w14:textId="3594409F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8F18B" w14:textId="531A5DFB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720F5" w14:textId="6B7DC5CE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516F" w14:textId="231EB11F" w:rsidR="009F047D" w:rsidRPr="00BB4B48" w:rsidRDefault="009F047D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07E2" w14:textId="7A22C64F" w:rsidR="009F047D" w:rsidRPr="00BB4B48" w:rsidRDefault="009F047D" w:rsidP="000903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4CFB" w14:textId="3413E41C" w:rsidR="009F047D" w:rsidRPr="00BB4B48" w:rsidRDefault="009F047D" w:rsidP="007F7CF2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BA8D491" w14:textId="77777777" w:rsidR="00FD24D7" w:rsidRDefault="00FD24D7" w:rsidP="00FD24D7">
      <w:pPr>
        <w:ind w:left="284"/>
        <w:rPr>
          <w:sz w:val="22"/>
          <w:szCs w:val="22"/>
        </w:rPr>
      </w:pPr>
    </w:p>
    <w:p w14:paraId="4C9A07D9" w14:textId="77777777" w:rsidR="001462C4" w:rsidRPr="00BB4B48" w:rsidRDefault="001462C4" w:rsidP="00FD24D7">
      <w:pPr>
        <w:ind w:left="284"/>
        <w:rPr>
          <w:sz w:val="22"/>
          <w:szCs w:val="22"/>
        </w:rPr>
      </w:pPr>
    </w:p>
    <w:p w14:paraId="28411E05" w14:textId="77777777" w:rsidR="00376D20" w:rsidRPr="00BB4B48" w:rsidRDefault="00531E49" w:rsidP="00531E49">
      <w:pPr>
        <w:numPr>
          <w:ilvl w:val="0"/>
          <w:numId w:val="4"/>
        </w:numPr>
        <w:ind w:left="284" w:hanging="284"/>
        <w:rPr>
          <w:sz w:val="22"/>
          <w:szCs w:val="22"/>
        </w:rPr>
      </w:pPr>
      <w:r w:rsidRPr="00BB4B48">
        <w:rPr>
          <w:sz w:val="22"/>
          <w:szCs w:val="22"/>
        </w:rPr>
        <w:t>Anak</w:t>
      </w:r>
    </w:p>
    <w:p w14:paraId="65296222" w14:textId="77777777" w:rsidR="00376D20" w:rsidRPr="00BB4B48" w:rsidRDefault="00376D20">
      <w:pPr>
        <w:rPr>
          <w:sz w:val="22"/>
          <w:szCs w:val="22"/>
        </w:rPr>
      </w:pPr>
    </w:p>
    <w:tbl>
      <w:tblPr>
        <w:tblW w:w="17544" w:type="dxa"/>
        <w:tblLayout w:type="fixed"/>
        <w:tblLook w:val="0000" w:firstRow="0" w:lastRow="0" w:firstColumn="0" w:lastColumn="0" w:noHBand="0" w:noVBand="0"/>
      </w:tblPr>
      <w:tblGrid>
        <w:gridCol w:w="730"/>
        <w:gridCol w:w="2213"/>
        <w:gridCol w:w="1732"/>
        <w:gridCol w:w="3060"/>
        <w:gridCol w:w="2579"/>
        <w:gridCol w:w="2410"/>
        <w:gridCol w:w="2841"/>
        <w:gridCol w:w="1979"/>
      </w:tblGrid>
      <w:tr w:rsidR="00E56227" w:rsidRPr="00BB4B48" w14:paraId="189DCF40" w14:textId="77777777" w:rsidTr="002A2BD7">
        <w:trPr>
          <w:trHeight w:val="6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A694A7" w14:textId="77777777" w:rsidR="00E56227" w:rsidRPr="00BB4B48" w:rsidRDefault="00E56227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A1D6DC" w14:textId="77777777" w:rsidR="00E56227" w:rsidRPr="00BB4B48" w:rsidRDefault="00E56227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NIK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BC8A11" w14:textId="77777777" w:rsidR="00E56227" w:rsidRPr="00BB4B48" w:rsidRDefault="00E56227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NIP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098757" w14:textId="77777777" w:rsidR="00E56227" w:rsidRPr="00BB4B48" w:rsidRDefault="00E56227" w:rsidP="00210842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NAMA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99F449" w14:textId="77777777" w:rsidR="00E56227" w:rsidRPr="00BB4B48" w:rsidRDefault="00E56227" w:rsidP="0021084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Tempat</w:t>
            </w:r>
            <w:proofErr w:type="spellEnd"/>
            <w:r w:rsidR="006F5BDB" w:rsidRPr="00BB4B48">
              <w:rPr>
                <w:sz w:val="22"/>
                <w:szCs w:val="22"/>
              </w:rPr>
              <w:t>,</w:t>
            </w:r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Pr="00BB4B48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3D9301" w14:textId="77777777" w:rsidR="00E56227" w:rsidRPr="00BB4B48" w:rsidRDefault="00E56227" w:rsidP="00210842">
            <w:pPr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Pekerjaan</w:t>
            </w:r>
            <w:proofErr w:type="spellEnd"/>
            <w:r w:rsidRPr="00BB4B48">
              <w:rPr>
                <w:sz w:val="22"/>
                <w:szCs w:val="22"/>
              </w:rPr>
              <w:t xml:space="preserve"> / </w:t>
            </w:r>
            <w:proofErr w:type="spellStart"/>
            <w:r w:rsidRPr="00BB4B48">
              <w:rPr>
                <w:sz w:val="22"/>
                <w:szCs w:val="22"/>
              </w:rPr>
              <w:t>Posisi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D31DB" w14:textId="77777777" w:rsidR="00E56227" w:rsidRPr="00BB4B48" w:rsidRDefault="00E56227" w:rsidP="00E5622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Perusahaan / </w:t>
            </w:r>
            <w:proofErr w:type="spellStart"/>
            <w:r w:rsidRPr="00BB4B48">
              <w:rPr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E63A5" w14:textId="77777777" w:rsidR="00E56227" w:rsidRPr="00BB4B48" w:rsidRDefault="00E56227" w:rsidP="00E5622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431768D" w14:textId="77777777" w:rsidR="00E56227" w:rsidRPr="00BB4B48" w:rsidRDefault="00E56227" w:rsidP="00E5622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Status Hidup</w:t>
            </w:r>
          </w:p>
        </w:tc>
      </w:tr>
      <w:tr w:rsidR="00E56227" w:rsidRPr="00BB4B48" w14:paraId="61831D5C" w14:textId="77777777" w:rsidTr="002A2BD7">
        <w:trPr>
          <w:trHeight w:val="6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7D6C" w14:textId="52E82F26" w:rsidR="00E56227" w:rsidRPr="00BB4B48" w:rsidRDefault="00E56227" w:rsidP="000903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9AC3" w14:textId="2980F29D" w:rsidR="00E56227" w:rsidRPr="00BB4B48" w:rsidRDefault="00E56227" w:rsidP="00A0688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EE5A" w14:textId="2CC1FFD9" w:rsidR="00E56227" w:rsidRPr="00BB4B48" w:rsidRDefault="00E56227" w:rsidP="000903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F6D" w14:textId="3EDC8408" w:rsidR="00E56227" w:rsidRPr="00BB4B48" w:rsidRDefault="00E56227" w:rsidP="000903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6C13" w14:textId="569F7872" w:rsidR="00E56227" w:rsidRPr="00BB4B48" w:rsidRDefault="00E56227" w:rsidP="000903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693" w14:textId="4E48B6F3" w:rsidR="00E56227" w:rsidRPr="00BB4B48" w:rsidRDefault="00E56227" w:rsidP="000903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7A4B" w14:textId="0775D3BD" w:rsidR="00E56227" w:rsidRPr="00BB4B48" w:rsidRDefault="00E56227" w:rsidP="000903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6C29" w14:textId="38C8B934" w:rsidR="00E56227" w:rsidRPr="00BB4B48" w:rsidRDefault="00E56227" w:rsidP="000903F9">
            <w:pPr>
              <w:snapToGrid w:val="0"/>
              <w:rPr>
                <w:sz w:val="22"/>
                <w:szCs w:val="22"/>
              </w:rPr>
            </w:pPr>
          </w:p>
        </w:tc>
      </w:tr>
      <w:tr w:rsidR="002A2BD7" w:rsidRPr="00BB4B48" w14:paraId="6C0C4B45" w14:textId="77777777" w:rsidTr="002A2BD7">
        <w:trPr>
          <w:trHeight w:val="6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60F2" w14:textId="77777777" w:rsidR="002A2BD7" w:rsidRPr="00BB4B48" w:rsidRDefault="002A2BD7" w:rsidP="000903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BCD" w14:textId="77777777" w:rsidR="002A2BD7" w:rsidRPr="00BB4B48" w:rsidRDefault="002A2BD7" w:rsidP="00A0688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52EE" w14:textId="77777777" w:rsidR="002A2BD7" w:rsidRPr="00BB4B48" w:rsidRDefault="002A2BD7" w:rsidP="000903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2491" w14:textId="77777777" w:rsidR="002A2BD7" w:rsidRPr="00BB4B48" w:rsidRDefault="002A2BD7" w:rsidP="000903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99AE" w14:textId="77777777" w:rsidR="002A2BD7" w:rsidRPr="00BB4B48" w:rsidRDefault="002A2BD7" w:rsidP="000903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B3B" w14:textId="77777777" w:rsidR="002A2BD7" w:rsidRPr="00BB4B48" w:rsidRDefault="002A2BD7" w:rsidP="000903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6A29" w14:textId="77777777" w:rsidR="002A2BD7" w:rsidRPr="00BB4B48" w:rsidRDefault="002A2BD7" w:rsidP="000903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E1B" w14:textId="77777777" w:rsidR="002A2BD7" w:rsidRPr="00BB4B48" w:rsidRDefault="002A2BD7" w:rsidP="000903F9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E7B875E" w14:textId="77777777" w:rsidR="00365C1D" w:rsidRDefault="00365C1D">
      <w:pPr>
        <w:rPr>
          <w:sz w:val="22"/>
          <w:szCs w:val="22"/>
        </w:rPr>
      </w:pPr>
    </w:p>
    <w:p w14:paraId="4C627523" w14:textId="77777777" w:rsidR="001462C4" w:rsidRDefault="001462C4">
      <w:pPr>
        <w:rPr>
          <w:sz w:val="22"/>
          <w:szCs w:val="22"/>
        </w:rPr>
      </w:pPr>
    </w:p>
    <w:p w14:paraId="16D69889" w14:textId="77777777" w:rsidR="001462C4" w:rsidRDefault="001462C4">
      <w:pPr>
        <w:rPr>
          <w:sz w:val="22"/>
          <w:szCs w:val="22"/>
        </w:rPr>
      </w:pPr>
    </w:p>
    <w:p w14:paraId="294F8D2E" w14:textId="77777777" w:rsidR="001462C4" w:rsidRDefault="001462C4">
      <w:pPr>
        <w:rPr>
          <w:sz w:val="22"/>
          <w:szCs w:val="22"/>
        </w:rPr>
      </w:pPr>
    </w:p>
    <w:p w14:paraId="3D0AEE27" w14:textId="77777777" w:rsidR="001462C4" w:rsidRDefault="001462C4">
      <w:pPr>
        <w:rPr>
          <w:sz w:val="22"/>
          <w:szCs w:val="22"/>
        </w:rPr>
      </w:pPr>
    </w:p>
    <w:p w14:paraId="0F7C3DCF" w14:textId="77777777" w:rsidR="00376D20" w:rsidRPr="00BB4B48" w:rsidRDefault="00E56227" w:rsidP="00643872">
      <w:pPr>
        <w:numPr>
          <w:ilvl w:val="0"/>
          <w:numId w:val="4"/>
        </w:numPr>
        <w:ind w:left="284" w:hanging="284"/>
        <w:rPr>
          <w:sz w:val="22"/>
          <w:szCs w:val="22"/>
        </w:rPr>
      </w:pPr>
      <w:r w:rsidRPr="00BB4B48">
        <w:rPr>
          <w:sz w:val="22"/>
          <w:szCs w:val="22"/>
        </w:rPr>
        <w:lastRenderedPageBreak/>
        <w:t xml:space="preserve">Orang Tua </w:t>
      </w:r>
      <w:proofErr w:type="spellStart"/>
      <w:r w:rsidRPr="00BB4B48">
        <w:rPr>
          <w:sz w:val="22"/>
          <w:szCs w:val="22"/>
        </w:rPr>
        <w:t>Kandung</w:t>
      </w:r>
      <w:proofErr w:type="spellEnd"/>
    </w:p>
    <w:p w14:paraId="2C5BDD2E" w14:textId="77777777" w:rsidR="00365C1D" w:rsidRPr="00BB4B48" w:rsidRDefault="00365C1D" w:rsidP="00365C1D">
      <w:pPr>
        <w:rPr>
          <w:sz w:val="22"/>
          <w:szCs w:val="22"/>
        </w:rPr>
      </w:pPr>
    </w:p>
    <w:tbl>
      <w:tblPr>
        <w:tblW w:w="17544" w:type="dxa"/>
        <w:tblLayout w:type="fixed"/>
        <w:tblLook w:val="0000" w:firstRow="0" w:lastRow="0" w:firstColumn="0" w:lastColumn="0" w:noHBand="0" w:noVBand="0"/>
      </w:tblPr>
      <w:tblGrid>
        <w:gridCol w:w="730"/>
        <w:gridCol w:w="2213"/>
        <w:gridCol w:w="2127"/>
        <w:gridCol w:w="2268"/>
        <w:gridCol w:w="2976"/>
        <w:gridCol w:w="2410"/>
        <w:gridCol w:w="2410"/>
        <w:gridCol w:w="2410"/>
      </w:tblGrid>
      <w:tr w:rsidR="00365C1D" w:rsidRPr="00BB4B48" w14:paraId="3F39356D" w14:textId="77777777" w:rsidTr="00FD24D7">
        <w:trPr>
          <w:trHeight w:val="6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10347" w14:textId="77777777" w:rsidR="00365C1D" w:rsidRPr="00BB4B48" w:rsidRDefault="00365C1D" w:rsidP="00FD24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7A544" w14:textId="77777777" w:rsidR="00365C1D" w:rsidRPr="00BB4B48" w:rsidRDefault="00365C1D" w:rsidP="00FD24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BFFD0" w14:textId="77777777" w:rsidR="00365C1D" w:rsidRPr="00BB4B48" w:rsidRDefault="00365C1D" w:rsidP="00FD24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1ADCD" w14:textId="77777777" w:rsidR="00365C1D" w:rsidRPr="00BB4B48" w:rsidRDefault="00365C1D" w:rsidP="00FD24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53FC7" w14:textId="77777777" w:rsidR="00365C1D" w:rsidRPr="00BB4B48" w:rsidRDefault="00365C1D" w:rsidP="00FD24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Tempat</w:t>
            </w:r>
            <w:proofErr w:type="spellEnd"/>
            <w:r w:rsidR="006F5BDB" w:rsidRPr="00BB4B48">
              <w:rPr>
                <w:b/>
                <w:bCs/>
                <w:sz w:val="22"/>
                <w:szCs w:val="22"/>
              </w:rPr>
              <w:t>,</w:t>
            </w:r>
            <w:r w:rsidRPr="00BB4B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Tanggal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Lahir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C98DF" w14:textId="77777777" w:rsidR="00365C1D" w:rsidRPr="00BB4B48" w:rsidRDefault="00365C1D" w:rsidP="00FD24D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4B48">
              <w:rPr>
                <w:b/>
                <w:bCs/>
                <w:sz w:val="22"/>
                <w:szCs w:val="22"/>
              </w:rPr>
              <w:t>Pekerjaan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Posisi</w:t>
            </w:r>
            <w:proofErr w:type="spellEnd"/>
            <w:r w:rsidRPr="00BB4B4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8C36" w14:textId="77777777" w:rsidR="00365C1D" w:rsidRPr="00BB4B48" w:rsidRDefault="00365C1D" w:rsidP="00FD24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 xml:space="preserve">Perusahaan / </w:t>
            </w:r>
            <w:proofErr w:type="spellStart"/>
            <w:r w:rsidRPr="00BB4B48">
              <w:rPr>
                <w:b/>
                <w:bCs/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CE5C" w14:textId="77777777" w:rsidR="00365C1D" w:rsidRPr="00BB4B48" w:rsidRDefault="00365C1D" w:rsidP="00FD24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6A5519F" w14:textId="77777777" w:rsidR="00365C1D" w:rsidRPr="00BB4B48" w:rsidRDefault="00365C1D" w:rsidP="00FD24D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B4B48">
              <w:rPr>
                <w:b/>
                <w:bCs/>
                <w:sz w:val="22"/>
                <w:szCs w:val="22"/>
              </w:rPr>
              <w:t>Status Hidup</w:t>
            </w:r>
          </w:p>
        </w:tc>
      </w:tr>
      <w:tr w:rsidR="00365C1D" w:rsidRPr="00BB4B48" w14:paraId="14A699DE" w14:textId="77777777" w:rsidTr="00BB4B48">
        <w:trPr>
          <w:trHeight w:val="606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36966" w14:textId="425AB636" w:rsidR="00365C1D" w:rsidRPr="00BB4B48" w:rsidRDefault="00365C1D" w:rsidP="001462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AF1684" w14:textId="05525385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FA316" w14:textId="7BA508DF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07ABB" w14:textId="7682312A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11573" w14:textId="70F8091A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0BB7D" w14:textId="44C2670C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74AB" w14:textId="703BE4B8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77D3" w14:textId="71E81A0A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</w:tr>
      <w:tr w:rsidR="00365C1D" w:rsidRPr="00BB4B48" w14:paraId="395D9E9C" w14:textId="77777777" w:rsidTr="00BB4B48">
        <w:trPr>
          <w:trHeight w:val="606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9A6AC" w14:textId="68AF8A03" w:rsidR="00365C1D" w:rsidRPr="00BB4B48" w:rsidRDefault="00365C1D" w:rsidP="001462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C0A33" w14:textId="00AF85E0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007B6" w14:textId="43326DEA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4D25F" w14:textId="58C61C24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746A7" w14:textId="6E4B45EA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E3AB9" w14:textId="60350D47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C50B" w14:textId="67987E60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7CF" w14:textId="2D0D057E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B806DBB" w14:textId="77777777" w:rsidR="00365C1D" w:rsidRPr="00BB4B48" w:rsidRDefault="00365C1D" w:rsidP="00365C1D">
      <w:pPr>
        <w:rPr>
          <w:sz w:val="22"/>
          <w:szCs w:val="22"/>
        </w:rPr>
      </w:pPr>
    </w:p>
    <w:p w14:paraId="7002E155" w14:textId="77777777" w:rsidR="008E7BBB" w:rsidRPr="00BB4B48" w:rsidRDefault="008E7BBB" w:rsidP="00365C1D">
      <w:pPr>
        <w:rPr>
          <w:sz w:val="22"/>
          <w:szCs w:val="22"/>
        </w:rPr>
      </w:pPr>
    </w:p>
    <w:p w14:paraId="38FE7EC5" w14:textId="77777777" w:rsidR="00376D20" w:rsidRPr="00BB4B48" w:rsidRDefault="00365C1D" w:rsidP="00643872">
      <w:pPr>
        <w:numPr>
          <w:ilvl w:val="0"/>
          <w:numId w:val="4"/>
        </w:numPr>
        <w:ind w:left="284" w:hanging="284"/>
        <w:rPr>
          <w:sz w:val="22"/>
          <w:szCs w:val="22"/>
        </w:rPr>
      </w:pPr>
      <w:proofErr w:type="spellStart"/>
      <w:r w:rsidRPr="00BB4B48">
        <w:rPr>
          <w:sz w:val="22"/>
          <w:szCs w:val="22"/>
        </w:rPr>
        <w:t>Saudara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Kandung</w:t>
      </w:r>
      <w:proofErr w:type="spellEnd"/>
    </w:p>
    <w:p w14:paraId="16520B55" w14:textId="77777777" w:rsidR="00365C1D" w:rsidRPr="00BB4B48" w:rsidRDefault="00365C1D" w:rsidP="00365C1D">
      <w:pPr>
        <w:ind w:left="284"/>
        <w:rPr>
          <w:sz w:val="22"/>
          <w:szCs w:val="22"/>
        </w:rPr>
      </w:pPr>
    </w:p>
    <w:tbl>
      <w:tblPr>
        <w:tblW w:w="17544" w:type="dxa"/>
        <w:tblLayout w:type="fixed"/>
        <w:tblLook w:val="0000" w:firstRow="0" w:lastRow="0" w:firstColumn="0" w:lastColumn="0" w:noHBand="0" w:noVBand="0"/>
      </w:tblPr>
      <w:tblGrid>
        <w:gridCol w:w="730"/>
        <w:gridCol w:w="2055"/>
        <w:gridCol w:w="2285"/>
        <w:gridCol w:w="2268"/>
        <w:gridCol w:w="3007"/>
        <w:gridCol w:w="2379"/>
        <w:gridCol w:w="2410"/>
        <w:gridCol w:w="2410"/>
      </w:tblGrid>
      <w:tr w:rsidR="00365C1D" w:rsidRPr="00BB4B48" w14:paraId="41C95C5B" w14:textId="77777777" w:rsidTr="00780CAD">
        <w:trPr>
          <w:trHeight w:val="6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98575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1C195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NIK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C3012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CEC33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NAMA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E02D8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Tempat</w:t>
            </w:r>
            <w:proofErr w:type="spellEnd"/>
            <w:r w:rsidR="006F5BDB" w:rsidRPr="00BB4B48">
              <w:rPr>
                <w:sz w:val="22"/>
                <w:szCs w:val="22"/>
              </w:rPr>
              <w:t>,</w:t>
            </w:r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Pr="00BB4B48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FF9A7" w14:textId="77777777" w:rsidR="00365C1D" w:rsidRPr="00BB4B48" w:rsidRDefault="00365C1D" w:rsidP="00FD24D7">
            <w:pPr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Pekerjaan</w:t>
            </w:r>
            <w:proofErr w:type="spellEnd"/>
            <w:r w:rsidRPr="00BB4B48">
              <w:rPr>
                <w:sz w:val="22"/>
                <w:szCs w:val="22"/>
              </w:rPr>
              <w:t xml:space="preserve"> / </w:t>
            </w:r>
            <w:proofErr w:type="spellStart"/>
            <w:r w:rsidRPr="00BB4B48">
              <w:rPr>
                <w:sz w:val="22"/>
                <w:szCs w:val="22"/>
              </w:rPr>
              <w:t>Posisi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45B2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Perusahaan / </w:t>
            </w:r>
            <w:proofErr w:type="spellStart"/>
            <w:r w:rsidRPr="00BB4B48">
              <w:rPr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A930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D1E6303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Status Hidup</w:t>
            </w:r>
          </w:p>
        </w:tc>
      </w:tr>
      <w:tr w:rsidR="00365C1D" w:rsidRPr="00BB4B48" w14:paraId="6BB718AB" w14:textId="77777777" w:rsidTr="00BB4B48">
        <w:trPr>
          <w:trHeight w:val="606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8E90C" w14:textId="412876E2" w:rsidR="00365C1D" w:rsidRPr="00BB4B48" w:rsidRDefault="00365C1D" w:rsidP="001462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150F8" w14:textId="6DCF34C6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C0B3E" w14:textId="6817A2D8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81880" w14:textId="2FF1BE20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0AB35" w14:textId="144ED944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4FFC0" w14:textId="114161BA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2705" w14:textId="0B387DDE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9C1E" w14:textId="6D7A6318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</w:tr>
      <w:tr w:rsidR="00365C1D" w:rsidRPr="00BB4B48" w14:paraId="65225769" w14:textId="77777777" w:rsidTr="00BB4B48">
        <w:trPr>
          <w:trHeight w:val="606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A4165" w14:textId="6671C94D" w:rsidR="00365C1D" w:rsidRPr="00BB4B48" w:rsidRDefault="00365C1D" w:rsidP="001462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BA179" w14:textId="6391AB9E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E7A60" w14:textId="7050B737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95911" w14:textId="5184D79E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AB0BF" w14:textId="368CC596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B8BD8" w14:textId="35AFDBB7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ABFF" w14:textId="79C92C27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16E6" w14:textId="486585C2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</w:tr>
      <w:tr w:rsidR="00365C1D" w:rsidRPr="00BB4B48" w14:paraId="5DF887DC" w14:textId="77777777" w:rsidTr="00BB4B48">
        <w:trPr>
          <w:trHeight w:val="606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03986" w14:textId="77D0EFF5" w:rsidR="00365C1D" w:rsidRPr="00BB4B48" w:rsidRDefault="00365C1D" w:rsidP="001462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BB679" w14:textId="6FB7C36C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43645" w14:textId="7F9E1C7C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2C7A3" w14:textId="000FF7B2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19880" w14:textId="39294A30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429A3" w14:textId="080EC1B1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2276" w14:textId="7E07B098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F74F" w14:textId="3644874F" w:rsidR="00365C1D" w:rsidRPr="00BB4B48" w:rsidRDefault="00365C1D" w:rsidP="00BB4B48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A2ED9A7" w14:textId="77777777" w:rsidR="00365C1D" w:rsidRPr="00BB4B48" w:rsidRDefault="00365C1D" w:rsidP="00365C1D">
      <w:pPr>
        <w:ind w:left="284"/>
        <w:rPr>
          <w:sz w:val="22"/>
          <w:szCs w:val="22"/>
        </w:rPr>
      </w:pPr>
    </w:p>
    <w:p w14:paraId="40599A06" w14:textId="77777777" w:rsidR="008E7BBB" w:rsidRPr="00BB4B48" w:rsidRDefault="008E7BBB" w:rsidP="00365C1D">
      <w:pPr>
        <w:ind w:left="284"/>
        <w:rPr>
          <w:sz w:val="22"/>
          <w:szCs w:val="22"/>
        </w:rPr>
      </w:pPr>
    </w:p>
    <w:p w14:paraId="6260AB2A" w14:textId="77777777" w:rsidR="00376D20" w:rsidRPr="00BB4B48" w:rsidRDefault="00365C1D">
      <w:pPr>
        <w:rPr>
          <w:sz w:val="22"/>
          <w:szCs w:val="22"/>
        </w:rPr>
      </w:pPr>
      <w:r w:rsidRPr="00BB4B48">
        <w:rPr>
          <w:sz w:val="22"/>
          <w:szCs w:val="22"/>
        </w:rPr>
        <w:t xml:space="preserve">5. Bapak / Ibu </w:t>
      </w:r>
      <w:proofErr w:type="spellStart"/>
      <w:r w:rsidRPr="00BB4B48">
        <w:rPr>
          <w:sz w:val="22"/>
          <w:szCs w:val="22"/>
        </w:rPr>
        <w:t>Mertua</w:t>
      </w:r>
      <w:proofErr w:type="spellEnd"/>
    </w:p>
    <w:p w14:paraId="7DCCF507" w14:textId="77777777" w:rsidR="00376D20" w:rsidRPr="00BB4B48" w:rsidRDefault="00376D20">
      <w:pPr>
        <w:rPr>
          <w:b/>
          <w:sz w:val="22"/>
          <w:szCs w:val="22"/>
        </w:rPr>
      </w:pPr>
    </w:p>
    <w:tbl>
      <w:tblPr>
        <w:tblW w:w="17544" w:type="dxa"/>
        <w:tblLayout w:type="fixed"/>
        <w:tblLook w:val="0000" w:firstRow="0" w:lastRow="0" w:firstColumn="0" w:lastColumn="0" w:noHBand="0" w:noVBand="0"/>
      </w:tblPr>
      <w:tblGrid>
        <w:gridCol w:w="730"/>
        <w:gridCol w:w="2213"/>
        <w:gridCol w:w="2127"/>
        <w:gridCol w:w="2268"/>
        <w:gridCol w:w="2976"/>
        <w:gridCol w:w="2410"/>
        <w:gridCol w:w="2410"/>
        <w:gridCol w:w="2410"/>
      </w:tblGrid>
      <w:tr w:rsidR="00365C1D" w:rsidRPr="00BB4B48" w14:paraId="0E506C0A" w14:textId="77777777" w:rsidTr="00FD24D7">
        <w:trPr>
          <w:trHeight w:val="6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11B28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BB2E8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B6544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8CCA0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NAMA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EF7AE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Tempat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Pr="00BB4B48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0BB16" w14:textId="77777777" w:rsidR="00365C1D" w:rsidRPr="00BB4B48" w:rsidRDefault="00365C1D" w:rsidP="00FD24D7">
            <w:pPr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Pekerjaan</w:t>
            </w:r>
            <w:proofErr w:type="spellEnd"/>
            <w:r w:rsidRPr="00BB4B48">
              <w:rPr>
                <w:sz w:val="22"/>
                <w:szCs w:val="22"/>
              </w:rPr>
              <w:t xml:space="preserve"> / </w:t>
            </w:r>
            <w:proofErr w:type="spellStart"/>
            <w:r w:rsidRPr="00BB4B48">
              <w:rPr>
                <w:sz w:val="22"/>
                <w:szCs w:val="22"/>
              </w:rPr>
              <w:t>Posisi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EB8C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Perusahaan / </w:t>
            </w:r>
            <w:proofErr w:type="spellStart"/>
            <w:r w:rsidRPr="00BB4B48">
              <w:rPr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850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A893F5B" w14:textId="77777777" w:rsidR="00365C1D" w:rsidRPr="00BB4B48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Status Hidup</w:t>
            </w:r>
          </w:p>
        </w:tc>
      </w:tr>
      <w:tr w:rsidR="00365C1D" w:rsidRPr="00BB4B48" w14:paraId="56C71CFF" w14:textId="77777777" w:rsidTr="00305CD0">
        <w:trPr>
          <w:trHeight w:val="606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D7747" w14:textId="19195FC0" w:rsidR="00365C1D" w:rsidRPr="00BB4B48" w:rsidRDefault="00365C1D" w:rsidP="001462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5A8BF" w14:textId="129FD775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78BF1" w14:textId="2DA0F33B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06D3F" w14:textId="2DA4FD94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BFBC8" w14:textId="1A28E34F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6DEBA" w14:textId="7E6C41E5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72D1" w14:textId="42A2E65C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8F52" w14:textId="02885148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</w:tr>
      <w:tr w:rsidR="00365C1D" w:rsidRPr="00BB4B48" w14:paraId="33DADA35" w14:textId="77777777" w:rsidTr="00305CD0">
        <w:trPr>
          <w:trHeight w:val="606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0452B" w14:textId="7483BACF" w:rsidR="00365C1D" w:rsidRPr="00BB4B48" w:rsidRDefault="00365C1D" w:rsidP="001462C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A56FE" w14:textId="4A13CBF1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815FA" w14:textId="1FBA5321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01182" w14:textId="02981716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C5B1B" w14:textId="3C6B7C9B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FDB19" w14:textId="1661AE61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3914" w14:textId="72648C27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9CCA" w14:textId="7D7AFDB9" w:rsidR="00365C1D" w:rsidRPr="00BB4B48" w:rsidRDefault="00365C1D" w:rsidP="00305CD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627F1E9" w14:textId="77777777" w:rsidR="00FD24D7" w:rsidRPr="00BB4B48" w:rsidRDefault="00FD24D7" w:rsidP="006F5BDB">
      <w:pPr>
        <w:rPr>
          <w:b/>
          <w:sz w:val="22"/>
          <w:szCs w:val="22"/>
        </w:rPr>
      </w:pPr>
    </w:p>
    <w:p w14:paraId="3F037950" w14:textId="77777777" w:rsidR="007661D9" w:rsidRPr="00BB4B48" w:rsidRDefault="007661D9" w:rsidP="006F5BDB">
      <w:pPr>
        <w:rPr>
          <w:b/>
          <w:sz w:val="22"/>
          <w:szCs w:val="22"/>
        </w:rPr>
      </w:pPr>
    </w:p>
    <w:p w14:paraId="7105D13F" w14:textId="77777777" w:rsidR="007661D9" w:rsidRPr="00BB4B48" w:rsidRDefault="007661D9" w:rsidP="006F5BDB">
      <w:pPr>
        <w:rPr>
          <w:b/>
          <w:sz w:val="22"/>
          <w:szCs w:val="22"/>
        </w:rPr>
      </w:pPr>
    </w:p>
    <w:p w14:paraId="3D93CFC6" w14:textId="77777777" w:rsidR="007661D9" w:rsidRDefault="007661D9" w:rsidP="006F5BDB">
      <w:pPr>
        <w:rPr>
          <w:b/>
          <w:sz w:val="22"/>
          <w:szCs w:val="22"/>
        </w:rPr>
      </w:pPr>
    </w:p>
    <w:p w14:paraId="6602C1DD" w14:textId="77777777" w:rsidR="001462C4" w:rsidRPr="00BB4B48" w:rsidRDefault="001462C4" w:rsidP="006F5BDB">
      <w:pPr>
        <w:rPr>
          <w:b/>
          <w:sz w:val="22"/>
          <w:szCs w:val="22"/>
        </w:rPr>
      </w:pPr>
    </w:p>
    <w:p w14:paraId="657848CA" w14:textId="0739558E" w:rsidR="006F5BDB" w:rsidRPr="00BB4B48" w:rsidRDefault="006F5BDB" w:rsidP="006F5BDB">
      <w:pPr>
        <w:rPr>
          <w:b/>
          <w:sz w:val="22"/>
          <w:szCs w:val="22"/>
        </w:rPr>
      </w:pPr>
      <w:r w:rsidRPr="00BB4B48">
        <w:rPr>
          <w:b/>
          <w:sz w:val="22"/>
          <w:szCs w:val="22"/>
        </w:rPr>
        <w:lastRenderedPageBreak/>
        <w:t xml:space="preserve">VI.KETERANGAN </w:t>
      </w:r>
      <w:r w:rsidR="0022441C" w:rsidRPr="00BB4B48">
        <w:rPr>
          <w:b/>
          <w:sz w:val="22"/>
          <w:szCs w:val="22"/>
        </w:rPr>
        <w:t>ORGANISASI</w:t>
      </w:r>
    </w:p>
    <w:p w14:paraId="528D62B8" w14:textId="77777777" w:rsidR="006F5BDB" w:rsidRPr="00BB4B48" w:rsidRDefault="006F5BDB">
      <w:pPr>
        <w:rPr>
          <w:b/>
          <w:sz w:val="22"/>
          <w:szCs w:val="22"/>
        </w:rPr>
      </w:pPr>
    </w:p>
    <w:tbl>
      <w:tblPr>
        <w:tblW w:w="17544" w:type="dxa"/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3969"/>
        <w:gridCol w:w="1701"/>
        <w:gridCol w:w="1701"/>
        <w:gridCol w:w="2977"/>
        <w:gridCol w:w="2835"/>
      </w:tblGrid>
      <w:tr w:rsidR="0022441C" w:rsidRPr="00BB4B48" w14:paraId="0EA53579" w14:textId="77777777" w:rsidTr="00EF6283">
        <w:trPr>
          <w:cantSplit/>
          <w:trHeight w:val="4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7EB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No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F5B80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CF62220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Nama </w:t>
            </w:r>
            <w:proofErr w:type="spellStart"/>
            <w:r w:rsidRPr="00BB4B48">
              <w:rPr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23A8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Jabatan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Organisasi</w:t>
            </w:r>
            <w:proofErr w:type="spellEnd"/>
          </w:p>
          <w:p w14:paraId="36CCAB70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C57F" w14:textId="77777777" w:rsidR="0022441C" w:rsidRPr="00BB4B48" w:rsidRDefault="00EF6283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 xml:space="preserve">Masa </w:t>
            </w:r>
            <w:proofErr w:type="spellStart"/>
            <w:r w:rsidRPr="00BB4B48">
              <w:rPr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82DD" w14:textId="77777777" w:rsidR="0022441C" w:rsidRPr="00BB4B48" w:rsidRDefault="00EF6283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1714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2B115FB" w14:textId="77777777" w:rsidR="0022441C" w:rsidRPr="00BB4B48" w:rsidRDefault="00EF6283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Pemimpin</w:t>
            </w:r>
            <w:proofErr w:type="spellEnd"/>
            <w:r w:rsidRPr="00BB4B48">
              <w:rPr>
                <w:sz w:val="22"/>
                <w:szCs w:val="22"/>
              </w:rPr>
              <w:t xml:space="preserve"> </w:t>
            </w:r>
            <w:proofErr w:type="spellStart"/>
            <w:r w:rsidRPr="00BB4B48">
              <w:rPr>
                <w:sz w:val="22"/>
                <w:szCs w:val="22"/>
              </w:rPr>
              <w:t>Organisasi</w:t>
            </w:r>
            <w:proofErr w:type="spellEnd"/>
          </w:p>
        </w:tc>
      </w:tr>
      <w:tr w:rsidR="0022441C" w:rsidRPr="00BB4B48" w14:paraId="6AD6B6D1" w14:textId="77777777" w:rsidTr="00FE5CE7">
        <w:trPr>
          <w:cantSplit/>
          <w:trHeight w:val="4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1D06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669E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8368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F59D" w14:textId="77777777" w:rsidR="0022441C" w:rsidRPr="00BB4B48" w:rsidRDefault="00EF6283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Pr="00BB4B48">
              <w:rPr>
                <w:sz w:val="22"/>
                <w:szCs w:val="22"/>
              </w:rPr>
              <w:t xml:space="preserve"> Mulai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50CB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BB4B48">
              <w:rPr>
                <w:sz w:val="22"/>
                <w:szCs w:val="22"/>
              </w:rPr>
              <w:t>Tanggal</w:t>
            </w:r>
            <w:proofErr w:type="spellEnd"/>
            <w:r w:rsidR="00EF6283" w:rsidRPr="00BB4B48">
              <w:rPr>
                <w:sz w:val="22"/>
                <w:szCs w:val="22"/>
              </w:rPr>
              <w:t xml:space="preserve"> </w:t>
            </w:r>
            <w:proofErr w:type="spellStart"/>
            <w:r w:rsidR="00EF6283" w:rsidRPr="00BB4B48">
              <w:rPr>
                <w:sz w:val="22"/>
                <w:szCs w:val="22"/>
              </w:rPr>
              <w:t>Selesai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D88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6AE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2441C" w:rsidRPr="00BB4B48" w14:paraId="5300F20E" w14:textId="77777777" w:rsidTr="00FE5CE7">
        <w:trPr>
          <w:cantSplit/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6650" w14:textId="77777777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49A" w14:textId="2DEEEF64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41C" w14:textId="0190E006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29AE" w14:textId="158745E3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EB4C" w14:textId="346B5ACD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2D0" w14:textId="524822C9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74F" w14:textId="24A1124F" w:rsidR="0022441C" w:rsidRPr="00BB4B48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A2BD7" w:rsidRPr="00BB4B48" w14:paraId="195B8601" w14:textId="77777777" w:rsidTr="00FE5CE7">
        <w:trPr>
          <w:cantSplit/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2E8" w14:textId="77777777" w:rsidR="002A2BD7" w:rsidRPr="00BB4B48" w:rsidRDefault="002A2BD7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816" w14:textId="77777777" w:rsidR="002A2BD7" w:rsidRPr="00BB4B48" w:rsidRDefault="002A2BD7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A9D" w14:textId="77777777" w:rsidR="002A2BD7" w:rsidRPr="00BB4B48" w:rsidRDefault="002A2BD7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9B9C" w14:textId="77777777" w:rsidR="002A2BD7" w:rsidRPr="00BB4B48" w:rsidRDefault="002A2BD7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A0D0" w14:textId="77777777" w:rsidR="002A2BD7" w:rsidRPr="00BB4B48" w:rsidRDefault="002A2BD7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3031" w14:textId="77777777" w:rsidR="002A2BD7" w:rsidRPr="00BB4B48" w:rsidRDefault="002A2BD7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F78" w14:textId="77777777" w:rsidR="002A2BD7" w:rsidRPr="00BB4B48" w:rsidRDefault="002A2BD7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12DD63C9" w14:textId="77777777" w:rsidR="006F5BDB" w:rsidRPr="00BB4B48" w:rsidRDefault="006F5BDB">
      <w:pPr>
        <w:rPr>
          <w:b/>
          <w:sz w:val="22"/>
          <w:szCs w:val="22"/>
        </w:rPr>
      </w:pPr>
    </w:p>
    <w:p w14:paraId="5249D329" w14:textId="77777777" w:rsidR="006F5BDB" w:rsidRPr="00BB4B48" w:rsidRDefault="006F5BDB">
      <w:pPr>
        <w:rPr>
          <w:b/>
          <w:sz w:val="22"/>
          <w:szCs w:val="22"/>
        </w:rPr>
      </w:pPr>
    </w:p>
    <w:p w14:paraId="2D106EFC" w14:textId="77777777" w:rsidR="00376D20" w:rsidRPr="00BB4B48" w:rsidRDefault="00376D20">
      <w:pPr>
        <w:rPr>
          <w:b/>
          <w:sz w:val="22"/>
          <w:szCs w:val="22"/>
        </w:rPr>
      </w:pPr>
      <w:r w:rsidRPr="00BB4B48">
        <w:rPr>
          <w:b/>
          <w:sz w:val="22"/>
          <w:szCs w:val="22"/>
        </w:rPr>
        <w:t>VII.KETERANGAN LAIN- LAIN</w:t>
      </w:r>
    </w:p>
    <w:p w14:paraId="6A7E7A82" w14:textId="77777777" w:rsidR="00376D20" w:rsidRPr="00BB4B48" w:rsidRDefault="00376D20">
      <w:pPr>
        <w:rPr>
          <w:b/>
          <w:sz w:val="22"/>
          <w:szCs w:val="22"/>
        </w:rPr>
      </w:pPr>
    </w:p>
    <w:tbl>
      <w:tblPr>
        <w:tblW w:w="17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5266"/>
        <w:gridCol w:w="4536"/>
        <w:gridCol w:w="2835"/>
        <w:gridCol w:w="4253"/>
      </w:tblGrid>
      <w:tr w:rsidR="00365C1D" w:rsidRPr="00BB4B48" w14:paraId="4C402904" w14:textId="77777777" w:rsidTr="00365C1D">
        <w:trPr>
          <w:cantSplit/>
          <w:trHeight w:hRule="exact" w:val="318"/>
        </w:trPr>
        <w:tc>
          <w:tcPr>
            <w:tcW w:w="654" w:type="dxa"/>
            <w:vMerge w:val="restart"/>
            <w:vAlign w:val="center"/>
          </w:tcPr>
          <w:p w14:paraId="112EB993" w14:textId="77777777" w:rsidR="00365C1D" w:rsidRPr="00BB4B48" w:rsidRDefault="00365C1D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NO</w:t>
            </w:r>
          </w:p>
        </w:tc>
        <w:tc>
          <w:tcPr>
            <w:tcW w:w="5266" w:type="dxa"/>
            <w:vMerge w:val="restart"/>
            <w:vAlign w:val="center"/>
          </w:tcPr>
          <w:p w14:paraId="489208E7" w14:textId="77777777" w:rsidR="00365C1D" w:rsidRPr="00BB4B48" w:rsidRDefault="00365C1D">
            <w:pPr>
              <w:snapToGrid w:val="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NAMA KETERANGAN</w:t>
            </w:r>
          </w:p>
        </w:tc>
        <w:tc>
          <w:tcPr>
            <w:tcW w:w="11624" w:type="dxa"/>
            <w:gridSpan w:val="3"/>
          </w:tcPr>
          <w:p w14:paraId="256C7138" w14:textId="77777777" w:rsidR="00365C1D" w:rsidRPr="007F7CF2" w:rsidRDefault="00365C1D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7F7CF2">
              <w:rPr>
                <w:iCs/>
                <w:sz w:val="22"/>
                <w:szCs w:val="22"/>
              </w:rPr>
              <w:t>SURAT KETERANGAN</w:t>
            </w:r>
          </w:p>
        </w:tc>
      </w:tr>
      <w:tr w:rsidR="00365C1D" w:rsidRPr="00BB4B48" w14:paraId="21A54968" w14:textId="77777777" w:rsidTr="00365C1D">
        <w:trPr>
          <w:cantSplit/>
          <w:trHeight w:hRule="exact" w:val="318"/>
        </w:trPr>
        <w:tc>
          <w:tcPr>
            <w:tcW w:w="654" w:type="dxa"/>
            <w:vMerge/>
            <w:vAlign w:val="center"/>
          </w:tcPr>
          <w:p w14:paraId="547256B8" w14:textId="77777777" w:rsidR="00365C1D" w:rsidRPr="00BB4B48" w:rsidRDefault="00365C1D">
            <w:pPr>
              <w:rPr>
                <w:sz w:val="22"/>
                <w:szCs w:val="22"/>
              </w:rPr>
            </w:pPr>
          </w:p>
        </w:tc>
        <w:tc>
          <w:tcPr>
            <w:tcW w:w="5266" w:type="dxa"/>
            <w:vMerge/>
            <w:vAlign w:val="center"/>
          </w:tcPr>
          <w:p w14:paraId="4175A9A2" w14:textId="77777777" w:rsidR="00365C1D" w:rsidRPr="00BB4B48" w:rsidRDefault="00365C1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14:paraId="59F98F0E" w14:textId="77777777" w:rsidR="00365C1D" w:rsidRPr="007F7CF2" w:rsidRDefault="00365C1D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7F7CF2">
              <w:rPr>
                <w:iCs/>
                <w:sz w:val="22"/>
                <w:szCs w:val="22"/>
              </w:rPr>
              <w:t>NOMOR</w:t>
            </w:r>
          </w:p>
        </w:tc>
        <w:tc>
          <w:tcPr>
            <w:tcW w:w="2835" w:type="dxa"/>
          </w:tcPr>
          <w:p w14:paraId="55F1F8CE" w14:textId="77777777" w:rsidR="00365C1D" w:rsidRPr="007F7CF2" w:rsidRDefault="00365C1D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7F7CF2">
              <w:rPr>
                <w:iCs/>
                <w:sz w:val="22"/>
                <w:szCs w:val="22"/>
              </w:rPr>
              <w:t>TANGGAL</w:t>
            </w:r>
          </w:p>
        </w:tc>
        <w:tc>
          <w:tcPr>
            <w:tcW w:w="4253" w:type="dxa"/>
            <w:vAlign w:val="bottom"/>
          </w:tcPr>
          <w:p w14:paraId="3EE2E62E" w14:textId="77777777" w:rsidR="00365C1D" w:rsidRPr="007F7CF2" w:rsidRDefault="00365C1D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7F7CF2">
              <w:rPr>
                <w:iCs/>
                <w:sz w:val="22"/>
                <w:szCs w:val="22"/>
              </w:rPr>
              <w:t>PEJABAT</w:t>
            </w:r>
          </w:p>
        </w:tc>
      </w:tr>
      <w:tr w:rsidR="00365C1D" w:rsidRPr="00BB4B48" w14:paraId="33038B87" w14:textId="77777777" w:rsidTr="00365C1D">
        <w:trPr>
          <w:trHeight w:val="534"/>
        </w:trPr>
        <w:tc>
          <w:tcPr>
            <w:tcW w:w="654" w:type="dxa"/>
            <w:vAlign w:val="center"/>
          </w:tcPr>
          <w:p w14:paraId="5CFDD453" w14:textId="77777777" w:rsidR="00365C1D" w:rsidRPr="00BB4B48" w:rsidRDefault="00365C1D" w:rsidP="00C14759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1</w:t>
            </w:r>
          </w:p>
        </w:tc>
        <w:tc>
          <w:tcPr>
            <w:tcW w:w="5266" w:type="dxa"/>
            <w:vAlign w:val="center"/>
          </w:tcPr>
          <w:p w14:paraId="10C7612D" w14:textId="77777777" w:rsidR="00365C1D" w:rsidRPr="00BB4B48" w:rsidRDefault="00365C1D" w:rsidP="00C14759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SURAT KETERANGAN CATATAN KEPOLISIAN</w:t>
            </w:r>
          </w:p>
        </w:tc>
        <w:tc>
          <w:tcPr>
            <w:tcW w:w="4536" w:type="dxa"/>
            <w:vAlign w:val="bottom"/>
          </w:tcPr>
          <w:p w14:paraId="4BE7B9D6" w14:textId="28A01994" w:rsidR="00365C1D" w:rsidRPr="00A57598" w:rsidRDefault="00365C1D" w:rsidP="00C14759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D13351" w14:textId="2BC46695" w:rsidR="00365C1D" w:rsidRPr="00A57598" w:rsidRDefault="00365C1D" w:rsidP="00C14759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14:paraId="5BAA6578" w14:textId="2DD0511C" w:rsidR="00365C1D" w:rsidRPr="00A57598" w:rsidRDefault="00365C1D" w:rsidP="00C14759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</w:tr>
      <w:tr w:rsidR="00365C1D" w:rsidRPr="00BB4B48" w14:paraId="01964377" w14:textId="77777777" w:rsidTr="00365C1D">
        <w:trPr>
          <w:trHeight w:val="428"/>
        </w:trPr>
        <w:tc>
          <w:tcPr>
            <w:tcW w:w="654" w:type="dxa"/>
            <w:vAlign w:val="center"/>
          </w:tcPr>
          <w:p w14:paraId="2A0C9934" w14:textId="77777777" w:rsidR="00365C1D" w:rsidRPr="00BB4B48" w:rsidRDefault="00365C1D" w:rsidP="00C14759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2</w:t>
            </w:r>
          </w:p>
        </w:tc>
        <w:tc>
          <w:tcPr>
            <w:tcW w:w="5266" w:type="dxa"/>
            <w:vAlign w:val="center"/>
          </w:tcPr>
          <w:p w14:paraId="405E2D97" w14:textId="77777777" w:rsidR="00365C1D" w:rsidRPr="00BB4B48" w:rsidRDefault="00365C1D" w:rsidP="009A222E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SURAT KETERANGAN SEHAT</w:t>
            </w:r>
          </w:p>
        </w:tc>
        <w:tc>
          <w:tcPr>
            <w:tcW w:w="4536" w:type="dxa"/>
            <w:vAlign w:val="bottom"/>
          </w:tcPr>
          <w:p w14:paraId="7807E18E" w14:textId="73BC5A5F" w:rsidR="00365C1D" w:rsidRPr="00A57598" w:rsidRDefault="00365C1D" w:rsidP="00C14759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64ED69" w14:textId="65B1DEC7" w:rsidR="00365C1D" w:rsidRPr="00A57598" w:rsidRDefault="00365C1D" w:rsidP="00C14759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14:paraId="77F4B37A" w14:textId="21020621" w:rsidR="00365C1D" w:rsidRPr="00A57598" w:rsidRDefault="00365C1D" w:rsidP="00C14759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</w:tr>
      <w:tr w:rsidR="00365C1D" w:rsidRPr="00BB4B48" w14:paraId="209712B2" w14:textId="77777777" w:rsidTr="00365C1D">
        <w:trPr>
          <w:trHeight w:val="336"/>
        </w:trPr>
        <w:tc>
          <w:tcPr>
            <w:tcW w:w="654" w:type="dxa"/>
            <w:vAlign w:val="center"/>
          </w:tcPr>
          <w:p w14:paraId="7CA6CE2B" w14:textId="77777777" w:rsidR="00365C1D" w:rsidRPr="00BB4B48" w:rsidRDefault="00365C1D" w:rsidP="00C14759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3</w:t>
            </w:r>
          </w:p>
        </w:tc>
        <w:tc>
          <w:tcPr>
            <w:tcW w:w="5266" w:type="dxa"/>
            <w:vAlign w:val="center"/>
          </w:tcPr>
          <w:p w14:paraId="264052B1" w14:textId="77777777" w:rsidR="00365C1D" w:rsidRPr="00BB4B48" w:rsidRDefault="00365C1D" w:rsidP="009A222E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SURAT KETERANGAN BEBAS NAPZA</w:t>
            </w:r>
          </w:p>
        </w:tc>
        <w:tc>
          <w:tcPr>
            <w:tcW w:w="4536" w:type="dxa"/>
            <w:vAlign w:val="bottom"/>
          </w:tcPr>
          <w:p w14:paraId="0CB1141D" w14:textId="6DD5DC91" w:rsidR="00365C1D" w:rsidRPr="00A57598" w:rsidRDefault="00365C1D" w:rsidP="00C14759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5D5EC7" w14:textId="10F3A38C" w:rsidR="00365C1D" w:rsidRPr="00A57598" w:rsidRDefault="00365C1D" w:rsidP="00C14759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14:paraId="19099B4A" w14:textId="1BE3E5CD" w:rsidR="00365C1D" w:rsidRPr="00A57598" w:rsidRDefault="00365C1D" w:rsidP="00C14759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</w:tr>
      <w:tr w:rsidR="008D28EE" w:rsidRPr="00BB4B48" w14:paraId="2673D452" w14:textId="77777777" w:rsidTr="007F7CF2">
        <w:trPr>
          <w:trHeight w:val="704"/>
        </w:trPr>
        <w:tc>
          <w:tcPr>
            <w:tcW w:w="654" w:type="dxa"/>
            <w:vAlign w:val="center"/>
          </w:tcPr>
          <w:p w14:paraId="5EB4E9F8" w14:textId="77777777" w:rsidR="008D28EE" w:rsidRPr="00BB4B48" w:rsidRDefault="008D28EE" w:rsidP="00C14759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4</w:t>
            </w:r>
          </w:p>
        </w:tc>
        <w:tc>
          <w:tcPr>
            <w:tcW w:w="5266" w:type="dxa"/>
            <w:vAlign w:val="center"/>
          </w:tcPr>
          <w:p w14:paraId="5D80C10F" w14:textId="77777777" w:rsidR="008D28EE" w:rsidRPr="00BB4B48" w:rsidRDefault="008D28EE" w:rsidP="009A222E">
            <w:pPr>
              <w:snapToGrid w:val="0"/>
              <w:spacing w:after="240"/>
              <w:rPr>
                <w:sz w:val="22"/>
                <w:szCs w:val="22"/>
              </w:rPr>
            </w:pPr>
            <w:r w:rsidRPr="00BB4B48">
              <w:rPr>
                <w:sz w:val="22"/>
                <w:szCs w:val="22"/>
              </w:rPr>
              <w:t>KETERANGAN LAIN YANG DIANGGAP PERLU</w:t>
            </w:r>
          </w:p>
        </w:tc>
        <w:tc>
          <w:tcPr>
            <w:tcW w:w="11624" w:type="dxa"/>
            <w:gridSpan w:val="3"/>
            <w:vAlign w:val="center"/>
          </w:tcPr>
          <w:p w14:paraId="2F7B40DB" w14:textId="407B950C" w:rsidR="008D28EE" w:rsidRPr="00A57598" w:rsidRDefault="008D28EE" w:rsidP="00A57598">
            <w:pPr>
              <w:snapToGrid w:val="0"/>
              <w:spacing w:after="240"/>
              <w:rPr>
                <w:iCs/>
                <w:sz w:val="22"/>
                <w:szCs w:val="22"/>
              </w:rPr>
            </w:pPr>
          </w:p>
        </w:tc>
      </w:tr>
    </w:tbl>
    <w:p w14:paraId="0E0547A4" w14:textId="768A79D2" w:rsidR="00376D20" w:rsidRPr="00BB4B48" w:rsidRDefault="00376D20">
      <w:pPr>
        <w:tabs>
          <w:tab w:val="left" w:pos="6180"/>
        </w:tabs>
        <w:rPr>
          <w:sz w:val="22"/>
          <w:szCs w:val="22"/>
        </w:rPr>
      </w:pPr>
    </w:p>
    <w:p w14:paraId="7B9A0623" w14:textId="284167BF" w:rsidR="00376D20" w:rsidRPr="00BB4B48" w:rsidRDefault="00376D20" w:rsidP="00C14759">
      <w:pPr>
        <w:spacing w:line="276" w:lineRule="auto"/>
        <w:jc w:val="both"/>
        <w:rPr>
          <w:sz w:val="22"/>
          <w:szCs w:val="22"/>
        </w:rPr>
      </w:pPr>
      <w:proofErr w:type="spellStart"/>
      <w:r w:rsidRPr="00BB4B48">
        <w:rPr>
          <w:sz w:val="22"/>
          <w:szCs w:val="22"/>
        </w:rPr>
        <w:t>Demikian</w:t>
      </w:r>
      <w:proofErr w:type="spellEnd"/>
      <w:r w:rsidRPr="00BB4B48">
        <w:rPr>
          <w:sz w:val="22"/>
          <w:szCs w:val="22"/>
        </w:rPr>
        <w:t xml:space="preserve"> daftar </w:t>
      </w:r>
      <w:proofErr w:type="spellStart"/>
      <w:r w:rsidRPr="00BB4B48">
        <w:rPr>
          <w:sz w:val="22"/>
          <w:szCs w:val="22"/>
        </w:rPr>
        <w:t>riwayat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hidup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ini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saya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buat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dengan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sesungguhnya</w:t>
      </w:r>
      <w:proofErr w:type="spellEnd"/>
      <w:r w:rsidRPr="00BB4B48">
        <w:rPr>
          <w:sz w:val="22"/>
          <w:szCs w:val="22"/>
        </w:rPr>
        <w:t xml:space="preserve">, dan </w:t>
      </w:r>
      <w:proofErr w:type="spellStart"/>
      <w:r w:rsidRPr="00BB4B48">
        <w:rPr>
          <w:sz w:val="22"/>
          <w:szCs w:val="22"/>
        </w:rPr>
        <w:t>apabila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dikemudian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hari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terdapat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keterangan</w:t>
      </w:r>
      <w:proofErr w:type="spellEnd"/>
      <w:r w:rsidRPr="00BB4B48">
        <w:rPr>
          <w:sz w:val="22"/>
          <w:szCs w:val="22"/>
        </w:rPr>
        <w:t xml:space="preserve"> yang </w:t>
      </w:r>
      <w:proofErr w:type="spellStart"/>
      <w:r w:rsidRPr="00BB4B48">
        <w:rPr>
          <w:sz w:val="22"/>
          <w:szCs w:val="22"/>
        </w:rPr>
        <w:t>t</w:t>
      </w:r>
      <w:r w:rsidR="00C14759" w:rsidRPr="00BB4B48">
        <w:rPr>
          <w:sz w:val="22"/>
          <w:szCs w:val="22"/>
        </w:rPr>
        <w:t>idak</w:t>
      </w:r>
      <w:proofErr w:type="spellEnd"/>
      <w:r w:rsidR="00C14759" w:rsidRPr="00BB4B48">
        <w:rPr>
          <w:sz w:val="22"/>
          <w:szCs w:val="22"/>
        </w:rPr>
        <w:t xml:space="preserve"> </w:t>
      </w:r>
      <w:proofErr w:type="spellStart"/>
      <w:r w:rsidR="00C14759" w:rsidRPr="00BB4B48">
        <w:rPr>
          <w:sz w:val="22"/>
          <w:szCs w:val="22"/>
        </w:rPr>
        <w:t>benar</w:t>
      </w:r>
      <w:proofErr w:type="spellEnd"/>
      <w:r w:rsidR="00C14759" w:rsidRPr="00BB4B48">
        <w:rPr>
          <w:sz w:val="22"/>
          <w:szCs w:val="22"/>
        </w:rPr>
        <w:t xml:space="preserve"> </w:t>
      </w:r>
      <w:proofErr w:type="spellStart"/>
      <w:r w:rsidR="00C14759" w:rsidRPr="00BB4B48">
        <w:rPr>
          <w:sz w:val="22"/>
          <w:szCs w:val="22"/>
        </w:rPr>
        <w:t>saya</w:t>
      </w:r>
      <w:proofErr w:type="spellEnd"/>
      <w:r w:rsidR="00C14759" w:rsidRPr="00BB4B48">
        <w:rPr>
          <w:sz w:val="22"/>
          <w:szCs w:val="22"/>
        </w:rPr>
        <w:t xml:space="preserve"> </w:t>
      </w:r>
      <w:proofErr w:type="spellStart"/>
      <w:r w:rsidR="00C14759" w:rsidRPr="00BB4B48">
        <w:rPr>
          <w:sz w:val="22"/>
          <w:szCs w:val="22"/>
        </w:rPr>
        <w:t>bersedia</w:t>
      </w:r>
      <w:proofErr w:type="spellEnd"/>
      <w:r w:rsidR="00C14759" w:rsidRPr="00BB4B48">
        <w:rPr>
          <w:sz w:val="22"/>
          <w:szCs w:val="22"/>
        </w:rPr>
        <w:t xml:space="preserve"> </w:t>
      </w:r>
      <w:proofErr w:type="spellStart"/>
      <w:r w:rsidR="00C14759" w:rsidRPr="00BB4B48">
        <w:rPr>
          <w:sz w:val="22"/>
          <w:szCs w:val="22"/>
        </w:rPr>
        <w:t>dituntut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dimuka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pengadilan</w:t>
      </w:r>
      <w:proofErr w:type="spellEnd"/>
      <w:r w:rsidRPr="00BB4B48">
        <w:rPr>
          <w:sz w:val="22"/>
          <w:szCs w:val="22"/>
        </w:rPr>
        <w:t xml:space="preserve">, </w:t>
      </w:r>
      <w:proofErr w:type="spellStart"/>
      <w:r w:rsidRPr="00BB4B48">
        <w:rPr>
          <w:sz w:val="22"/>
          <w:szCs w:val="22"/>
        </w:rPr>
        <w:t>serta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bersedia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menerima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segala</w:t>
      </w:r>
      <w:proofErr w:type="spellEnd"/>
      <w:r w:rsidRPr="00BB4B48">
        <w:rPr>
          <w:sz w:val="22"/>
          <w:szCs w:val="22"/>
        </w:rPr>
        <w:t xml:space="preserve"> </w:t>
      </w:r>
      <w:proofErr w:type="spellStart"/>
      <w:r w:rsidRPr="00BB4B48">
        <w:rPr>
          <w:sz w:val="22"/>
          <w:szCs w:val="22"/>
        </w:rPr>
        <w:t>tindakan</w:t>
      </w:r>
      <w:proofErr w:type="spellEnd"/>
      <w:r w:rsidRPr="00BB4B48">
        <w:rPr>
          <w:sz w:val="22"/>
          <w:szCs w:val="22"/>
        </w:rPr>
        <w:t xml:space="preserve"> yang </w:t>
      </w:r>
      <w:proofErr w:type="spellStart"/>
      <w:r w:rsidRPr="00BB4B48">
        <w:rPr>
          <w:sz w:val="22"/>
          <w:szCs w:val="22"/>
        </w:rPr>
        <w:t>diambil</w:t>
      </w:r>
      <w:proofErr w:type="spellEnd"/>
      <w:r w:rsidRPr="00BB4B48">
        <w:rPr>
          <w:sz w:val="22"/>
          <w:szCs w:val="22"/>
        </w:rPr>
        <w:t xml:space="preserve"> oleh </w:t>
      </w:r>
      <w:proofErr w:type="spellStart"/>
      <w:r w:rsidRPr="00BB4B48">
        <w:rPr>
          <w:sz w:val="22"/>
          <w:szCs w:val="22"/>
        </w:rPr>
        <w:t>pemerintah</w:t>
      </w:r>
      <w:proofErr w:type="spellEnd"/>
      <w:r w:rsidRPr="00BB4B48">
        <w:rPr>
          <w:sz w:val="22"/>
          <w:szCs w:val="22"/>
        </w:rPr>
        <w:t>.</w:t>
      </w:r>
    </w:p>
    <w:p w14:paraId="5EEA6952" w14:textId="77777777" w:rsidR="00376D20" w:rsidRPr="00BB4B48" w:rsidRDefault="00376D20">
      <w:pPr>
        <w:tabs>
          <w:tab w:val="left" w:pos="6180"/>
        </w:tabs>
        <w:rPr>
          <w:b/>
          <w:sz w:val="22"/>
          <w:szCs w:val="22"/>
        </w:rPr>
      </w:pPr>
    </w:p>
    <w:p w14:paraId="61D74B53" w14:textId="0D5DDC5F" w:rsidR="00376D20" w:rsidRPr="00DF4307" w:rsidRDefault="00376D20">
      <w:pPr>
        <w:rPr>
          <w:bCs/>
          <w:sz w:val="22"/>
          <w:szCs w:val="22"/>
        </w:rPr>
      </w:pPr>
      <w:r w:rsidRPr="00BB4B48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9A222E" w:rsidRPr="00BB4B48">
        <w:rPr>
          <w:b/>
          <w:sz w:val="22"/>
          <w:szCs w:val="22"/>
        </w:rPr>
        <w:t xml:space="preserve"> </w:t>
      </w:r>
      <w:r w:rsidR="008D28EE" w:rsidRPr="00BB4B48">
        <w:rPr>
          <w:b/>
          <w:sz w:val="22"/>
          <w:szCs w:val="22"/>
        </w:rPr>
        <w:tab/>
      </w:r>
      <w:r w:rsidR="008D28EE" w:rsidRPr="00BB4B48">
        <w:rPr>
          <w:b/>
          <w:sz w:val="22"/>
          <w:szCs w:val="22"/>
        </w:rPr>
        <w:tab/>
      </w:r>
      <w:r w:rsidR="008D28EE" w:rsidRPr="00BB4B48">
        <w:rPr>
          <w:b/>
          <w:sz w:val="22"/>
          <w:szCs w:val="22"/>
        </w:rPr>
        <w:tab/>
      </w:r>
      <w:r w:rsidR="008D28EE" w:rsidRPr="00BB4B48">
        <w:rPr>
          <w:b/>
          <w:sz w:val="22"/>
          <w:szCs w:val="22"/>
        </w:rPr>
        <w:tab/>
      </w:r>
      <w:r w:rsidR="008D28EE" w:rsidRPr="00BB4B48">
        <w:rPr>
          <w:b/>
          <w:sz w:val="22"/>
          <w:szCs w:val="22"/>
        </w:rPr>
        <w:tab/>
      </w:r>
      <w:r w:rsidR="008D28EE" w:rsidRPr="00BB4B48">
        <w:rPr>
          <w:b/>
          <w:sz w:val="22"/>
          <w:szCs w:val="22"/>
        </w:rPr>
        <w:tab/>
      </w:r>
      <w:r w:rsidR="008D28EE" w:rsidRPr="00BB4B48">
        <w:rPr>
          <w:b/>
          <w:sz w:val="22"/>
          <w:szCs w:val="22"/>
        </w:rPr>
        <w:tab/>
      </w:r>
      <w:r w:rsidR="008D28EE" w:rsidRPr="00BB4B48">
        <w:rPr>
          <w:b/>
          <w:sz w:val="22"/>
          <w:szCs w:val="22"/>
        </w:rPr>
        <w:tab/>
      </w:r>
      <w:r w:rsidR="008D28EE" w:rsidRPr="00BB4B48">
        <w:rPr>
          <w:b/>
          <w:sz w:val="22"/>
          <w:szCs w:val="22"/>
        </w:rPr>
        <w:tab/>
      </w:r>
      <w:r w:rsidR="002A2BD7">
        <w:rPr>
          <w:bCs/>
          <w:sz w:val="22"/>
          <w:szCs w:val="22"/>
        </w:rPr>
        <w:t>………………., ………………….</w:t>
      </w:r>
      <w:r w:rsidR="00C87239" w:rsidRPr="00DF4307">
        <w:rPr>
          <w:bCs/>
          <w:sz w:val="22"/>
          <w:szCs w:val="22"/>
        </w:rPr>
        <w:t>2023</w:t>
      </w:r>
    </w:p>
    <w:p w14:paraId="1B719582" w14:textId="77777777" w:rsidR="00376D20" w:rsidRPr="00DF4307" w:rsidRDefault="00376D20">
      <w:pPr>
        <w:rPr>
          <w:bCs/>
          <w:sz w:val="22"/>
          <w:szCs w:val="22"/>
        </w:rPr>
      </w:pPr>
      <w:r w:rsidRPr="00DF4307">
        <w:rPr>
          <w:bCs/>
          <w:sz w:val="22"/>
          <w:szCs w:val="22"/>
        </w:rPr>
        <w:t xml:space="preserve">                                                                                                        </w:t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Pr="00DF4307">
        <w:rPr>
          <w:bCs/>
          <w:sz w:val="22"/>
          <w:szCs w:val="22"/>
        </w:rPr>
        <w:t xml:space="preserve">  Yang </w:t>
      </w:r>
      <w:proofErr w:type="spellStart"/>
      <w:r w:rsidRPr="00DF4307">
        <w:rPr>
          <w:bCs/>
          <w:sz w:val="22"/>
          <w:szCs w:val="22"/>
        </w:rPr>
        <w:t>membuat</w:t>
      </w:r>
      <w:proofErr w:type="spellEnd"/>
    </w:p>
    <w:p w14:paraId="6F815458" w14:textId="77777777" w:rsidR="00376D20" w:rsidRPr="00DF4307" w:rsidRDefault="00376D20">
      <w:pPr>
        <w:tabs>
          <w:tab w:val="left" w:pos="6180"/>
        </w:tabs>
        <w:rPr>
          <w:bCs/>
          <w:sz w:val="22"/>
          <w:szCs w:val="22"/>
        </w:rPr>
      </w:pPr>
      <w:r w:rsidRPr="00DF4307">
        <w:rPr>
          <w:bCs/>
          <w:sz w:val="22"/>
          <w:szCs w:val="22"/>
        </w:rPr>
        <w:t xml:space="preserve"> </w:t>
      </w:r>
    </w:p>
    <w:p w14:paraId="4F8DB60B" w14:textId="77777777" w:rsidR="00376D20" w:rsidRPr="00DF4307" w:rsidRDefault="00376D20">
      <w:pPr>
        <w:tabs>
          <w:tab w:val="left" w:pos="6180"/>
        </w:tabs>
        <w:rPr>
          <w:bCs/>
          <w:sz w:val="22"/>
          <w:szCs w:val="22"/>
        </w:rPr>
      </w:pPr>
    </w:p>
    <w:p w14:paraId="7B6BF586" w14:textId="77777777" w:rsidR="00376D20" w:rsidRPr="00DF4307" w:rsidRDefault="00376D20">
      <w:pPr>
        <w:tabs>
          <w:tab w:val="left" w:pos="6180"/>
        </w:tabs>
        <w:rPr>
          <w:bCs/>
          <w:sz w:val="22"/>
          <w:szCs w:val="22"/>
        </w:rPr>
      </w:pPr>
    </w:p>
    <w:p w14:paraId="77B722EB" w14:textId="77777777" w:rsidR="00376D20" w:rsidRPr="00DF4307" w:rsidRDefault="00376D20">
      <w:pPr>
        <w:tabs>
          <w:tab w:val="left" w:pos="6180"/>
        </w:tabs>
        <w:rPr>
          <w:bCs/>
          <w:sz w:val="22"/>
          <w:szCs w:val="22"/>
        </w:rPr>
      </w:pPr>
    </w:p>
    <w:p w14:paraId="47C37A58" w14:textId="36DE191C" w:rsidR="00376D20" w:rsidRDefault="00376D20">
      <w:pPr>
        <w:tabs>
          <w:tab w:val="left" w:pos="6180"/>
        </w:tabs>
        <w:rPr>
          <w:bCs/>
          <w:sz w:val="22"/>
          <w:szCs w:val="22"/>
        </w:rPr>
      </w:pPr>
      <w:r w:rsidRPr="00DF4307">
        <w:rPr>
          <w:bCs/>
          <w:sz w:val="22"/>
          <w:szCs w:val="22"/>
        </w:rPr>
        <w:t xml:space="preserve">                                                                                                       </w:t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="008D28EE" w:rsidRPr="00DF4307">
        <w:rPr>
          <w:bCs/>
          <w:sz w:val="22"/>
          <w:szCs w:val="22"/>
        </w:rPr>
        <w:tab/>
      </w:r>
      <w:r w:rsidRPr="00DF4307">
        <w:rPr>
          <w:bCs/>
          <w:sz w:val="22"/>
          <w:szCs w:val="22"/>
        </w:rPr>
        <w:t xml:space="preserve">   </w:t>
      </w:r>
      <w:r w:rsidR="002A2BD7">
        <w:rPr>
          <w:bCs/>
          <w:sz w:val="22"/>
          <w:szCs w:val="22"/>
        </w:rPr>
        <w:t>(………………………………………)</w:t>
      </w:r>
    </w:p>
    <w:p w14:paraId="04A81E58" w14:textId="735CEC15" w:rsidR="002A2BD7" w:rsidRPr="00DF4307" w:rsidRDefault="002A2BD7">
      <w:pPr>
        <w:tabs>
          <w:tab w:val="left" w:pos="6180"/>
        </w:tabs>
        <w:rPr>
          <w:bCs/>
          <w:sz w:val="22"/>
          <w:szCs w:val="22"/>
        </w:rPr>
      </w:pPr>
    </w:p>
    <w:p w14:paraId="31396E3E" w14:textId="3DA6AB8E" w:rsidR="00376D20" w:rsidRPr="00BB4B48" w:rsidRDefault="00376D20">
      <w:pPr>
        <w:tabs>
          <w:tab w:val="left" w:pos="6180"/>
        </w:tabs>
        <w:rPr>
          <w:b/>
          <w:sz w:val="22"/>
          <w:szCs w:val="22"/>
        </w:rPr>
      </w:pPr>
      <w:r w:rsidRPr="00DF4307">
        <w:rPr>
          <w:bCs/>
          <w:sz w:val="22"/>
          <w:szCs w:val="22"/>
        </w:rPr>
        <w:t xml:space="preserve">                 </w:t>
      </w:r>
    </w:p>
    <w:sectPr w:rsidR="00376D20" w:rsidRPr="00BB4B48" w:rsidSect="00AC1410">
      <w:footnotePr>
        <w:pos w:val="beneathText"/>
      </w:footnotePr>
      <w:pgSz w:w="18722" w:h="12242" w:orient="landscape" w:code="258"/>
      <w:pgMar w:top="1185" w:right="709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990CEA"/>
    <w:multiLevelType w:val="hybridMultilevel"/>
    <w:tmpl w:val="61D4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326A"/>
    <w:multiLevelType w:val="hybridMultilevel"/>
    <w:tmpl w:val="64FA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65D21"/>
    <w:multiLevelType w:val="hybridMultilevel"/>
    <w:tmpl w:val="219CD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95E7F"/>
    <w:multiLevelType w:val="hybridMultilevel"/>
    <w:tmpl w:val="44A6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71F5"/>
    <w:multiLevelType w:val="hybridMultilevel"/>
    <w:tmpl w:val="DDF2200A"/>
    <w:lvl w:ilvl="0" w:tplc="30663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83041">
    <w:abstractNumId w:val="0"/>
  </w:num>
  <w:num w:numId="2" w16cid:durableId="1448235889">
    <w:abstractNumId w:val="1"/>
  </w:num>
  <w:num w:numId="3" w16cid:durableId="1562595265">
    <w:abstractNumId w:val="2"/>
  </w:num>
  <w:num w:numId="4" w16cid:durableId="1583023007">
    <w:abstractNumId w:val="8"/>
  </w:num>
  <w:num w:numId="5" w16cid:durableId="160898120">
    <w:abstractNumId w:val="6"/>
  </w:num>
  <w:num w:numId="6" w16cid:durableId="509877947">
    <w:abstractNumId w:val="3"/>
  </w:num>
  <w:num w:numId="7" w16cid:durableId="521431798">
    <w:abstractNumId w:val="5"/>
  </w:num>
  <w:num w:numId="8" w16cid:durableId="910120405">
    <w:abstractNumId w:val="7"/>
  </w:num>
  <w:num w:numId="9" w16cid:durableId="581375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B7"/>
    <w:rsid w:val="00010025"/>
    <w:rsid w:val="000405D9"/>
    <w:rsid w:val="00040FD6"/>
    <w:rsid w:val="0005218A"/>
    <w:rsid w:val="00074CD7"/>
    <w:rsid w:val="000903F9"/>
    <w:rsid w:val="000C22CA"/>
    <w:rsid w:val="000D658F"/>
    <w:rsid w:val="0010222A"/>
    <w:rsid w:val="00103F34"/>
    <w:rsid w:val="001462C4"/>
    <w:rsid w:val="001705A0"/>
    <w:rsid w:val="00176412"/>
    <w:rsid w:val="00180A15"/>
    <w:rsid w:val="001C0E2E"/>
    <w:rsid w:val="001D473E"/>
    <w:rsid w:val="00200F97"/>
    <w:rsid w:val="00210842"/>
    <w:rsid w:val="0021438B"/>
    <w:rsid w:val="0022441C"/>
    <w:rsid w:val="00245577"/>
    <w:rsid w:val="00267EE1"/>
    <w:rsid w:val="00286D8D"/>
    <w:rsid w:val="00297869"/>
    <w:rsid w:val="002A2BD7"/>
    <w:rsid w:val="0030444B"/>
    <w:rsid w:val="00305CD0"/>
    <w:rsid w:val="00332959"/>
    <w:rsid w:val="00363C6E"/>
    <w:rsid w:val="00365C1D"/>
    <w:rsid w:val="00376D20"/>
    <w:rsid w:val="003B6FB7"/>
    <w:rsid w:val="003C14A0"/>
    <w:rsid w:val="003C341D"/>
    <w:rsid w:val="0041024C"/>
    <w:rsid w:val="00422562"/>
    <w:rsid w:val="00445CC1"/>
    <w:rsid w:val="00453499"/>
    <w:rsid w:val="00461C8B"/>
    <w:rsid w:val="004E382B"/>
    <w:rsid w:val="00504B77"/>
    <w:rsid w:val="00522CF7"/>
    <w:rsid w:val="00531E49"/>
    <w:rsid w:val="00557452"/>
    <w:rsid w:val="005A25BB"/>
    <w:rsid w:val="005D12F1"/>
    <w:rsid w:val="006035F0"/>
    <w:rsid w:val="00620C3F"/>
    <w:rsid w:val="00636025"/>
    <w:rsid w:val="00643872"/>
    <w:rsid w:val="00646874"/>
    <w:rsid w:val="0065098C"/>
    <w:rsid w:val="00652B46"/>
    <w:rsid w:val="006537CC"/>
    <w:rsid w:val="00665DC4"/>
    <w:rsid w:val="0069753D"/>
    <w:rsid w:val="006F5BDB"/>
    <w:rsid w:val="00721650"/>
    <w:rsid w:val="0072499C"/>
    <w:rsid w:val="00746975"/>
    <w:rsid w:val="007661D9"/>
    <w:rsid w:val="00780CAD"/>
    <w:rsid w:val="00781676"/>
    <w:rsid w:val="007F6E9A"/>
    <w:rsid w:val="007F7CF2"/>
    <w:rsid w:val="008052C4"/>
    <w:rsid w:val="00835E76"/>
    <w:rsid w:val="008430EA"/>
    <w:rsid w:val="00865FA8"/>
    <w:rsid w:val="008C2DD5"/>
    <w:rsid w:val="008C6B49"/>
    <w:rsid w:val="008D28EE"/>
    <w:rsid w:val="008E7BBB"/>
    <w:rsid w:val="008F098D"/>
    <w:rsid w:val="00933A87"/>
    <w:rsid w:val="00937D35"/>
    <w:rsid w:val="00944DDA"/>
    <w:rsid w:val="009806BD"/>
    <w:rsid w:val="009A222E"/>
    <w:rsid w:val="009C55D8"/>
    <w:rsid w:val="009F047D"/>
    <w:rsid w:val="00A06880"/>
    <w:rsid w:val="00A32D81"/>
    <w:rsid w:val="00A32FA8"/>
    <w:rsid w:val="00A57598"/>
    <w:rsid w:val="00A96FC1"/>
    <w:rsid w:val="00AC1410"/>
    <w:rsid w:val="00AC4420"/>
    <w:rsid w:val="00AE5B1C"/>
    <w:rsid w:val="00AF3D20"/>
    <w:rsid w:val="00B40412"/>
    <w:rsid w:val="00B774BD"/>
    <w:rsid w:val="00B82D9E"/>
    <w:rsid w:val="00BB4B48"/>
    <w:rsid w:val="00BC22FD"/>
    <w:rsid w:val="00C14759"/>
    <w:rsid w:val="00C53547"/>
    <w:rsid w:val="00C87239"/>
    <w:rsid w:val="00C95234"/>
    <w:rsid w:val="00CF296F"/>
    <w:rsid w:val="00CF64BF"/>
    <w:rsid w:val="00D80D08"/>
    <w:rsid w:val="00DA44DA"/>
    <w:rsid w:val="00DA484F"/>
    <w:rsid w:val="00DA6D10"/>
    <w:rsid w:val="00DE31A9"/>
    <w:rsid w:val="00DF4307"/>
    <w:rsid w:val="00E047CD"/>
    <w:rsid w:val="00E12A90"/>
    <w:rsid w:val="00E2181E"/>
    <w:rsid w:val="00E41DC7"/>
    <w:rsid w:val="00E56227"/>
    <w:rsid w:val="00EB70E3"/>
    <w:rsid w:val="00EC399A"/>
    <w:rsid w:val="00ED5A3F"/>
    <w:rsid w:val="00EF6283"/>
    <w:rsid w:val="00F2105C"/>
    <w:rsid w:val="00F359CE"/>
    <w:rsid w:val="00F36E92"/>
    <w:rsid w:val="00F51BC6"/>
    <w:rsid w:val="00F57AF3"/>
    <w:rsid w:val="00F76FB1"/>
    <w:rsid w:val="00F909A9"/>
    <w:rsid w:val="00F9407F"/>
    <w:rsid w:val="00FA7DD5"/>
    <w:rsid w:val="00FD24D7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B23A"/>
  <w15:chartTrackingRefBased/>
  <w15:docId w15:val="{FA85B5DA-A12B-A849-9795-6CE31C4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F90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1067-9DE7-4B60-B2E7-2A96EE26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jenero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UP2</dc:creator>
  <cp:keywords/>
  <cp:lastModifiedBy>Servi Sumendap</cp:lastModifiedBy>
  <cp:revision>59</cp:revision>
  <cp:lastPrinted>2012-11-23T06:42:00Z</cp:lastPrinted>
  <dcterms:created xsi:type="dcterms:W3CDTF">2023-10-02T05:15:00Z</dcterms:created>
  <dcterms:modified xsi:type="dcterms:W3CDTF">2023-10-29T23:24:00Z</dcterms:modified>
</cp:coreProperties>
</file>