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4789C" w14:textId="4ECB54E1" w:rsidR="00E2181E" w:rsidRDefault="003C177F" w:rsidP="003C177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Nama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 ……………………….</w:t>
      </w:r>
    </w:p>
    <w:p w14:paraId="218969FA" w14:textId="594FEBE0" w:rsidR="003C177F" w:rsidRDefault="003C177F" w:rsidP="003C177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NIP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 ……………………….</w:t>
      </w:r>
    </w:p>
    <w:p w14:paraId="644A05AF" w14:textId="70E0695D" w:rsidR="003C177F" w:rsidRPr="00BB4B48" w:rsidRDefault="003C177F" w:rsidP="003B6FB7">
      <w:pPr>
        <w:rPr>
          <w:b/>
          <w:sz w:val="22"/>
          <w:szCs w:val="22"/>
        </w:rPr>
      </w:pPr>
    </w:p>
    <w:p w14:paraId="4BB11AE6" w14:textId="401613EA" w:rsidR="003B6FB7" w:rsidRPr="00BB4B48" w:rsidRDefault="003B6FB7" w:rsidP="003B6FB7">
      <w:pPr>
        <w:rPr>
          <w:b/>
          <w:sz w:val="22"/>
          <w:szCs w:val="22"/>
        </w:rPr>
      </w:pPr>
      <w:r w:rsidRPr="00BB4B48">
        <w:rPr>
          <w:b/>
          <w:sz w:val="22"/>
          <w:szCs w:val="22"/>
        </w:rPr>
        <w:t xml:space="preserve">RIWAYAT </w:t>
      </w:r>
      <w:r w:rsidR="003C177F">
        <w:rPr>
          <w:b/>
          <w:sz w:val="22"/>
          <w:szCs w:val="22"/>
        </w:rPr>
        <w:t>JABATAN</w:t>
      </w:r>
      <w:r w:rsidR="00E31428">
        <w:rPr>
          <w:b/>
          <w:sz w:val="22"/>
          <w:szCs w:val="22"/>
        </w:rPr>
        <w:t xml:space="preserve"> </w:t>
      </w:r>
    </w:p>
    <w:p w14:paraId="67A2561A" w14:textId="77777777" w:rsidR="00AE5B1C" w:rsidRPr="00BB4B48" w:rsidRDefault="00AE5B1C" w:rsidP="003C177F">
      <w:pPr>
        <w:rPr>
          <w:sz w:val="22"/>
          <w:szCs w:val="22"/>
        </w:rPr>
      </w:pPr>
    </w:p>
    <w:tbl>
      <w:tblPr>
        <w:tblW w:w="15924" w:type="dxa"/>
        <w:tblLayout w:type="fixed"/>
        <w:tblLook w:val="0000" w:firstRow="0" w:lastRow="0" w:firstColumn="0" w:lastColumn="0" w:noHBand="0" w:noVBand="0"/>
      </w:tblPr>
      <w:tblGrid>
        <w:gridCol w:w="596"/>
        <w:gridCol w:w="2489"/>
        <w:gridCol w:w="2490"/>
        <w:gridCol w:w="1800"/>
        <w:gridCol w:w="1710"/>
        <w:gridCol w:w="2520"/>
        <w:gridCol w:w="1890"/>
        <w:gridCol w:w="2429"/>
      </w:tblGrid>
      <w:tr w:rsidR="003C177F" w:rsidRPr="00BB4B48" w14:paraId="0EA96A2B" w14:textId="77777777" w:rsidTr="003C177F">
        <w:trPr>
          <w:cantSplit/>
          <w:trHeight w:val="34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CE0261" w14:textId="77777777" w:rsidR="003C177F" w:rsidRPr="00BB4B48" w:rsidRDefault="003C177F" w:rsidP="00AE5B1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BB4B48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3E2266" w14:textId="6B88FED7" w:rsidR="003C177F" w:rsidRPr="00BB4B48" w:rsidRDefault="003C177F" w:rsidP="003C177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</w:t>
            </w:r>
            <w:proofErr w:type="spellStart"/>
            <w:r>
              <w:rPr>
                <w:b/>
                <w:bCs/>
                <w:sz w:val="22"/>
                <w:szCs w:val="22"/>
              </w:rPr>
              <w:t>Kerja</w:t>
            </w:r>
            <w:proofErr w:type="spellEnd"/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BA70C2" w14:textId="77777777" w:rsidR="003C177F" w:rsidRPr="00BB4B48" w:rsidRDefault="003C177F" w:rsidP="00376D2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4B48">
              <w:rPr>
                <w:b/>
                <w:bCs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8483D1" w14:textId="77777777" w:rsidR="003C177F" w:rsidRPr="00BB4B48" w:rsidRDefault="003C177F" w:rsidP="00AE5B1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B4B48">
              <w:rPr>
                <w:b/>
                <w:bCs/>
                <w:sz w:val="22"/>
                <w:szCs w:val="22"/>
              </w:rPr>
              <w:t xml:space="preserve">Masa </w:t>
            </w:r>
            <w:proofErr w:type="spellStart"/>
            <w:r w:rsidRPr="00BB4B48">
              <w:rPr>
                <w:b/>
                <w:bCs/>
                <w:sz w:val="22"/>
                <w:szCs w:val="22"/>
              </w:rPr>
              <w:t>Kerja</w:t>
            </w:r>
            <w:proofErr w:type="spellEnd"/>
          </w:p>
        </w:tc>
        <w:tc>
          <w:tcPr>
            <w:tcW w:w="6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D33A" w14:textId="77777777" w:rsidR="003C177F" w:rsidRPr="00BB4B48" w:rsidRDefault="003C177F" w:rsidP="00AE5B1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B4B48">
              <w:rPr>
                <w:b/>
                <w:bCs/>
                <w:sz w:val="22"/>
                <w:szCs w:val="22"/>
              </w:rPr>
              <w:t>Surat Keputusan</w:t>
            </w:r>
          </w:p>
          <w:p w14:paraId="432C1EE1" w14:textId="77777777" w:rsidR="003C177F" w:rsidRPr="00BB4B48" w:rsidRDefault="003C177F" w:rsidP="00376D2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C177F" w:rsidRPr="00BB4B48" w14:paraId="1FA40210" w14:textId="77777777" w:rsidTr="003C177F">
        <w:trPr>
          <w:cantSplit/>
          <w:trHeight w:hRule="exact" w:val="340"/>
        </w:trPr>
        <w:tc>
          <w:tcPr>
            <w:tcW w:w="596" w:type="dxa"/>
            <w:vMerge/>
            <w:tcBorders>
              <w:left w:val="single" w:sz="4" w:space="0" w:color="000000"/>
            </w:tcBorders>
            <w:vAlign w:val="center"/>
          </w:tcPr>
          <w:p w14:paraId="145AB197" w14:textId="77777777" w:rsidR="003C177F" w:rsidRPr="00BB4B48" w:rsidRDefault="003C177F" w:rsidP="00AE5B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</w:tcBorders>
            <w:vAlign w:val="center"/>
          </w:tcPr>
          <w:p w14:paraId="765BA9A5" w14:textId="77777777" w:rsidR="003C177F" w:rsidRPr="00BB4B48" w:rsidRDefault="003C177F" w:rsidP="00AE5B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000000"/>
            </w:tcBorders>
            <w:vAlign w:val="center"/>
          </w:tcPr>
          <w:p w14:paraId="35881D32" w14:textId="77777777" w:rsidR="003C177F" w:rsidRPr="00BB4B48" w:rsidRDefault="003C177F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D4E38D" w14:textId="77777777" w:rsidR="003C177F" w:rsidRPr="00BB4B48" w:rsidRDefault="003C177F" w:rsidP="00AE5B1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4B48">
              <w:rPr>
                <w:b/>
                <w:bCs/>
                <w:sz w:val="22"/>
                <w:szCs w:val="22"/>
              </w:rPr>
              <w:t>Tanggal</w:t>
            </w:r>
            <w:proofErr w:type="spellEnd"/>
            <w:r w:rsidRPr="00BB4B48">
              <w:rPr>
                <w:b/>
                <w:bCs/>
                <w:sz w:val="22"/>
                <w:szCs w:val="22"/>
              </w:rPr>
              <w:t xml:space="preserve"> Mulai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F2A70A4" w14:textId="77777777" w:rsidR="003C177F" w:rsidRPr="00BB4B48" w:rsidRDefault="003C177F" w:rsidP="00AE5B1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4B48">
              <w:rPr>
                <w:b/>
                <w:bCs/>
                <w:sz w:val="22"/>
                <w:szCs w:val="22"/>
              </w:rPr>
              <w:t>Tanggal</w:t>
            </w:r>
            <w:proofErr w:type="spellEnd"/>
            <w:r w:rsidRPr="00BB4B4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b/>
                <w:bCs/>
                <w:sz w:val="22"/>
                <w:szCs w:val="22"/>
              </w:rPr>
              <w:t>Selesai</w:t>
            </w:r>
            <w:proofErr w:type="spellEnd"/>
          </w:p>
        </w:tc>
        <w:tc>
          <w:tcPr>
            <w:tcW w:w="6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40F83" w14:textId="77777777" w:rsidR="003C177F" w:rsidRPr="00BB4B48" w:rsidRDefault="003C177F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177F" w:rsidRPr="00BB4B48" w14:paraId="40DF8260" w14:textId="77777777" w:rsidTr="003C177F">
        <w:trPr>
          <w:cantSplit/>
          <w:trHeight w:hRule="exact" w:val="643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EFE1BF" w14:textId="77777777" w:rsidR="003C177F" w:rsidRPr="00BB4B48" w:rsidRDefault="003C177F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45699" w14:textId="77777777" w:rsidR="003C177F" w:rsidRPr="00BB4B48" w:rsidRDefault="003C177F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6AE8F4" w14:textId="77777777" w:rsidR="003C177F" w:rsidRPr="00BB4B48" w:rsidRDefault="003C177F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7830E" w14:textId="77777777" w:rsidR="003C177F" w:rsidRPr="00BB4B48" w:rsidRDefault="003C177F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EB5C39" w14:textId="77777777" w:rsidR="003C177F" w:rsidRPr="00BB4B48" w:rsidRDefault="003C177F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27FA7" w14:textId="77777777" w:rsidR="003C177F" w:rsidRPr="00BB4B48" w:rsidRDefault="003C177F" w:rsidP="003B6FB7">
            <w:pPr>
              <w:snapToGrid w:val="0"/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BB4B48">
              <w:rPr>
                <w:b/>
                <w:bCs/>
                <w:sz w:val="22"/>
                <w:szCs w:val="22"/>
              </w:rPr>
              <w:t> </w:t>
            </w:r>
            <w:proofErr w:type="spellStart"/>
            <w:r w:rsidRPr="00BB4B48">
              <w:rPr>
                <w:b/>
                <w:bCs/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7F99F" w14:textId="77777777" w:rsidR="003C177F" w:rsidRPr="00BB4B48" w:rsidRDefault="003C177F" w:rsidP="003B6FB7">
            <w:pPr>
              <w:snapToGrid w:val="0"/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4B48">
              <w:rPr>
                <w:b/>
                <w:bCs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FF4F8" w14:textId="77777777" w:rsidR="003C177F" w:rsidRPr="00BB4B48" w:rsidRDefault="003C177F" w:rsidP="003B6FB7">
            <w:pPr>
              <w:snapToGrid w:val="0"/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4B48">
              <w:rPr>
                <w:b/>
                <w:bCs/>
                <w:sz w:val="22"/>
                <w:szCs w:val="22"/>
              </w:rPr>
              <w:t>Pejabat</w:t>
            </w:r>
            <w:proofErr w:type="spellEnd"/>
            <w:r w:rsidRPr="00BB4B48">
              <w:rPr>
                <w:b/>
                <w:bCs/>
                <w:sz w:val="22"/>
                <w:szCs w:val="22"/>
              </w:rPr>
              <w:t xml:space="preserve"> Penandatangan</w:t>
            </w:r>
          </w:p>
          <w:p w14:paraId="7D65AE60" w14:textId="77777777" w:rsidR="003C177F" w:rsidRPr="00BB4B48" w:rsidRDefault="003C177F" w:rsidP="003B6FB7">
            <w:pPr>
              <w:snapToGrid w:val="0"/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C177F" w:rsidRPr="00BB4B48" w14:paraId="443BBA3D" w14:textId="77777777" w:rsidTr="003C177F">
        <w:trPr>
          <w:cantSplit/>
          <w:trHeight w:hRule="exact" w:val="56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96D1F" w14:textId="4998096E" w:rsidR="003C177F" w:rsidRPr="00BB4B48" w:rsidRDefault="003C177F" w:rsidP="005D12F1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C2CB4" w14:textId="6DB3F116" w:rsidR="003C177F" w:rsidRPr="00BB4B48" w:rsidRDefault="003C177F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4BEB8D" w14:textId="3ADA8F30" w:rsidR="003C177F" w:rsidRPr="00BB4B48" w:rsidRDefault="003C177F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86B4C" w14:textId="0FAB54A2" w:rsidR="003C177F" w:rsidRPr="00BB4B48" w:rsidRDefault="003C177F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590BD1" w14:textId="35EE3D1D" w:rsidR="003C177F" w:rsidRPr="00BB4B48" w:rsidRDefault="003C177F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F672" w14:textId="1D1573DB" w:rsidR="003C177F" w:rsidRPr="00BB4B48" w:rsidRDefault="003C177F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14D5" w14:textId="1E221893" w:rsidR="003C177F" w:rsidRPr="00BB4B48" w:rsidRDefault="003C177F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09AB" w14:textId="4FD449DA" w:rsidR="003C177F" w:rsidRPr="00BB4B48" w:rsidRDefault="003C177F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C177F" w:rsidRPr="00BB4B48" w14:paraId="25D5386D" w14:textId="77777777" w:rsidTr="003C177F">
        <w:trPr>
          <w:cantSplit/>
          <w:trHeight w:hRule="exact" w:val="562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49D30" w14:textId="0CE002DF" w:rsidR="003C177F" w:rsidRPr="00BB4B48" w:rsidRDefault="003C177F" w:rsidP="005D12F1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F0AEA" w14:textId="7E4B6B84" w:rsidR="003C177F" w:rsidRPr="00BB4B48" w:rsidRDefault="003C177F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8269A1" w14:textId="00C41AF9" w:rsidR="003C177F" w:rsidRPr="00BB4B48" w:rsidRDefault="003C177F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1B2F4A" w14:textId="5DB19593" w:rsidR="003C177F" w:rsidRPr="00BB4B48" w:rsidRDefault="003C177F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1EFA4" w14:textId="3EE120BC" w:rsidR="003C177F" w:rsidRPr="00BB4B48" w:rsidRDefault="003C177F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336E" w14:textId="7DEE3A7F" w:rsidR="003C177F" w:rsidRPr="00BB4B48" w:rsidRDefault="003C177F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DFDF" w14:textId="3D6C470B" w:rsidR="003C177F" w:rsidRPr="00BB4B48" w:rsidRDefault="003C177F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50D7" w14:textId="2471D104" w:rsidR="003C177F" w:rsidRPr="00BB4B48" w:rsidRDefault="003C177F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C177F" w:rsidRPr="00BB4B48" w14:paraId="17D69F2D" w14:textId="77777777" w:rsidTr="003C177F">
        <w:trPr>
          <w:cantSplit/>
          <w:trHeight w:hRule="exact" w:val="895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26BC9" w14:textId="51FD1F0F" w:rsidR="003C177F" w:rsidRPr="00BB4B48" w:rsidRDefault="003C177F" w:rsidP="005D12F1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DF515" w14:textId="5CA77F5F" w:rsidR="003C177F" w:rsidRPr="00BB4B48" w:rsidRDefault="003C177F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BFF23B" w14:textId="433829C7" w:rsidR="003C177F" w:rsidRPr="00BB4B48" w:rsidRDefault="003C177F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BCA5D6" w14:textId="526D3933" w:rsidR="003C177F" w:rsidRPr="00BB4B48" w:rsidRDefault="003C177F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2EBDE" w14:textId="394CCD50" w:rsidR="003C177F" w:rsidRPr="00BB4B48" w:rsidRDefault="003C177F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006D" w14:textId="610FEC94" w:rsidR="003C177F" w:rsidRPr="00BB4B48" w:rsidRDefault="003C177F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45C3" w14:textId="61144109" w:rsidR="003C177F" w:rsidRPr="00BB4B48" w:rsidRDefault="003C177F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46E6" w14:textId="7D3B2556" w:rsidR="003C177F" w:rsidRPr="00BB4B48" w:rsidRDefault="003C177F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C177F" w:rsidRPr="00BB4B48" w14:paraId="4895716B" w14:textId="77777777" w:rsidTr="003C177F">
        <w:trPr>
          <w:cantSplit/>
          <w:trHeight w:hRule="exact" w:val="895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6CBFF" w14:textId="1ACBBA76" w:rsidR="003C177F" w:rsidRPr="00BB4B48" w:rsidRDefault="003C177F" w:rsidP="005D12F1">
            <w:pPr>
              <w:spacing w:after="2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3CAAB0" w14:textId="5128CFB3" w:rsidR="003C177F" w:rsidRPr="00BB4B48" w:rsidRDefault="003C177F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CEC7F" w14:textId="08FC467D" w:rsidR="003C177F" w:rsidRPr="00BB4B48" w:rsidRDefault="003C177F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96D5A" w14:textId="2EF85C5E" w:rsidR="003C177F" w:rsidRPr="00BB4B48" w:rsidRDefault="003C177F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A4C56C" w14:textId="6A8FF008" w:rsidR="003C177F" w:rsidRPr="00BB4B48" w:rsidRDefault="003C177F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4DE3" w14:textId="72DF1700" w:rsidR="003C177F" w:rsidRPr="00BB4B48" w:rsidRDefault="003C177F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DF53" w14:textId="38356136" w:rsidR="003C177F" w:rsidRPr="00BB4B48" w:rsidRDefault="003C177F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2F2C" w14:textId="26B9927C" w:rsidR="003C177F" w:rsidRPr="00BB4B48" w:rsidRDefault="003C177F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</w:tbl>
    <w:p w14:paraId="31396E3E" w14:textId="40796764" w:rsidR="00376D20" w:rsidRDefault="00376D20" w:rsidP="003C177F">
      <w:pPr>
        <w:rPr>
          <w:bCs/>
          <w:sz w:val="22"/>
          <w:szCs w:val="22"/>
        </w:rPr>
      </w:pPr>
      <w:r w:rsidRPr="00DF4307">
        <w:rPr>
          <w:bCs/>
          <w:sz w:val="22"/>
          <w:szCs w:val="22"/>
        </w:rPr>
        <w:t xml:space="preserve"> </w:t>
      </w:r>
    </w:p>
    <w:p w14:paraId="03B52282" w14:textId="77777777" w:rsidR="00E31428" w:rsidRDefault="00E31428" w:rsidP="003C177F">
      <w:pPr>
        <w:rPr>
          <w:bCs/>
          <w:sz w:val="22"/>
          <w:szCs w:val="22"/>
        </w:rPr>
      </w:pPr>
    </w:p>
    <w:p w14:paraId="3ED5C95D" w14:textId="1B871C4A" w:rsidR="00E31428" w:rsidRDefault="00E31428" w:rsidP="00E31428">
      <w:pPr>
        <w:ind w:left="3330" w:firstLine="7560"/>
        <w:rPr>
          <w:bCs/>
          <w:sz w:val="22"/>
          <w:szCs w:val="22"/>
        </w:rPr>
      </w:pPr>
      <w:r>
        <w:rPr>
          <w:bCs/>
          <w:sz w:val="22"/>
          <w:szCs w:val="22"/>
        </w:rPr>
        <w:t>Hormat Saya,</w:t>
      </w:r>
    </w:p>
    <w:p w14:paraId="3BA1576A" w14:textId="77777777" w:rsidR="00E31428" w:rsidRDefault="00E31428" w:rsidP="00E31428">
      <w:pPr>
        <w:ind w:left="3330" w:firstLine="7560"/>
        <w:rPr>
          <w:bCs/>
          <w:sz w:val="22"/>
          <w:szCs w:val="22"/>
        </w:rPr>
      </w:pPr>
    </w:p>
    <w:p w14:paraId="0E01FE09" w14:textId="77777777" w:rsidR="00E31428" w:rsidRDefault="00E31428" w:rsidP="00E31428">
      <w:pPr>
        <w:ind w:left="3330" w:firstLine="7560"/>
        <w:rPr>
          <w:bCs/>
          <w:sz w:val="22"/>
          <w:szCs w:val="22"/>
        </w:rPr>
      </w:pPr>
    </w:p>
    <w:p w14:paraId="01A8FDF7" w14:textId="77777777" w:rsidR="00E31428" w:rsidRDefault="00E31428" w:rsidP="00E31428">
      <w:pPr>
        <w:ind w:left="3330" w:firstLine="7560"/>
        <w:rPr>
          <w:bCs/>
          <w:sz w:val="22"/>
          <w:szCs w:val="22"/>
        </w:rPr>
      </w:pPr>
    </w:p>
    <w:p w14:paraId="2FBD6ED4" w14:textId="404B906C" w:rsidR="00E31428" w:rsidRDefault="00E31428" w:rsidP="00E31428">
      <w:pPr>
        <w:ind w:left="3330" w:firstLine="756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……………………….</w:t>
      </w:r>
    </w:p>
    <w:p w14:paraId="775CADAB" w14:textId="76C7F8FC" w:rsidR="00E31428" w:rsidRPr="00BB4B48" w:rsidRDefault="00E31428" w:rsidP="00E31428">
      <w:pPr>
        <w:ind w:left="3330" w:firstLine="7560"/>
        <w:rPr>
          <w:b/>
          <w:sz w:val="22"/>
          <w:szCs w:val="22"/>
        </w:rPr>
      </w:pPr>
      <w:r>
        <w:rPr>
          <w:bCs/>
          <w:sz w:val="22"/>
          <w:szCs w:val="22"/>
        </w:rPr>
        <w:t>NIP</w:t>
      </w:r>
    </w:p>
    <w:sectPr w:rsidR="00E31428" w:rsidRPr="00BB4B48" w:rsidSect="003C177F">
      <w:footnotePr>
        <w:pos w:val="beneathText"/>
      </w:footnotePr>
      <w:pgSz w:w="18722" w:h="12242" w:orient="landscape" w:code="14"/>
      <w:pgMar w:top="1181" w:right="706" w:bottom="850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990CEA"/>
    <w:multiLevelType w:val="hybridMultilevel"/>
    <w:tmpl w:val="61D4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E326A"/>
    <w:multiLevelType w:val="hybridMultilevel"/>
    <w:tmpl w:val="64FA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65D21"/>
    <w:multiLevelType w:val="hybridMultilevel"/>
    <w:tmpl w:val="219CDC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295E7F"/>
    <w:multiLevelType w:val="hybridMultilevel"/>
    <w:tmpl w:val="44A6E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271F5"/>
    <w:multiLevelType w:val="hybridMultilevel"/>
    <w:tmpl w:val="DDF2200A"/>
    <w:lvl w:ilvl="0" w:tplc="30663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215AB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83041">
    <w:abstractNumId w:val="0"/>
  </w:num>
  <w:num w:numId="2" w16cid:durableId="1448235889">
    <w:abstractNumId w:val="1"/>
  </w:num>
  <w:num w:numId="3" w16cid:durableId="1562595265">
    <w:abstractNumId w:val="2"/>
  </w:num>
  <w:num w:numId="4" w16cid:durableId="1583023007">
    <w:abstractNumId w:val="8"/>
  </w:num>
  <w:num w:numId="5" w16cid:durableId="160898120">
    <w:abstractNumId w:val="6"/>
  </w:num>
  <w:num w:numId="6" w16cid:durableId="509877947">
    <w:abstractNumId w:val="3"/>
  </w:num>
  <w:num w:numId="7" w16cid:durableId="521431798">
    <w:abstractNumId w:val="5"/>
  </w:num>
  <w:num w:numId="8" w16cid:durableId="910120405">
    <w:abstractNumId w:val="7"/>
  </w:num>
  <w:num w:numId="9" w16cid:durableId="581375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B7"/>
    <w:rsid w:val="00010025"/>
    <w:rsid w:val="000405D9"/>
    <w:rsid w:val="00040FD6"/>
    <w:rsid w:val="0005218A"/>
    <w:rsid w:val="00074CD7"/>
    <w:rsid w:val="000903F9"/>
    <w:rsid w:val="000C22CA"/>
    <w:rsid w:val="000D658F"/>
    <w:rsid w:val="0010222A"/>
    <w:rsid w:val="00103F34"/>
    <w:rsid w:val="001462C4"/>
    <w:rsid w:val="001705A0"/>
    <w:rsid w:val="00176412"/>
    <w:rsid w:val="00180A15"/>
    <w:rsid w:val="001C0E2E"/>
    <w:rsid w:val="001D473E"/>
    <w:rsid w:val="00200F97"/>
    <w:rsid w:val="00210842"/>
    <w:rsid w:val="0021438B"/>
    <w:rsid w:val="0022441C"/>
    <w:rsid w:val="00245577"/>
    <w:rsid w:val="00267EE1"/>
    <w:rsid w:val="00286D8D"/>
    <w:rsid w:val="00297869"/>
    <w:rsid w:val="002A2BD7"/>
    <w:rsid w:val="0030444B"/>
    <w:rsid w:val="00305CD0"/>
    <w:rsid w:val="00332959"/>
    <w:rsid w:val="00363C6E"/>
    <w:rsid w:val="00365C1D"/>
    <w:rsid w:val="00376D20"/>
    <w:rsid w:val="003B6FB7"/>
    <w:rsid w:val="003C14A0"/>
    <w:rsid w:val="003C177F"/>
    <w:rsid w:val="003C341D"/>
    <w:rsid w:val="0041024C"/>
    <w:rsid w:val="00422562"/>
    <w:rsid w:val="00445CC1"/>
    <w:rsid w:val="00453499"/>
    <w:rsid w:val="00461C8B"/>
    <w:rsid w:val="004E382B"/>
    <w:rsid w:val="00504B77"/>
    <w:rsid w:val="00522CF7"/>
    <w:rsid w:val="00531E49"/>
    <w:rsid w:val="00557452"/>
    <w:rsid w:val="005A25BB"/>
    <w:rsid w:val="005D12F1"/>
    <w:rsid w:val="006035F0"/>
    <w:rsid w:val="00620C3F"/>
    <w:rsid w:val="00636025"/>
    <w:rsid w:val="00643872"/>
    <w:rsid w:val="00646874"/>
    <w:rsid w:val="0065098C"/>
    <w:rsid w:val="00652B46"/>
    <w:rsid w:val="006537CC"/>
    <w:rsid w:val="00665DC4"/>
    <w:rsid w:val="0069753D"/>
    <w:rsid w:val="006F5BDB"/>
    <w:rsid w:val="00721650"/>
    <w:rsid w:val="0072499C"/>
    <w:rsid w:val="00746975"/>
    <w:rsid w:val="007661D9"/>
    <w:rsid w:val="00780CAD"/>
    <w:rsid w:val="00781676"/>
    <w:rsid w:val="007F6E9A"/>
    <w:rsid w:val="007F7CF2"/>
    <w:rsid w:val="008052C4"/>
    <w:rsid w:val="00835E76"/>
    <w:rsid w:val="008430EA"/>
    <w:rsid w:val="00865FA8"/>
    <w:rsid w:val="00875038"/>
    <w:rsid w:val="008C2DD5"/>
    <w:rsid w:val="008C6B49"/>
    <w:rsid w:val="008D28EE"/>
    <w:rsid w:val="008E7BBB"/>
    <w:rsid w:val="008F098D"/>
    <w:rsid w:val="00933A87"/>
    <w:rsid w:val="00937D35"/>
    <w:rsid w:val="00944DDA"/>
    <w:rsid w:val="009806BD"/>
    <w:rsid w:val="009A222E"/>
    <w:rsid w:val="009C55D8"/>
    <w:rsid w:val="009F047D"/>
    <w:rsid w:val="00A06880"/>
    <w:rsid w:val="00A32D81"/>
    <w:rsid w:val="00A32FA8"/>
    <w:rsid w:val="00A57598"/>
    <w:rsid w:val="00A96FC1"/>
    <w:rsid w:val="00AC1410"/>
    <w:rsid w:val="00AC4420"/>
    <w:rsid w:val="00AE5B1C"/>
    <w:rsid w:val="00AF3D20"/>
    <w:rsid w:val="00B40412"/>
    <w:rsid w:val="00B774BD"/>
    <w:rsid w:val="00B82D9E"/>
    <w:rsid w:val="00BB4B48"/>
    <w:rsid w:val="00BC22FD"/>
    <w:rsid w:val="00BE3A6F"/>
    <w:rsid w:val="00C14759"/>
    <w:rsid w:val="00C53547"/>
    <w:rsid w:val="00C87239"/>
    <w:rsid w:val="00C95234"/>
    <w:rsid w:val="00CF296F"/>
    <w:rsid w:val="00CF64BF"/>
    <w:rsid w:val="00D80D08"/>
    <w:rsid w:val="00DA44DA"/>
    <w:rsid w:val="00DA484F"/>
    <w:rsid w:val="00DA6D10"/>
    <w:rsid w:val="00DE31A9"/>
    <w:rsid w:val="00DF4307"/>
    <w:rsid w:val="00E047CD"/>
    <w:rsid w:val="00E12A90"/>
    <w:rsid w:val="00E2181E"/>
    <w:rsid w:val="00E31428"/>
    <w:rsid w:val="00E41DC7"/>
    <w:rsid w:val="00E56227"/>
    <w:rsid w:val="00EB70E3"/>
    <w:rsid w:val="00EC399A"/>
    <w:rsid w:val="00ED5A3F"/>
    <w:rsid w:val="00EF6283"/>
    <w:rsid w:val="00F2105C"/>
    <w:rsid w:val="00F359CE"/>
    <w:rsid w:val="00F36E92"/>
    <w:rsid w:val="00F51BC6"/>
    <w:rsid w:val="00F57AF3"/>
    <w:rsid w:val="00F76FB1"/>
    <w:rsid w:val="00F77231"/>
    <w:rsid w:val="00F909A9"/>
    <w:rsid w:val="00F9407F"/>
    <w:rsid w:val="00FA7DD5"/>
    <w:rsid w:val="00FD24D7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B23A"/>
  <w15:chartTrackingRefBased/>
  <w15:docId w15:val="{FA85B5DA-A12B-A849-9795-6CE31C48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F90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1067-9DE7-4B60-B2E7-2A96EE26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jenero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UP2</dc:creator>
  <cp:keywords/>
  <cp:lastModifiedBy>User</cp:lastModifiedBy>
  <cp:revision>3</cp:revision>
  <cp:lastPrinted>2025-09-15T03:16:00Z</cp:lastPrinted>
  <dcterms:created xsi:type="dcterms:W3CDTF">2025-09-15T02:26:00Z</dcterms:created>
  <dcterms:modified xsi:type="dcterms:W3CDTF">2025-09-15T03:58:00Z</dcterms:modified>
</cp:coreProperties>
</file>