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77C3" w14:textId="77777777" w:rsidR="004B4B42" w:rsidRDefault="004B4B42">
      <w:pPr>
        <w:jc w:val="both"/>
        <w:rPr>
          <w:b/>
        </w:rPr>
      </w:pPr>
      <w:r>
        <w:rPr>
          <w:b/>
        </w:rPr>
        <w:t>Інтегроване заняття для дітей старшого дошкільного віку</w:t>
      </w:r>
    </w:p>
    <w:p w14:paraId="713C7E01" w14:textId="77777777" w:rsidR="004B4B42" w:rsidRDefault="004B4B42">
      <w:pPr>
        <w:jc w:val="both"/>
        <w:rPr>
          <w:b/>
        </w:rPr>
      </w:pPr>
      <w:r>
        <w:rPr>
          <w:b/>
        </w:rPr>
        <w:t>ТЕМА:</w:t>
      </w:r>
      <w:r>
        <w:t xml:space="preserve"> Таємниці дерев.</w:t>
      </w:r>
    </w:p>
    <w:p w14:paraId="38BAEA78" w14:textId="77777777" w:rsidR="004B4B42" w:rsidRDefault="004B4B42">
      <w:pPr>
        <w:jc w:val="both"/>
      </w:pPr>
      <w:r>
        <w:rPr>
          <w:b/>
        </w:rPr>
        <w:t>Програмовий зміст:</w:t>
      </w:r>
      <w:r>
        <w:t xml:space="preserve"> Ознайомити дітей з особливостями дерев. Навчити бачити взаємозв’язки дерев із навколишнім середовищем (вода, сонце, ґрунт, тварини, комахи). Активізувати вміння обстежувати спиляну частину дерева за допомогою різних аналізаторів. Закріплювати назви частин дерева. Продовжувати вчити дітей висувати гіпотези, ставити запитання, давати визначення поняттям листопад, проводити експерименти, робити висновки. Формувати уявлення про значення дерев у житті людини, дати уявлення про виготовлення паперу. Виховувати бе</w:t>
      </w:r>
      <w:r>
        <w:t>режливе ставлення до дерев, екологічну культуру.</w:t>
      </w:r>
    </w:p>
    <w:p w14:paraId="75C1CC0A" w14:textId="77777777" w:rsidR="004B4B42" w:rsidRDefault="004B4B42">
      <w:pPr>
        <w:jc w:val="both"/>
      </w:pPr>
      <w:r>
        <w:t>Матеріал:ілюстрації, схеми, тканина, деревина, мотузка.</w:t>
      </w:r>
    </w:p>
    <w:p w14:paraId="26BDA2A8" w14:textId="77777777" w:rsidR="004B4B42" w:rsidRDefault="004B4B42">
      <w:pPr>
        <w:jc w:val="center"/>
      </w:pPr>
      <w:r>
        <w:t>ХІД ЗАНЯТТЯ</w:t>
      </w:r>
    </w:p>
    <w:p w14:paraId="5415C6CB" w14:textId="77777777" w:rsidR="004B4B42" w:rsidRDefault="004B4B42">
      <w:pPr>
        <w:jc w:val="both"/>
        <w:rPr>
          <w:b/>
        </w:rPr>
      </w:pPr>
      <w:r>
        <w:tab/>
      </w:r>
      <w:r>
        <w:rPr>
          <w:b/>
        </w:rPr>
        <w:t>В.:</w:t>
      </w:r>
      <w:r>
        <w:t xml:space="preserve"> Діти, із чого починається ранок?</w:t>
      </w:r>
    </w:p>
    <w:p w14:paraId="627849B0" w14:textId="77777777" w:rsidR="004B4B42" w:rsidRDefault="004B4B42">
      <w:pPr>
        <w:jc w:val="both"/>
      </w:pPr>
      <w:r>
        <w:rPr>
          <w:b/>
        </w:rPr>
        <w:t xml:space="preserve">Д.: </w:t>
      </w:r>
      <w:r>
        <w:t>З ранкової гімнастики, з усмішки, з умивання, зі сніданку. Якими словами починається новий день? Ранок починається з вітання. Тож давайте посміхнемось та привітаємось з гостями, подаруємо усім гарний настрій.</w:t>
      </w:r>
    </w:p>
    <w:p w14:paraId="3BAFCD03" w14:textId="77777777" w:rsidR="004B4B42" w:rsidRDefault="004B4B42">
      <w:pPr>
        <w:jc w:val="both"/>
        <w:rPr>
          <w:b/>
        </w:rPr>
      </w:pPr>
      <w:r>
        <w:tab/>
      </w:r>
      <w:r>
        <w:rPr>
          <w:b/>
        </w:rPr>
        <w:t xml:space="preserve">В.: </w:t>
      </w:r>
      <w:r>
        <w:t xml:space="preserve">Пригадаємо, яка зараз пора року? Доведіть будь ласка, що зараз осінь. </w:t>
      </w:r>
    </w:p>
    <w:p w14:paraId="6258D164" w14:textId="77777777" w:rsidR="004B4B42" w:rsidRDefault="004B4B42">
      <w:pPr>
        <w:jc w:val="both"/>
      </w:pPr>
      <w:r>
        <w:rPr>
          <w:b/>
        </w:rPr>
        <w:t>Д.:</w:t>
      </w:r>
      <w:r>
        <w:t xml:space="preserve"> Надворі стало холодно. Дме холодний вітер. Сонечко не гріє як у літку. Дні стають коротші, а ночі довші. Часто землю вкривають тумани. Дорослі та діти тепло одягаються. Птахи відлетіли в теплі краї. Звірі готуються до зими. Люди збирають врожай. Йдуть затяжні дощі. Сохне трава. Опадають листочки з дерев.</w:t>
      </w:r>
    </w:p>
    <w:p w14:paraId="0465D95A" w14:textId="77777777" w:rsidR="004B4B42" w:rsidRDefault="004B4B42">
      <w:pPr>
        <w:jc w:val="both"/>
        <w:rPr>
          <w:b/>
        </w:rPr>
      </w:pPr>
      <w:r>
        <w:tab/>
      </w:r>
      <w:r>
        <w:rPr>
          <w:b/>
        </w:rPr>
        <w:t>В.:</w:t>
      </w:r>
      <w:r>
        <w:t xml:space="preserve"> Осінь (яка?)</w:t>
      </w:r>
    </w:p>
    <w:p w14:paraId="524FF403" w14:textId="77777777" w:rsidR="004B4B42" w:rsidRDefault="004B4B42">
      <w:pPr>
        <w:jc w:val="both"/>
      </w:pPr>
      <w:r>
        <w:rPr>
          <w:b/>
        </w:rPr>
        <w:t>Д.:</w:t>
      </w:r>
      <w:r>
        <w:t xml:space="preserve"> Золотокоса, грайлива, мінлива, дощова, темна, похмура, багряна, тиха, шелестлива, врожайна, сумовита, туманна, холодна, мрійлива, чарівна, сумна, щедра, працьовита, багата.</w:t>
      </w:r>
    </w:p>
    <w:p w14:paraId="6050F845" w14:textId="77777777" w:rsidR="004B4B42" w:rsidRDefault="004B4B42">
      <w:pPr>
        <w:jc w:val="both"/>
      </w:pPr>
      <w:r>
        <w:tab/>
        <w:t>Який зараз місяць осені? Чому його так називають? (Листопад).</w:t>
      </w:r>
    </w:p>
    <w:p w14:paraId="1D515F76" w14:textId="77777777" w:rsidR="004B4B42" w:rsidRDefault="004B4B42">
      <w:pPr>
        <w:jc w:val="both"/>
        <w:rPr>
          <w:b/>
        </w:rPr>
      </w:pPr>
      <w:r>
        <w:tab/>
        <w:t>І сьогодні ми розглянемо усе, що стосується дерев та явища листопаду.</w:t>
      </w:r>
    </w:p>
    <w:p w14:paraId="55C7F706" w14:textId="77777777" w:rsidR="004B4B42" w:rsidRDefault="004B4B42">
      <w:pPr>
        <w:jc w:val="center"/>
        <w:rPr>
          <w:b/>
        </w:rPr>
      </w:pPr>
      <w:r>
        <w:rPr>
          <w:b/>
        </w:rPr>
        <w:t>Дидактична гра «Хто дружить з деревами?»</w:t>
      </w:r>
    </w:p>
    <w:p w14:paraId="735C941E" w14:textId="77777777" w:rsidR="004B4B42" w:rsidRDefault="004B4B42">
      <w:pPr>
        <w:jc w:val="right"/>
        <w:rPr>
          <w:b/>
        </w:rPr>
      </w:pPr>
    </w:p>
    <w:p w14:paraId="41AB352A" w14:textId="77777777" w:rsidR="004B4B42" w:rsidRDefault="004B4B42">
      <w:pPr>
        <w:rPr>
          <w:b/>
        </w:rPr>
      </w:pPr>
      <w:r>
        <w:t>Потрібно вибрати ілюстрації з друзями дерева і пояснити чому вони товаришують? (Створюють схему).</w:t>
      </w:r>
    </w:p>
    <w:p w14:paraId="6023663F" w14:textId="77777777" w:rsidR="004B4B42" w:rsidRDefault="004B4B42">
      <w:pPr>
        <w:jc w:val="center"/>
        <w:rPr>
          <w:b/>
        </w:rPr>
      </w:pPr>
      <w:r>
        <w:rPr>
          <w:b/>
        </w:rPr>
        <w:t>Вправа «Чи схожі дерева на людей?»</w:t>
      </w:r>
    </w:p>
    <w:p w14:paraId="49165E7F" w14:textId="77777777" w:rsidR="004B4B42" w:rsidRDefault="004B4B42">
      <w:pPr>
        <w:ind w:firstLine="720"/>
        <w:jc w:val="both"/>
        <w:rPr>
          <w:b/>
        </w:rPr>
      </w:pPr>
      <w:r>
        <w:rPr>
          <w:b/>
        </w:rPr>
        <w:t>В.:</w:t>
      </w:r>
      <w:r>
        <w:t xml:space="preserve"> Діти, чи схожі дерева на людей? </w:t>
      </w:r>
    </w:p>
    <w:p w14:paraId="7A33FF48" w14:textId="77777777" w:rsidR="004B4B42" w:rsidRDefault="004B4B42">
      <w:pPr>
        <w:ind w:firstLine="720"/>
        <w:jc w:val="both"/>
        <w:rPr>
          <w:b/>
        </w:rPr>
      </w:pPr>
      <w:r>
        <w:rPr>
          <w:b/>
        </w:rPr>
        <w:t xml:space="preserve">Д.: </w:t>
      </w:r>
      <w:r>
        <w:t xml:space="preserve">У дерев є дітки і  у людей є дітки. </w:t>
      </w:r>
    </w:p>
    <w:p w14:paraId="37D5627F" w14:textId="77777777" w:rsidR="004B4B42" w:rsidRDefault="004B4B42">
      <w:pPr>
        <w:ind w:firstLine="720"/>
        <w:jc w:val="both"/>
      </w:pPr>
      <w:r>
        <w:rPr>
          <w:b/>
        </w:rPr>
        <w:t>Так</w:t>
      </w:r>
      <w:r>
        <w:t xml:space="preserve">, адже вони живі, дихають. </w:t>
      </w:r>
    </w:p>
    <w:p w14:paraId="10306700" w14:textId="77777777" w:rsidR="004B4B42" w:rsidRDefault="004B4B42">
      <w:pPr>
        <w:ind w:firstLine="720"/>
        <w:jc w:val="both"/>
      </w:pPr>
      <w:r>
        <w:t xml:space="preserve">Їх гілки схожі на людські руки, а стовбури на ноги. </w:t>
      </w:r>
    </w:p>
    <w:p w14:paraId="2BEC1BB4" w14:textId="77777777" w:rsidR="004B4B42" w:rsidRDefault="004B4B42">
      <w:pPr>
        <w:ind w:firstLine="720"/>
        <w:jc w:val="both"/>
        <w:rPr>
          <w:b/>
        </w:rPr>
      </w:pPr>
      <w:r>
        <w:t xml:space="preserve">Вони рухаються, шелестять листочками. </w:t>
      </w:r>
    </w:p>
    <w:p w14:paraId="1BEFA4C8" w14:textId="77777777" w:rsidR="004B4B42" w:rsidRDefault="004B4B42">
      <w:pPr>
        <w:ind w:firstLine="720"/>
        <w:jc w:val="both"/>
        <w:rPr>
          <w:b/>
        </w:rPr>
      </w:pPr>
      <w:r>
        <w:rPr>
          <w:b/>
        </w:rPr>
        <w:t xml:space="preserve">В.: </w:t>
      </w:r>
      <w:r>
        <w:t xml:space="preserve">Дерева ростуть, як люди. </w:t>
      </w:r>
    </w:p>
    <w:p w14:paraId="53913EB5" w14:textId="77777777" w:rsidR="004B4B42" w:rsidRDefault="004B4B42">
      <w:pPr>
        <w:ind w:firstLine="720"/>
        <w:jc w:val="both"/>
      </w:pPr>
      <w:r>
        <w:rPr>
          <w:b/>
        </w:rPr>
        <w:t>Д.: Ні</w:t>
      </w:r>
      <w:r>
        <w:t>, бо люди можуть ходити і говорити, а дерева не можуть).</w:t>
      </w:r>
    </w:p>
    <w:p w14:paraId="061F8C7C" w14:textId="77777777" w:rsidR="004B4B42" w:rsidRDefault="004B4B42">
      <w:pPr>
        <w:jc w:val="both"/>
        <w:rPr>
          <w:b/>
        </w:rPr>
      </w:pPr>
      <w:r>
        <w:tab/>
      </w:r>
      <w:r>
        <w:rPr>
          <w:b/>
        </w:rPr>
        <w:t>В.:</w:t>
      </w:r>
      <w:r>
        <w:t xml:space="preserve"> - А чи є у дерев носи? Чи можуть вони дихати? </w:t>
      </w:r>
    </w:p>
    <w:p w14:paraId="035D25A7" w14:textId="77777777" w:rsidR="004B4B42" w:rsidRDefault="004B4B42">
      <w:pPr>
        <w:jc w:val="both"/>
      </w:pPr>
      <w:r>
        <w:rPr>
          <w:b/>
        </w:rPr>
        <w:t xml:space="preserve">          Д.:</w:t>
      </w:r>
      <w:r>
        <w:t xml:space="preserve"> - Ні, носів немає, але вони, як і ми , дихають. У цьому їм допомагає листя. У кожному листку є невеликі отвори для поглинання, повітря. Листочок вдихає брудне повітря, а виділяє чисте.</w:t>
      </w:r>
    </w:p>
    <w:p w14:paraId="277A186A" w14:textId="77777777" w:rsidR="004B4B42" w:rsidRDefault="004B4B42">
      <w:pPr>
        <w:jc w:val="both"/>
      </w:pPr>
      <w:r>
        <w:tab/>
      </w:r>
      <w:r>
        <w:rPr>
          <w:b/>
        </w:rPr>
        <w:t xml:space="preserve">В.: </w:t>
      </w:r>
      <w:r>
        <w:t xml:space="preserve">- А чи є у дерев очі? Чи можуть вони бачити? </w:t>
      </w:r>
    </w:p>
    <w:p w14:paraId="12075C73" w14:textId="77777777" w:rsidR="004B4B42" w:rsidRDefault="004B4B42">
      <w:pPr>
        <w:jc w:val="both"/>
      </w:pPr>
      <w:r>
        <w:t xml:space="preserve">          </w:t>
      </w:r>
      <w:r>
        <w:rPr>
          <w:b/>
        </w:rPr>
        <w:t>Д.:</w:t>
      </w:r>
      <w:r>
        <w:t xml:space="preserve"> - Ні, немає, а отже й бачити вони не можуть).</w:t>
      </w:r>
    </w:p>
    <w:p w14:paraId="3F725542" w14:textId="77777777" w:rsidR="004B4B42" w:rsidRDefault="004B4B42">
      <w:pPr>
        <w:jc w:val="both"/>
        <w:rPr>
          <w:b/>
        </w:rPr>
      </w:pPr>
      <w:r>
        <w:tab/>
      </w:r>
      <w:r>
        <w:rPr>
          <w:b/>
        </w:rPr>
        <w:t>В.:</w:t>
      </w:r>
      <w:r>
        <w:t xml:space="preserve"> - А чи є у дерев ротик? Як вони їдять? </w:t>
      </w:r>
    </w:p>
    <w:p w14:paraId="203DA8A2" w14:textId="77777777" w:rsidR="004B4B42" w:rsidRDefault="004B4B42">
      <w:pPr>
        <w:jc w:val="both"/>
      </w:pPr>
      <w:r>
        <w:rPr>
          <w:b/>
        </w:rPr>
        <w:t xml:space="preserve">         Д.:</w:t>
      </w:r>
      <w:r>
        <w:t xml:space="preserve"> - Дерева отримують необхідне живлення за допомогою коріння. Коріння всмоктує розчинені у воді поживні речовини. </w:t>
      </w:r>
    </w:p>
    <w:p w14:paraId="787B18A7" w14:textId="77777777" w:rsidR="004B4B42" w:rsidRDefault="004B4B42">
      <w:pPr>
        <w:jc w:val="both"/>
        <w:rPr>
          <w:b/>
        </w:rPr>
      </w:pPr>
      <w:r>
        <w:tab/>
      </w:r>
      <w:r>
        <w:rPr>
          <w:b/>
        </w:rPr>
        <w:t>В.:</w:t>
      </w:r>
      <w:r>
        <w:t xml:space="preserve"> - З яких частин складається дерево? </w:t>
      </w:r>
    </w:p>
    <w:p w14:paraId="256DBBA6" w14:textId="77777777" w:rsidR="004B4B42" w:rsidRDefault="004B4B42">
      <w:pPr>
        <w:jc w:val="both"/>
      </w:pPr>
      <w:r>
        <w:rPr>
          <w:b/>
        </w:rPr>
        <w:t xml:space="preserve">         Д.:</w:t>
      </w:r>
      <w:r>
        <w:t xml:space="preserve"> - Корінь, стовбур, крона, гілки. </w:t>
      </w:r>
    </w:p>
    <w:p w14:paraId="7DC4A83E" w14:textId="77777777" w:rsidR="004B4B42" w:rsidRDefault="004B4B42">
      <w:pPr>
        <w:jc w:val="both"/>
      </w:pPr>
      <w:r>
        <w:t xml:space="preserve">         </w:t>
      </w:r>
      <w:r>
        <w:rPr>
          <w:b/>
        </w:rPr>
        <w:t>В.:</w:t>
      </w:r>
      <w:r>
        <w:t xml:space="preserve"> - Ми перетворимось на дослідників і будемо досліджувати частини дерева, сідайте за свої місця.</w:t>
      </w:r>
    </w:p>
    <w:p w14:paraId="7C7743A9" w14:textId="77777777" w:rsidR="004B4B42" w:rsidRDefault="004B4B42">
      <w:pPr>
        <w:jc w:val="both"/>
      </w:pPr>
      <w:r>
        <w:t>Дослід 1. «Ознаки дерева».</w:t>
      </w:r>
    </w:p>
    <w:p w14:paraId="066BB564" w14:textId="77777777" w:rsidR="004B4B42" w:rsidRDefault="004B4B42">
      <w:pPr>
        <w:jc w:val="both"/>
      </w:pPr>
      <w:r>
        <w:tab/>
      </w:r>
      <w:r>
        <w:rPr>
          <w:b/>
        </w:rPr>
        <w:t>В.:</w:t>
      </w:r>
      <w:r>
        <w:t xml:space="preserve"> Що це? (Частина дерева, пеньок). Розгляньте спиляну частину дерева. Яка вона на дотик? (Тверда, тепла, гладка, шершава). Якого вона кольору* (коричнева). Понюхайте. Чим пахне дерево? Дерево тепло тримає, тому з нього будують будинки.</w:t>
      </w:r>
    </w:p>
    <w:p w14:paraId="6D1A6EB4" w14:textId="77777777" w:rsidR="004B4B42" w:rsidRDefault="004B4B42">
      <w:pPr>
        <w:jc w:val="both"/>
      </w:pPr>
      <w:r>
        <w:t>Дослід 2. «Вік дерева».</w:t>
      </w:r>
    </w:p>
    <w:p w14:paraId="2A15E421" w14:textId="77777777" w:rsidR="004B4B42" w:rsidRDefault="004B4B42">
      <w:pPr>
        <w:jc w:val="both"/>
        <w:rPr>
          <w:b/>
        </w:rPr>
      </w:pPr>
      <w:r>
        <w:tab/>
      </w:r>
      <w:r>
        <w:rPr>
          <w:b/>
        </w:rPr>
        <w:t xml:space="preserve">В.: </w:t>
      </w:r>
      <w:r>
        <w:t>Як можна дізнатись про вік людини? А як ви гадаєте, як можна дізнатись скільки живе дерево? Зазвичай, що старше дерево, то воно товще. Якщо дерево спиляти, то на спиляному місці буде видно кільця, по яких і визначають, скільки ж років дереву. Їх ще називають річними кільцями: пройшов рік – додалось одне кільце.</w:t>
      </w:r>
    </w:p>
    <w:p w14:paraId="24DD9FD4" w14:textId="77777777" w:rsidR="004B4B42" w:rsidRDefault="004B4B42">
      <w:pPr>
        <w:jc w:val="both"/>
      </w:pPr>
      <w:r>
        <w:rPr>
          <w:b/>
        </w:rPr>
        <w:t>Дослід 3 «Вимірювання товщини стовбура за допомогою мотузки».</w:t>
      </w:r>
    </w:p>
    <w:p w14:paraId="654959AF" w14:textId="77777777" w:rsidR="004B4B42" w:rsidRDefault="004B4B42">
      <w:pPr>
        <w:jc w:val="both"/>
      </w:pPr>
      <w:r>
        <w:tab/>
        <w:t>Діти за допомогою мотузка вимірюють товщину спиляних частин дерева. На яких роблять помітку фломастером. Розправляють обидві мотузки, порівнюють їх за довжиною. Визначають у кого товщий пеньок (робота в парах).</w:t>
      </w:r>
    </w:p>
    <w:p w14:paraId="4A028E54" w14:textId="77777777" w:rsidR="004B4B42" w:rsidRDefault="004B4B42">
      <w:pPr>
        <w:ind w:firstLine="720"/>
        <w:jc w:val="both"/>
        <w:rPr>
          <w:b/>
        </w:rPr>
      </w:pPr>
      <w:r>
        <w:t>Вік дерева ми визначили, а тепер трішки пограємось.</w:t>
      </w:r>
    </w:p>
    <w:p w14:paraId="5F1AFABD" w14:textId="77777777" w:rsidR="004B4B42" w:rsidRDefault="004B4B42">
      <w:pPr>
        <w:ind w:firstLine="720"/>
        <w:jc w:val="center"/>
      </w:pPr>
      <w:r>
        <w:rPr>
          <w:b/>
        </w:rPr>
        <w:t>Дидактична гра «Осінні листочки».</w:t>
      </w:r>
    </w:p>
    <w:p w14:paraId="291216C7" w14:textId="77777777" w:rsidR="004B4B42" w:rsidRDefault="004B4B42">
      <w:pPr>
        <w:pStyle w:val="ListParagraph"/>
        <w:numPr>
          <w:ilvl w:val="0"/>
          <w:numId w:val="2"/>
        </w:numPr>
        <w:jc w:val="both"/>
      </w:pPr>
      <w:r>
        <w:t>Листочок жовтий, як… (кульбабка, курчатко, сонечко, золото)</w:t>
      </w:r>
    </w:p>
    <w:p w14:paraId="36009C45" w14:textId="77777777" w:rsidR="004B4B42" w:rsidRDefault="004B4B42">
      <w:pPr>
        <w:pStyle w:val="ListParagraph"/>
        <w:numPr>
          <w:ilvl w:val="0"/>
          <w:numId w:val="2"/>
        </w:numPr>
        <w:jc w:val="both"/>
      </w:pPr>
      <w:r>
        <w:t>Листочок легенький, як… (пушинка, пір’ячко, сніжинка, павутинка)</w:t>
      </w:r>
    </w:p>
    <w:p w14:paraId="5077E3F3" w14:textId="77777777" w:rsidR="004B4B42" w:rsidRDefault="004B4B42">
      <w:pPr>
        <w:pStyle w:val="ListParagraph"/>
        <w:numPr>
          <w:ilvl w:val="0"/>
          <w:numId w:val="2"/>
        </w:numPr>
        <w:jc w:val="both"/>
      </w:pPr>
      <w:r>
        <w:t>Листочок облітає і кружляє, як… (птах, метелик, пелюстка цвіту)</w:t>
      </w:r>
    </w:p>
    <w:p w14:paraId="2270B5CC" w14:textId="77777777" w:rsidR="004B4B42" w:rsidRDefault="004B4B42">
      <w:pPr>
        <w:pStyle w:val="ListParagraph"/>
        <w:numPr>
          <w:ilvl w:val="0"/>
          <w:numId w:val="2"/>
        </w:numPr>
        <w:jc w:val="both"/>
        <w:rPr>
          <w:b/>
        </w:rPr>
      </w:pPr>
      <w:r>
        <w:t>Земля вкривається осіннім листям, мов… (килимом, ковдрою, покривалом)</w:t>
      </w:r>
    </w:p>
    <w:p w14:paraId="58FB28C0" w14:textId="77777777" w:rsidR="004B4B42" w:rsidRDefault="004B4B42">
      <w:pPr>
        <w:pStyle w:val="ListParagraph"/>
        <w:ind w:left="1080"/>
        <w:jc w:val="center"/>
        <w:rPr>
          <w:b/>
        </w:rPr>
      </w:pPr>
      <w:r>
        <w:rPr>
          <w:b/>
        </w:rPr>
        <w:t>Вправа «Чому так буває».</w:t>
      </w:r>
    </w:p>
    <w:p w14:paraId="36573F31" w14:textId="77777777" w:rsidR="004B4B42" w:rsidRDefault="004B4B42">
      <w:pPr>
        <w:jc w:val="both"/>
        <w:rPr>
          <w:b/>
        </w:rPr>
      </w:pPr>
      <w:r>
        <w:rPr>
          <w:b/>
        </w:rPr>
        <w:t>В.:</w:t>
      </w:r>
      <w:r>
        <w:t xml:space="preserve"> Поясніть, чому опадає листя?</w:t>
      </w:r>
    </w:p>
    <w:p w14:paraId="4C2014CA" w14:textId="77777777" w:rsidR="004B4B42" w:rsidRDefault="004B4B42">
      <w:pPr>
        <w:jc w:val="both"/>
      </w:pPr>
      <w:r>
        <w:rPr>
          <w:b/>
        </w:rPr>
        <w:t>Д.:</w:t>
      </w:r>
      <w:r>
        <w:t xml:space="preserve"> 1. Дерева не всмоктують воду, від цього листочки стають ламкі та опадають.</w:t>
      </w:r>
    </w:p>
    <w:p w14:paraId="05CA68FF" w14:textId="77777777" w:rsidR="004B4B42" w:rsidRDefault="004B4B42">
      <w:pPr>
        <w:pStyle w:val="ListParagraph"/>
        <w:numPr>
          <w:ilvl w:val="0"/>
          <w:numId w:val="3"/>
        </w:numPr>
        <w:jc w:val="both"/>
      </w:pPr>
      <w:r>
        <w:t>Стає холодно, листочки сохнуть.</w:t>
      </w:r>
    </w:p>
    <w:p w14:paraId="412AA96C" w14:textId="77777777" w:rsidR="004B4B42" w:rsidRDefault="004B4B42">
      <w:pPr>
        <w:pStyle w:val="ListParagraph"/>
        <w:numPr>
          <w:ilvl w:val="0"/>
          <w:numId w:val="3"/>
        </w:numPr>
        <w:jc w:val="both"/>
        <w:rPr>
          <w:b/>
        </w:rPr>
      </w:pPr>
      <w:r>
        <w:t>Восени мало світла, дні короткі, тому листочки жовтіють та червоніють</w:t>
      </w:r>
    </w:p>
    <w:p w14:paraId="1CB26336" w14:textId="77777777" w:rsidR="004B4B42" w:rsidRDefault="004B4B42">
      <w:pPr>
        <w:jc w:val="both"/>
      </w:pPr>
      <w:r>
        <w:rPr>
          <w:b/>
        </w:rPr>
        <w:t xml:space="preserve">В.: </w:t>
      </w:r>
      <w:r>
        <w:t>А тепер придумаємо казкове пояснення, чому ж опадають листочки.</w:t>
      </w:r>
    </w:p>
    <w:p w14:paraId="0294D355" w14:textId="77777777" w:rsidR="004B4B42" w:rsidRDefault="004B4B42">
      <w:pPr>
        <w:pStyle w:val="ListParagraph"/>
        <w:numPr>
          <w:ilvl w:val="0"/>
          <w:numId w:val="4"/>
        </w:numPr>
        <w:jc w:val="both"/>
      </w:pPr>
      <w:r>
        <w:t>Вітер не хоче товаришувати і зриває листочки.</w:t>
      </w:r>
    </w:p>
    <w:p w14:paraId="227C06A6" w14:textId="77777777" w:rsidR="004B4B42" w:rsidRDefault="004B4B42">
      <w:pPr>
        <w:pStyle w:val="ListParagraph"/>
        <w:numPr>
          <w:ilvl w:val="0"/>
          <w:numId w:val="4"/>
        </w:numPr>
        <w:jc w:val="both"/>
      </w:pPr>
      <w:r>
        <w:t>Приходить осінь і зачаровує дерева до весни.</w:t>
      </w:r>
    </w:p>
    <w:p w14:paraId="0B17CC93" w14:textId="77777777" w:rsidR="004B4B42" w:rsidRDefault="004B4B42">
      <w:pPr>
        <w:pStyle w:val="ListParagraph"/>
        <w:numPr>
          <w:ilvl w:val="0"/>
          <w:numId w:val="4"/>
        </w:numPr>
        <w:jc w:val="both"/>
      </w:pPr>
      <w:r>
        <w:t>Осінь хвалькувата, вихваляється перед літом, весною, зимою, що дуже гарні має наряди, тому стає сіра.</w:t>
      </w:r>
    </w:p>
    <w:p w14:paraId="2B0FEBB6" w14:textId="77777777" w:rsidR="004B4B42" w:rsidRDefault="004B4B42">
      <w:pPr>
        <w:pStyle w:val="ListParagraph"/>
        <w:numPr>
          <w:ilvl w:val="0"/>
          <w:numId w:val="4"/>
        </w:numPr>
        <w:jc w:val="both"/>
      </w:pPr>
      <w:r>
        <w:t>Дерева люблять літо, коли приходить осінь, вони її не слухаються і скидають листочки та засинають.</w:t>
      </w:r>
    </w:p>
    <w:p w14:paraId="1CD26376" w14:textId="77777777" w:rsidR="004B4B42" w:rsidRDefault="004B4B42">
      <w:pPr>
        <w:pStyle w:val="ListParagraph"/>
        <w:numPr>
          <w:ilvl w:val="0"/>
          <w:numId w:val="4"/>
        </w:numPr>
        <w:jc w:val="both"/>
      </w:pPr>
      <w:r>
        <w:t>Осінь будить злий вітер, він дме і зриває листочки.</w:t>
      </w:r>
    </w:p>
    <w:p w14:paraId="4E3E5E23" w14:textId="77777777" w:rsidR="004B4B42" w:rsidRDefault="004B4B42">
      <w:pPr>
        <w:pStyle w:val="ListParagraph"/>
        <w:numPr>
          <w:ilvl w:val="0"/>
          <w:numId w:val="5"/>
        </w:numPr>
        <w:jc w:val="both"/>
        <w:rPr>
          <w:b/>
        </w:rPr>
      </w:pPr>
      <w:r>
        <w:t>Я хочу, щоб ми з вами знову стали дослідниками.</w:t>
      </w:r>
    </w:p>
    <w:p w14:paraId="49AE4E5D" w14:textId="77777777" w:rsidR="004B4B42" w:rsidRDefault="004B4B42">
      <w:pPr>
        <w:jc w:val="both"/>
        <w:rPr>
          <w:b/>
        </w:rPr>
      </w:pPr>
      <w:r>
        <w:rPr>
          <w:b/>
        </w:rPr>
        <w:t>Дослід «Чому лист зелений»</w:t>
      </w:r>
    </w:p>
    <w:p w14:paraId="3F0123F8" w14:textId="77777777" w:rsidR="004B4B42" w:rsidRDefault="004B4B42">
      <w:pPr>
        <w:jc w:val="both"/>
        <w:rPr>
          <w:b/>
        </w:rPr>
      </w:pPr>
      <w:r>
        <w:rPr>
          <w:b/>
        </w:rPr>
        <w:t xml:space="preserve">В.: </w:t>
      </w:r>
      <w:r>
        <w:t>Покладемо листочок у білу тканинку, постукаємо по ній кубиком. Що з’явилося на тканині? (зелені плями). Саме ця зелена речовина забарвлює листочок. Коли настає осінь, стає холодніше, менше сонечка. Ця зелена речовина поступово зменшується, поки не зникає зовсім. Що відбувається тоді з листочком. (Він стає жовтим, червоним, багряним, помаранчевим).</w:t>
      </w:r>
    </w:p>
    <w:p w14:paraId="29CDC74C" w14:textId="77777777" w:rsidR="004B4B42" w:rsidRDefault="004B4B42">
      <w:pPr>
        <w:jc w:val="both"/>
        <w:rPr>
          <w:b/>
        </w:rPr>
      </w:pPr>
      <w:r>
        <w:rPr>
          <w:b/>
        </w:rPr>
        <w:t xml:space="preserve">В.: </w:t>
      </w:r>
      <w:r>
        <w:t>Діти, а яку користь приносять дерева? (Є окрасою парку, дають плоди людям і тваринам, очищають повітря, будинок для звірів, птахів, дають людям тінь, прохолоду, лікують, з нього роблять меблі, посуд, папір).</w:t>
      </w:r>
    </w:p>
    <w:p w14:paraId="56637F28" w14:textId="77777777" w:rsidR="004B4B42" w:rsidRDefault="004B4B42">
      <w:pPr>
        <w:ind w:firstLine="720"/>
        <w:jc w:val="both"/>
        <w:rPr>
          <w:b/>
        </w:rPr>
      </w:pPr>
      <w:r>
        <w:rPr>
          <w:b/>
        </w:rPr>
        <w:t>Виготовлення паперу.</w:t>
      </w:r>
    </w:p>
    <w:p w14:paraId="4212057C" w14:textId="77777777" w:rsidR="004B4B42" w:rsidRDefault="004B4B42">
      <w:pPr>
        <w:jc w:val="both"/>
      </w:pPr>
      <w:r>
        <w:rPr>
          <w:b/>
        </w:rPr>
        <w:t xml:space="preserve">В.: </w:t>
      </w:r>
      <w:r>
        <w:t>З чого виготовляють папір? Щоб зробити гарний папір, доводиться рубати дерева. Люди навчилися робити папір з використаного, непотрібного паперу, щоб зберегти дерева.</w:t>
      </w:r>
    </w:p>
    <w:p w14:paraId="48694BB9" w14:textId="77777777" w:rsidR="004B4B42" w:rsidRDefault="004B4B42">
      <w:pPr>
        <w:ind w:firstLine="720"/>
        <w:jc w:val="both"/>
      </w:pPr>
      <w:r>
        <w:t>Підсумок заняття:</w:t>
      </w:r>
    </w:p>
    <w:p w14:paraId="0A8AE4B5" w14:textId="77777777" w:rsidR="004B4B42" w:rsidRDefault="004B4B42">
      <w:pPr>
        <w:pStyle w:val="ListParagraph"/>
        <w:numPr>
          <w:ilvl w:val="0"/>
          <w:numId w:val="5"/>
        </w:numPr>
        <w:jc w:val="both"/>
      </w:pPr>
      <w:r>
        <w:t>Що вам найбільше сподобалось? Що нового дізналися? То що ж таке листочки?</w:t>
      </w:r>
    </w:p>
    <w:p w14:paraId="0D74A7D5" w14:textId="77777777" w:rsidR="004B4B42" w:rsidRDefault="004B4B42">
      <w:pPr>
        <w:pStyle w:val="ListParagraph"/>
        <w:numPr>
          <w:ilvl w:val="0"/>
          <w:numId w:val="5"/>
        </w:numPr>
        <w:jc w:val="both"/>
      </w:pPr>
      <w:r>
        <w:t>Чому листочки опадають?</w:t>
      </w:r>
    </w:p>
    <w:p w14:paraId="4F575312" w14:textId="77777777" w:rsidR="004B4B42" w:rsidRDefault="004B4B42">
      <w:pPr>
        <w:pStyle w:val="ListParagraph"/>
        <w:jc w:val="both"/>
      </w:pPr>
      <w:r>
        <w:t xml:space="preserve"> </w:t>
      </w:r>
    </w:p>
    <w:p w14:paraId="641AB852" w14:textId="77777777" w:rsidR="004B4B42" w:rsidRDefault="004B4B42">
      <w:pPr>
        <w:jc w:val="both"/>
      </w:pPr>
    </w:p>
    <w:p w14:paraId="701E195F" w14:textId="77777777" w:rsidR="004B4B42" w:rsidRDefault="004B4B42">
      <w:pPr>
        <w:ind w:left="360"/>
        <w:jc w:val="both"/>
      </w:pPr>
    </w:p>
    <w:p w14:paraId="4DC04DD1" w14:textId="77777777" w:rsidR="004B4B42" w:rsidRDefault="004B4B42">
      <w:pPr>
        <w:jc w:val="both"/>
      </w:pPr>
    </w:p>
    <w:p w14:paraId="657631F3" w14:textId="77777777" w:rsidR="004B4B42" w:rsidRDefault="004B4B42">
      <w:pPr>
        <w:jc w:val="both"/>
      </w:pPr>
    </w:p>
    <w:p w14:paraId="02672E1E" w14:textId="77777777" w:rsidR="004B4B42" w:rsidRDefault="004B4B42"/>
    <w:p w14:paraId="4B60EB85" w14:textId="77777777" w:rsidR="004B4B42" w:rsidRDefault="004B4B42"/>
    <w:sectPr w:rsidR="00000000">
      <w:pgSz w:w="11906" w:h="16838"/>
      <w:pgMar w:top="1134" w:right="850" w:bottom="1134" w:left="1701" w:header="708" w:footer="708" w:gutter="0"/>
      <w:cols w:space="720"/>
      <w:docGrid w:linePitch="24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Times New Roman" w:hAnsi="Times New Roman"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num w:numId="1" w16cid:durableId="2102600219">
    <w:abstractNumId w:val="0"/>
  </w:num>
  <w:num w:numId="2" w16cid:durableId="351960485">
    <w:abstractNumId w:val="1"/>
  </w:num>
  <w:num w:numId="3" w16cid:durableId="145827778">
    <w:abstractNumId w:val="2"/>
  </w:num>
  <w:num w:numId="4" w16cid:durableId="1991442473">
    <w:abstractNumId w:val="3"/>
  </w:num>
  <w:num w:numId="5" w16cid:durableId="1431120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24"/>
    <w:rsid w:val="004B4B42"/>
    <w:rsid w:val="00565B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23CD787B"/>
  <w15:chartTrackingRefBased/>
  <w15:docId w15:val="{C2BD02F7-C5A7-7941-A93F-DB60DC1C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eastAsia="Lucida Sans Unicode" w:cs="Calibri"/>
      <w:kern w:val="1"/>
      <w:sz w:val="28"/>
      <w:szCs w:val="22"/>
      <w:lang w:eastAsia="ar-SA"/>
    </w:rPr>
  </w:style>
  <w:style w:type="paragraph" w:styleId="1">
    <w:name w:val="heading 1"/>
    <w:next w:val="a0"/>
    <w:qFormat/>
    <w:pPr>
      <w:keepNext/>
      <w:widowControl w:val="0"/>
      <w:numPr>
        <w:numId w:val="1"/>
      </w:numPr>
      <w:suppressAutoHyphens/>
      <w:spacing w:before="480" w:line="276" w:lineRule="auto"/>
      <w:outlineLvl w:val="0"/>
    </w:pPr>
    <w:rPr>
      <w:rFonts w:ascii="Cambria" w:eastAsia="Lucida Sans Unicode" w:hAnsi="Cambria" w:cs="Calibri"/>
      <w:b/>
      <w:bCs/>
      <w:color w:val="365F91"/>
      <w:kern w:val="1"/>
      <w:sz w:val="28"/>
      <w:szCs w:val="28"/>
      <w:lang w:val="en-US"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
    <w:name w:val="Default Paragraph Font"/>
  </w:style>
  <w:style w:type="character" w:customStyle="1" w:styleId="10">
    <w:name w:val="Заголовок 1 Знак"/>
    <w:rPr>
      <w:rFonts w:ascii="Cambria" w:hAnsi="Cambria"/>
      <w:b/>
      <w:bCs/>
      <w:color w:val="365F91"/>
      <w:szCs w:val="28"/>
      <w:lang w:val="uk-UA"/>
    </w:rPr>
  </w:style>
  <w:style w:type="character" w:customStyle="1" w:styleId="ListLabel1">
    <w:name w:val="ListLabel 1"/>
    <w:rPr>
      <w:rFonts w:cs="Calibri"/>
    </w:rPr>
  </w:style>
  <w:style w:type="character" w:customStyle="1" w:styleId="ListLabel2">
    <w:name w:val="ListLabel 2"/>
    <w:rPr>
      <w:rFonts w:cs="Courier New"/>
    </w:rPr>
  </w:style>
  <w:style w:type="paragraph" w:customStyle="1" w:styleId="a4">
    <w:name w:val="Заголовок"/>
    <w:basedOn w:val="a"/>
    <w:next w:val="a0"/>
    <w:pPr>
      <w:keepNext/>
      <w:spacing w:before="240" w:after="120"/>
    </w:pPr>
    <w:rPr>
      <w:rFonts w:ascii="Arial" w:eastAsia="MS Gothic" w:hAnsi="Arial" w:cs="Tahoma"/>
      <w:szCs w:val="28"/>
    </w:rPr>
  </w:style>
  <w:style w:type="paragraph" w:styleId="a0">
    <w:name w:val="Body Text"/>
    <w:basedOn w:val="a"/>
    <w:pPr>
      <w:spacing w:after="120"/>
    </w:pPr>
  </w:style>
  <w:style w:type="paragraph" w:styleId="a5">
    <w:name w:val="Title"/>
    <w:basedOn w:val="a"/>
    <w:next w:val="a0"/>
    <w:qFormat/>
    <w:pPr>
      <w:keepNext/>
      <w:spacing w:before="240" w:after="120"/>
    </w:pPr>
    <w:rPr>
      <w:rFonts w:ascii="Arial" w:hAnsi="Arial" w:cs="Tahoma"/>
      <w:szCs w:val="28"/>
    </w:rPr>
  </w:style>
  <w:style w:type="paragraph" w:styleId="a6">
    <w:name w:val="Subtitle"/>
    <w:basedOn w:val="a5"/>
    <w:next w:val="a0"/>
    <w:qFormat/>
    <w:pPr>
      <w:jc w:val="center"/>
    </w:pPr>
    <w:rPr>
      <w:i/>
      <w:iCs/>
    </w:rPr>
  </w:style>
  <w:style w:type="paragraph" w:styleId="a7">
    <w:name w:val="List"/>
    <w:basedOn w:val="a0"/>
    <w:rPr>
      <w:rFonts w:cs="Tahoma"/>
    </w:rPr>
  </w:style>
  <w:style w:type="paragraph" w:customStyle="1" w:styleId="a8">
    <w:name w:val="Название"/>
    <w:basedOn w:val="a"/>
    <w:pPr>
      <w:suppressLineNumbers/>
      <w:spacing w:before="120" w:after="120"/>
    </w:pPr>
    <w:rPr>
      <w:rFonts w:cs="Tahoma"/>
      <w:i/>
      <w:iCs/>
      <w:sz w:val="24"/>
      <w:szCs w:val="24"/>
    </w:rPr>
  </w:style>
  <w:style w:type="paragraph" w:customStyle="1" w:styleId="a9">
    <w:name w:val="Указатель"/>
    <w:basedOn w:val="a"/>
    <w:pPr>
      <w:suppressLineNumbers/>
    </w:pPr>
    <w:rPr>
      <w:rFonts w:cs="Tahoma"/>
    </w:rPr>
  </w:style>
  <w:style w:type="paragraph" w:customStyle="1" w:styleId="ListParagraph">
    <w:name w:val="List Paragraph"/>
    <w:pPr>
      <w:widowControl w:val="0"/>
      <w:suppressAutoHyphens/>
      <w:spacing w:after="200" w:line="276" w:lineRule="auto"/>
      <w:ind w:left="720"/>
    </w:pPr>
    <w:rPr>
      <w:rFonts w:eastAsia="Lucida Sans Unicode" w:cs="Calibri"/>
      <w:kern w:val="1"/>
      <w:sz w:val="28"/>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3645</Words>
  <Characters>2079</Characters>
  <Application>Microsoft Office Word</Application>
  <DocSecurity>0</DocSecurity>
  <Lines>17</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dc:creator>
  <cp:keywords/>
  <cp:lastModifiedBy>Maksim Karpov</cp:lastModifiedBy>
  <cp:revision>2</cp:revision>
  <cp:lastPrinted>1601-01-01T00:00:00Z</cp:lastPrinted>
  <dcterms:created xsi:type="dcterms:W3CDTF">2025-10-26T19:53:00Z</dcterms:created>
  <dcterms:modified xsi:type="dcterms:W3CDTF">2025-10-26T19:53:00Z</dcterms:modified>
</cp:coreProperties>
</file>