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Override ContentType="application/vnd.openxmlformats-officedocument.wordprocessingml.footer+xml" PartName="/word/footer1.xml"/>
  <Default ContentType="image/png" Extension="png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39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2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5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pict>
          <v:group coordorigin="1649,4253" coordsize="9003,0" style="position:absolute;margin-left:82.425pt;margin-top:212.65pt;width:450.15pt;height:0pt;mso-position-horizontal-relative:page;mso-position-vertical-relative:page;z-index:-27756">
            <v:shape coordorigin="1649,4253" coordsize="9003,0" filled="f" path="m1649,4253l10651,4253e" strokecolor="#4F81BC" stroked="t" strokeweight="0.50001pt" style="position:absolute;left:1649;top:4253;width:9003;height:0">
              <v:path arrowok="t"/>
            </v:shape>
            <w10:wrap type="none"/>
          </v:group>
        </w:pict>
      </w:r>
      <w:r>
        <w:pict>
          <v:group coordorigin="1758,7150" coordsize="8782,4405" style="position:absolute;margin-left:87.9pt;margin-top:357.5pt;width:439.1pt;height:220.25pt;mso-position-horizontal-relative:page;mso-position-vertical-relative:page;z-index:-27757">
            <v:shape style="position:absolute;left:1758;top:7150;width:8782;height:4405" type="#_x0000_t75">
              <v:imagedata o:title="" r:id="rId4"/>
            </v:shape>
            <v:shape style="position:absolute;left:5076;top:8646;width:2251;height:2014" type="#_x0000_t75">
              <v:imagedata o:title="" r:id="rId5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56"/>
          <w:szCs w:val="56"/>
        </w:rPr>
        <w:jc w:val="center"/>
        <w:spacing w:line="620" w:lineRule="exact"/>
        <w:ind w:left="518" w:right="464"/>
      </w:pP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REN</w:t>
      </w:r>
      <w:r>
        <w:rPr>
          <w:rFonts w:ascii="Bookman Old Style" w:cs="Bookman Old Style" w:eastAsia="Bookman Old Style" w:hAnsi="Bookman Old Style"/>
          <w:spacing w:val="3"/>
          <w:w w:val="100"/>
          <w:sz w:val="56"/>
          <w:szCs w:val="56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ANA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56"/>
          <w:szCs w:val="56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RJA</w:t>
      </w:r>
      <w:r>
        <w:rPr>
          <w:rFonts w:ascii="Bookman Old Style" w:cs="Bookman Old Style" w:eastAsia="Bookman Old Style" w:hAnsi="Bookman Old Style"/>
          <w:spacing w:val="3"/>
          <w:w w:val="100"/>
          <w:sz w:val="56"/>
          <w:szCs w:val="56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(RENJA)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56"/>
          <w:szCs w:val="56"/>
        </w:rPr>
        <w:jc w:val="center"/>
        <w:spacing w:line="299" w:lineRule="auto"/>
        <w:ind w:left="471" w:right="425"/>
      </w:pPr>
      <w:r>
        <w:rPr>
          <w:rFonts w:ascii="Bookman Old Style" w:cs="Bookman Old Style" w:eastAsia="Bookman Old Style" w:hAnsi="Bookman Old Style"/>
          <w:spacing w:val="-1"/>
          <w:w w:val="100"/>
          <w:sz w:val="52"/>
          <w:szCs w:val="5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INAS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KET</w:t>
      </w:r>
      <w:r>
        <w:rPr>
          <w:rFonts w:ascii="Bookman Old Style" w:cs="Bookman Old Style" w:eastAsia="Bookman Old Style" w:hAnsi="Bookman Old Style"/>
          <w:spacing w:val="2"/>
          <w:w w:val="100"/>
          <w:sz w:val="52"/>
          <w:szCs w:val="5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52"/>
          <w:szCs w:val="52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52"/>
          <w:szCs w:val="5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NAN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52"/>
          <w:szCs w:val="5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52"/>
          <w:szCs w:val="5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52"/>
          <w:szCs w:val="5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52"/>
          <w:szCs w:val="5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KAB</w:t>
      </w:r>
      <w:r>
        <w:rPr>
          <w:rFonts w:ascii="Bookman Old Style" w:cs="Bookman Old Style" w:eastAsia="Bookman Old Style" w:hAnsi="Bookman Old Style"/>
          <w:spacing w:val="3"/>
          <w:w w:val="100"/>
          <w:sz w:val="56"/>
          <w:szCs w:val="56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PATEN</w:t>
      </w:r>
      <w:r>
        <w:rPr>
          <w:rFonts w:ascii="Bookman Old Style" w:cs="Bookman Old Style" w:eastAsia="Bookman Old Style" w:hAnsi="Bookman Old Style"/>
          <w:spacing w:val="-4"/>
          <w:w w:val="100"/>
          <w:sz w:val="56"/>
          <w:szCs w:val="56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TAB</w:t>
      </w:r>
      <w:r>
        <w:rPr>
          <w:rFonts w:ascii="Bookman Old Style" w:cs="Bookman Old Style" w:eastAsia="Bookman Old Style" w:hAnsi="Bookman Old Style"/>
          <w:spacing w:val="1"/>
          <w:w w:val="100"/>
          <w:sz w:val="56"/>
          <w:szCs w:val="56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NAN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TAH</w:t>
      </w:r>
      <w:r>
        <w:rPr>
          <w:rFonts w:ascii="Bookman Old Style" w:cs="Bookman Old Style" w:eastAsia="Bookman Old Style" w:hAnsi="Bookman Old Style"/>
          <w:spacing w:val="3"/>
          <w:w w:val="100"/>
          <w:sz w:val="56"/>
          <w:szCs w:val="56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20</w:t>
      </w:r>
      <w:r>
        <w:rPr>
          <w:rFonts w:ascii="Bookman Old Style" w:cs="Bookman Old Style" w:eastAsia="Bookman Old Style" w:hAnsi="Bookman Old Style"/>
          <w:spacing w:val="-4"/>
          <w:w w:val="100"/>
          <w:sz w:val="56"/>
          <w:szCs w:val="56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56"/>
          <w:szCs w:val="56"/>
        </w:rPr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40"/>
          <w:szCs w:val="40"/>
        </w:rPr>
        <w:jc w:val="center"/>
        <w:ind w:left="1995" w:right="1941"/>
        <w:sectPr>
          <w:type w:val="continuous"/>
          <w:pgSz w:h="18720" w:w="12260"/>
          <w:pgMar w:bottom="280" w:left="1720" w:right="1720" w:top="176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40"/>
          <w:szCs w:val="40"/>
        </w:rPr>
        <w:t>KABUPATEN</w:t>
      </w:r>
      <w:r>
        <w:rPr>
          <w:rFonts w:ascii="Bookman Old Style" w:cs="Bookman Old Style" w:eastAsia="Bookman Old Style" w:hAnsi="Bookman Old Style"/>
          <w:spacing w:val="0"/>
          <w:w w:val="100"/>
          <w:sz w:val="40"/>
          <w:szCs w:val="4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40"/>
          <w:szCs w:val="40"/>
        </w:rPr>
        <w:t>TABANAN</w:t>
      </w:r>
      <w:r>
        <w:rPr>
          <w:rFonts w:ascii="Bookman Old Style" w:cs="Bookman Old Style" w:eastAsia="Bookman Old Style" w:hAnsi="Bookman Old Style"/>
          <w:spacing w:val="0"/>
          <w:w w:val="100"/>
          <w:sz w:val="40"/>
          <w:szCs w:val="4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2"/>
        <w:ind w:left="3352" w:right="3338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firstLine="1080" w:left="177" w:right="118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uji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202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firstLine="1080" w:left="177" w:right="12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firstLine="1080" w:left="177" w:right="118"/>
      </w:pPr>
      <w:r>
        <w:pict>
          <v:group coordorigin="1758,827" coordsize="8782,4405" style="position:absolute;margin-left:87.9pt;margin-top:41.3327pt;width:439.1pt;height:220.25pt;mso-position-horizontal-relative:page;mso-position-vertical-relative:paragraph;z-index:-27755">
            <v:shape style="position:absolute;left:1758;top:827;width:8782;height:4405" type="#_x0000_t75">
              <v:imagedata o:title="" r:id="rId7"/>
            </v:shape>
            <v:shape style="position:absolute;left:7067;top:3433;width:1350;height:1365" type="#_x0000_t75">
              <v:imagedata o:title="" r:id="rId8"/>
            </v:shape>
            <v:shape style="position:absolute;left:4925;top:2371;width:2593;height:2604" type="#_x0000_t75">
              <v:imagedata o:title="" r:id="rId9"/>
            </v:shape>
            <v:shape coordorigin="5174,4771" coordsize="4901,0" filled="f" path="m5174,4771l10075,4771e" strokecolor="#000000" stroked="t" strokeweight="0.90005pt" style="position:absolute;left:5174;top:4771;width:490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4322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2023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80" w:lineRule="exact"/>
        <w:ind w:left="4117" w:right="105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80" w:lineRule="exact"/>
        <w:ind w:left="4752" w:right="174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3555" w:right="599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5" w:line="280" w:lineRule="exact"/>
        <w:ind w:firstLine="82" w:left="4293" w:right="1320"/>
        <w:sectPr>
          <w:pgMar w:bottom="280" w:footer="784" w:header="0" w:left="1580" w:right="1540" w:top="1640"/>
          <w:footerReference r:id="rId6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3835" w:right="382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77"/>
      </w:pP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6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PEN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DAHULUA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………………………………</w:t>
      </w:r>
      <w:r>
        <w:rPr>
          <w:rFonts w:ascii="Bookman Old Style" w:cs="Bookman Old Style" w:eastAsia="Bookman Old Style" w:hAnsi="Bookman Old Style"/>
          <w:spacing w:val="3"/>
          <w:w w:val="100"/>
          <w:position w:val="-1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        </w:t>
      </w:r>
      <w:r>
        <w:rPr>
          <w:rFonts w:ascii="Bookman Old Style" w:cs="Bookman Old Style" w:eastAsia="Bookman Old Style" w:hAnsi="Bookman Old Style"/>
          <w:spacing w:val="1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8"/>
          <w:szCs w:val="8"/>
        </w:rPr>
        <w:jc w:val="left"/>
        <w:spacing w:before="4" w:line="80" w:lineRule="exact"/>
      </w:pPr>
      <w:r>
        <w:rPr>
          <w:sz w:val="8"/>
          <w:szCs w:val="8"/>
        </w:rPr>
      </w:r>
    </w:p>
    <w:tbl>
      <w:tblPr>
        <w:tblW w:type="auto" w:w="0"/>
        <w:tblLook w:val="01E0"/>
        <w:jc w:val="left"/>
        <w:tblInd w:type="dxa" w:w="58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30"/>
        </w:trPr>
        <w:tc>
          <w:tcPr>
            <w:tcW w:type="dxa" w:w="6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1.1.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5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14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Latar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……………………………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</w:p>
        </w:tc>
        <w:tc>
          <w:tcPr>
            <w:tcW w:type="dxa" w:w="55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3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6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1.2.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5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.....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5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3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6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1.3.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5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4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ujuan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55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30"/>
        </w:trPr>
        <w:tc>
          <w:tcPr>
            <w:tcW w:type="dxa" w:w="6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1.4.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5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4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55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3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177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629"/>
      </w:pP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position w:val="-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</w:t>
      </w:r>
      <w:r>
        <w:rPr>
          <w:rFonts w:ascii="Bookman Old Style" w:cs="Bookman Old Style" w:eastAsia="Bookman Old Style" w:hAnsi="Bookman Old Style"/>
          <w:spacing w:val="2"/>
          <w:w w:val="100"/>
          <w:position w:val="-1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……………</w:t>
      </w:r>
      <w:r>
        <w:rPr>
          <w:rFonts w:ascii="Bookman Old Style" w:cs="Bookman Old Style" w:eastAsia="Bookman Old Style" w:hAnsi="Bookman Old Style"/>
          <w:spacing w:val="4"/>
          <w:w w:val="100"/>
          <w:position w:val="-1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………………….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       </w:t>
      </w:r>
      <w:r>
        <w:rPr>
          <w:rFonts w:ascii="Bookman Old Style" w:cs="Bookman Old Style" w:eastAsia="Bookman Old Style" w:hAnsi="Bookman Old Style"/>
          <w:spacing w:val="35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8"/>
          <w:szCs w:val="8"/>
        </w:rPr>
        <w:jc w:val="left"/>
        <w:spacing w:before="4" w:line="80" w:lineRule="exact"/>
      </w:pPr>
      <w:r>
        <w:rPr>
          <w:sz w:val="8"/>
          <w:szCs w:val="8"/>
        </w:rPr>
      </w:r>
    </w:p>
    <w:tbl>
      <w:tblPr>
        <w:tblW w:type="auto" w:w="0"/>
        <w:tblLook w:val="01E0"/>
        <w:jc w:val="left"/>
        <w:tblInd w:type="dxa" w:w="58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32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2.1.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15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2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42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Lalu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2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5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57"/>
              <w:ind w:left="142" w:right="15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4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2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5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8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2.3.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18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4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</w:t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8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2.4.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1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8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30"/>
        </w:trPr>
        <w:tc>
          <w:tcPr>
            <w:tcW w:type="dxa" w:w="60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2.5.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7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1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1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8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 w:line="260" w:lineRule="exact"/>
        <w:ind w:left="177"/>
      </w:pPr>
      <w:r>
        <w:pict>
          <v:shape style="position:absolute;margin-left:87.9pt;margin-top:-121.586pt;width:439.1pt;height:220.25pt;mso-position-horizontal-relative:page;mso-position-vertical-relative:paragraph;z-index:-27754" type="#_x0000_t75">
            <v:imagedata o:title="" r:id="rId11"/>
          </v:shape>
        </w:pic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III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position w:val="-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………………………….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         </w:t>
      </w:r>
      <w:r>
        <w:rPr>
          <w:rFonts w:ascii="Bookman Old Style" w:cs="Bookman Old Style" w:eastAsia="Bookman Old Style" w:hAnsi="Bookman Old Style"/>
          <w:spacing w:val="22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37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8"/>
          <w:szCs w:val="8"/>
        </w:rPr>
        <w:jc w:val="left"/>
        <w:spacing w:before="4" w:line="80" w:lineRule="exact"/>
      </w:pPr>
      <w:r>
        <w:rPr>
          <w:sz w:val="8"/>
          <w:szCs w:val="8"/>
        </w:rPr>
      </w:r>
    </w:p>
    <w:tbl>
      <w:tblPr>
        <w:tblW w:type="auto" w:w="0"/>
        <w:tblLook w:val="01E0"/>
        <w:jc w:val="left"/>
        <w:tblInd w:type="dxa" w:w="58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32"/>
        </w:trPr>
        <w:tc>
          <w:tcPr>
            <w:tcW w:type="dxa" w:w="62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3.1.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6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136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</w:t>
            </w:r>
          </w:p>
        </w:tc>
        <w:tc>
          <w:tcPr>
            <w:tcW w:type="dxa" w:w="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24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62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3.2.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6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76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ujuan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24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30"/>
        </w:trPr>
        <w:tc>
          <w:tcPr>
            <w:tcW w:type="dxa" w:w="62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6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17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iata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24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177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  <w:sectPr>
          <w:pgMar w:bottom="280" w:footer="784" w:header="0" w:left="1580" w:right="1540" w:top="1360"/>
          <w:footerReference r:id="rId10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……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………………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……………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……………………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firstLine="4" w:left="3524" w:right="35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11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firstLine="297" w:left="540" w:right="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D),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569"/>
      </w:pP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Sumb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ndag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om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86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ahun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2017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3844" w:right="3856"/>
      </w:pPr>
      <w:r>
        <w:pict>
          <v:group coordorigin="1758,-4982" coordsize="8782,5044" style="position:absolute;margin-left:87.9pt;margin-top:-249.077pt;width:439.1pt;height:252.2pt;mso-position-horizontal-relative:page;mso-position-vertical-relative:paragraph;z-index:-27753">
            <v:shape style="position:absolute;left:1758;top:-4343;width:8782;height:4405" type="#_x0000_t75">
              <v:imagedata o:title="" r:id="rId13"/>
            </v:shape>
            <v:shape style="position:absolute;left:2183;top:-4982;width:6180;height:4485" type="#_x0000_t75">
              <v:imagedata o:title="" r:id="rId14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"/>
        <w:ind w:left="1988" w:right="1995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80" w:lineRule="exact"/>
        <w:ind w:left="1275" w:right="128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firstLine="297" w:left="540" w:right="78"/>
        <w:sectPr>
          <w:pgMar w:bottom="280" w:footer="0" w:header="0" w:left="1640" w:right="1580" w:top="1640"/>
          <w:footerReference r:id="rId12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60" w:lineRule="auto"/>
        <w:ind w:left="600" w:right="12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138" w:right="6188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hanging="360" w:left="1029" w:right="117"/>
      </w:pPr>
      <w:r>
        <w:pict>
          <v:shape style="position:absolute;margin-left:87.9pt;margin-top:95.3527pt;width:439.1pt;height:220.25pt;mso-position-horizontal-relative:page;mso-position-vertical-relative:paragraph;z-index:-27752" type="#_x0000_t75">
            <v:imagedata o:title="" r:id="rId16"/>
          </v:shape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 w:line="360" w:lineRule="auto"/>
        <w:ind w:hanging="360" w:left="1029" w:right="12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669" w:right="12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161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69" w:right="12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13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ik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13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1029" w:right="12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/>
        <w:ind w:left="669" w:right="12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290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69" w:right="12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712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7" w:lineRule="auto"/>
        <w:ind w:hanging="360" w:left="1029" w:right="128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4" w:line="361" w:lineRule="auto"/>
        <w:ind w:hanging="360" w:left="1029" w:right="128"/>
        <w:sectPr>
          <w:pgNumType w:start="2"/>
          <w:pgMar w:bottom="280" w:footer="784" w:header="0" w:left="1580" w:right="1540" w:top="1360"/>
          <w:footerReference r:id="rId15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/>
        <w:ind w:left="66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1029" w:right="118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71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77" w:right="126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77" w:right="802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71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left="1077" w:right="120"/>
      </w:pPr>
      <w:r>
        <w:pict>
          <v:shape style="position:absolute;margin-left:87.9pt;margin-top:10.9227pt;width:439.1pt;height:220.25pt;mso-position-horizontal-relative:page;mso-position-vertical-relative:paragraph;z-index:-27751" type="#_x0000_t75">
            <v:imagedata o:title="" r:id="rId17"/>
          </v:shape>
        </w:pic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66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126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12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029" w:right="731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hanging="360" w:left="1029" w:right="119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 w:line="360" w:lineRule="auto"/>
        <w:ind w:hanging="360" w:left="1029" w:right="121"/>
      </w:pP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9" w:lineRule="auto"/>
        <w:ind w:hanging="360" w:left="1029" w:right="122"/>
        <w:sectPr>
          <w:pgMar w:bottom="280" w:footer="784" w:header="0" w:left="1580" w:right="154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 w:line="361" w:lineRule="auto"/>
        <w:ind w:left="1029" w:right="131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6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60" w:lineRule="exact"/>
        <w:ind w:left="669" w:right="13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1029" w:right="118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600" w:right="122"/>
      </w:pPr>
      <w:r>
        <w:pict>
          <v:shape style="position:absolute;margin-left:87.9pt;margin-top:137.553pt;width:439.1pt;height:220.25pt;mso-position-horizontal-relative:page;mso-position-vertical-relative:paragraph;z-index:-27750" type="#_x0000_t75">
            <v:imagedata o:title="" r:id="rId18"/>
          </v:shape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ema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04" w:right="5894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1.3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04" w:right="362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2157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2.2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"/>
        <w:ind w:left="2119" w:right="481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04" w:right="2869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04" w:right="1643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04" w:right="6471"/>
        <w:sectPr>
          <w:pgMar w:bottom="280" w:footer="784" w:header="0" w:left="1580" w:right="154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4136" w:right="412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357" w:lineRule="auto"/>
        <w:ind w:left="1164" w:right="115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8" w:lineRule="auto"/>
        <w:ind w:hanging="568" w:left="744" w:right="134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hanan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3" w:line="361" w:lineRule="auto"/>
        <w:ind w:left="744" w:right="121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629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859" w:right="667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3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77"/>
      </w:pPr>
      <w:r>
        <w:pict>
          <v:shape style="position:absolute;margin-left:87.9pt;margin-top:10.9227pt;width:439.1pt;height:220.25pt;mso-position-horizontal-relative:page;mso-position-vertical-relative:paragraph;z-index:-27749" type="#_x0000_t75">
            <v:imagedata o:title="" r:id="rId19"/>
          </v:shape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629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98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991" w:right="68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hanging="360" w:left="1709" w:right="11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13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09"/>
        <w:sectPr>
          <w:pgMar w:bottom="280" w:footer="784" w:header="0" w:left="1580" w:right="154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7524" w:right="792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Tabel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80" w:lineRule="exact"/>
        <w:ind w:left="2487" w:right="2901"/>
      </w:pPr>
      <w:r>
        <w:pict>
          <v:group coordorigin="1382,10975" coordsize="15953,86" style="position:absolute;margin-left:69.075pt;margin-top:548.725pt;width:797.65pt;height:4.3pt;mso-position-horizontal-relative:page;mso-position-vertical-relative:page;z-index:-27747">
            <v:shape coordorigin="1413,11006" coordsize="15891,0" filled="f" path="m1413,11006l17304,11006e" strokecolor="#612322" stroked="t" strokeweight="3.1pt" style="position:absolute;left:1413;top:11006;width:15891;height:0">
              <v:path arrowok="t"/>
            </v:shape>
            <v:shape coordorigin="1413,11053" coordsize="15891,0" filled="f" path="m1413,11053l17304,11053e" strokecolor="#612322" stroked="t" strokeweight="0.70004pt" style="position:absolute;left:1413;top:11053;width:158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anaan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enca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3"/>
        <w:ind w:left="4215" w:right="4619"/>
      </w:pPr>
      <w:r>
        <w:pict>
          <v:shape style="position:absolute;margin-left:248.2pt;margin-top:81.3527pt;width:439.1pt;height:220.25pt;mso-position-horizontal-relative:page;mso-position-vertical-relative:paragraph;z-index:-27748" type="#_x0000_t75">
            <v:imagedata o:title="" r:id="rId21"/>
          </v:shape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Tabanan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3"/>
        </w:trPr>
        <w:tc>
          <w:tcPr>
            <w:tcW w:type="dxa" w:w="888"/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Kode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004"/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1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hanging="32" w:left="207" w:right="148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Lalu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(n-2)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9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Perkiraan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3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004"/>
            <w:gridSpan w:val="3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Renstra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Urusan/Bidang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ndikator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004"/>
            <w:gridSpan w:val="3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20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s/d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5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Hasil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004"/>
            <w:gridSpan w:val="3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9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berjalan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9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(outcomes)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505" w:right="5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3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Program/Kegiatan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2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(output)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00" w:lineRule="exact"/>
              <w:ind w:left="420" w:right="4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2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(Renstra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Keluaran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(Renja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Realisasi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OPD)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2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352" w:right="348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2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504" w:right="5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11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4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00" w:lineRule="exact"/>
              <w:ind w:left="432" w:right="4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s/d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(n-2)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3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Renstra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2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2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(n-2)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1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(n-1)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s/d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431" w:right="428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1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4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berjalan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42"/>
        </w:trPr>
        <w:tc>
          <w:tcPr>
            <w:tcW w:type="dxa" w:w="888"/>
            <w:gridSpan w:val="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00" w:lineRule="exact"/>
              <w:ind w:lef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8"/>
        </w:trPr>
        <w:tc>
          <w:tcPr>
            <w:tcW w:type="dxa" w:w="888"/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336" w:right="3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1144" w:right="114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964" w:right="9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624" w:right="6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540" w:right="54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620" w:right="6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625" w:right="6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8=(7/6)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625" w:right="6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10=(5+7+9)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11=(10/4)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4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Wajib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Bidang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9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78,94%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82,35%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82,35%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Perkantoran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Mendukung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Kelancaran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Tugas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67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Fungsi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4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1.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66,6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Penganggaran,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43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tersedia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sectPr>
          <w:pgMar w:bottom="280" w:footer="930" w:header="0" w:left="1220" w:right="820" w:top="1120"/>
          <w:footerReference r:id="rId20" w:type="default"/>
          <w:pgSz w:h="12260" w:orient="landscape" w:w="18720"/>
        </w:sectPr>
      </w:pP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6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2.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1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1" w:line="220" w:lineRule="exact"/>
              <w:ind w:left="103" w:right="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menerima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tunjangan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28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unjangan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2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8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2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65" w:right="66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3.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292" w:right="3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70,6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70,6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18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Komponen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komponen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instalasi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nstalasi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trik/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listrik/penerangan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Penerangan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bangunan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Bangunan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Rumah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rumah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820" w:top="1120"/>
          <w:footerReference r:id="rId22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46" type="#_x0000_t75">
            <v:imagedata o:title="" r:id="rId23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45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3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7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tangga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9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91,6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Logistik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logistic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41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Cetakan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cetakan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Penggandaan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penggandaan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6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Bacaan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bacaan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Perundang-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perundang-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88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f.</w:t>
            </w:r>
            <w:r>
              <w:rPr>
                <w:rFonts w:ascii="Bookman Old Style" w:cs="Bookman Old Style" w:eastAsia="Bookman Old Style" w:hAnsi="Bookman Old Style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42,8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Material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bahan/material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3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Penyelenggaraan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penyelenggaraan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Konsultasi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konsultasi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1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Penatausahaan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Arsip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Dinamis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penatausahaan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9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arsip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dinamis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4.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8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820" w:top="1120"/>
          <w:footerReference r:id="rId24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44" type="#_x0000_t75">
            <v:imagedata o:title="" r:id="rId25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43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3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8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4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32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5.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76,6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94,4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94,4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473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Menyurat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07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menyurat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`91,6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Komunikasi,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komunikasi,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819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91,6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Pelayanan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pelayanan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0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6.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7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820" w:top="1120"/>
          <w:footerReference r:id="rId26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42" type="#_x0000_t75">
            <v:imagedata o:title="" r:id="rId27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41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3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9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kendaraan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operasional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Biaya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dipelihara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Pajak,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dibayarkan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Perijinan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pajak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Kendaraan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perijinannya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Operasional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67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dipelihara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0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Peningkatan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8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67,48%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89,97%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8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8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Diversifikasi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ketersediaan,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Ketahanan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akses,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emanfaatan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07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1.</w:t>
            </w:r>
            <w:r>
              <w:rPr>
                <w:rFonts w:ascii="Bookman Old Style" w:cs="Bookman Old Style" w:eastAsia="Bookman Old Style" w:hAnsi="Bookman Old Style"/>
                <w:spacing w:val="-28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82,6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Penyaluran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ketersediaan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Pokok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penyaluran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sesuai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Rangka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Stabilisasi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79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Neraca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Makanan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Neraca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(NBM)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1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Makanan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(NBM)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kelompok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tersedia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820" w:top="1120"/>
          <w:footerReference r:id="rId28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40" type="#_x0000_t75">
            <v:imagedata o:title="" r:id="rId29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39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10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Stok,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stok,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kecamatan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-44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Pengembangan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Kelembagaan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kelembagaan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kelompok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Usaha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usaha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3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toko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tani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620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3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dikembangkan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Pelaksanaan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80,4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63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a.Pemberdayaan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pemberdayaan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kelompok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Penganekaragama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kelompok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penganekaragaman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32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2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352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Pengelolaan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8%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6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36,5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93,8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Keseimbangan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tertangani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a.Koordinasi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8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820" w:top="1120"/>
          <w:footerReference r:id="rId30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38" type="#_x0000_t75">
            <v:imagedata o:title="" r:id="rId31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37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11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Pengendalian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pengendalian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Rencana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Rencana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9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gudang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08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7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5"/>
        </w:trPr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1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8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6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rFonts w:ascii="Bookman Old Style" w:cs="Bookman Old Style" w:eastAsia="Bookman Old Style" w:hAnsi="Bookman Old Style"/>
          <w:sz w:val="20"/>
          <w:szCs w:val="20"/>
        </w:rPr>
        <w:jc w:val="left"/>
        <w:spacing w:line="200" w:lineRule="exact"/>
        <w:ind w:left="221"/>
      </w:pP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*)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Catatan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Data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realisasi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per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Desember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  <w:t>2022</w:t>
      </w:r>
      <w:r>
        <w:rPr>
          <w:rFonts w:ascii="Bookman Old Style" w:cs="Bookman Old Style" w:eastAsia="Bookman Old Style" w:hAnsi="Bookman Old Style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10303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2023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030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0303"/>
      </w:pPr>
      <w:r>
        <w:pict>
          <v:group coordorigin="4964,3887" coordsize="11793,4405" style="position:absolute;margin-left:248.2pt;margin-top:194.35pt;width:589.63pt;height:220.25pt;mso-position-horizontal-relative:page;mso-position-vertical-relative:page;z-index:-27736">
            <v:shape style="position:absolute;left:4964;top:3887;width:8782;height:4405" type="#_x0000_t75">
              <v:imagedata o:title="" r:id="rId33"/>
            </v:shape>
            <v:shape style="position:absolute;left:10783;top:5308;width:2005;height:2024" type="#_x0000_t75">
              <v:imagedata o:title="" r:id="rId34"/>
            </v:shape>
            <v:shape style="position:absolute;left:12722;top:5812;width:1350;height:1365" type="#_x0000_t75">
              <v:imagedata o:title="" r:id="rId35"/>
            </v:shape>
            <v:shape coordorigin="11523,7311" coordsize="5225,0" filled="f" path="m11523,7311l16748,7311e" strokecolor="#000000" stroked="t" strokeweight="0.90002pt" style="position:absolute;left:11523;top:7311;width:5225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0303" w:right="1110"/>
      </w:pPr>
      <w:r>
        <w:pict>
          <v:group coordorigin="1382,10975" coordsize="15953,86" style="position:absolute;margin-left:69.075pt;margin-top:548.725pt;width:797.65pt;height:4.3pt;mso-position-horizontal-relative:page;mso-position-vertical-relative:page;z-index:-27735">
            <v:shape coordorigin="1413,11006" coordsize="15891,0" filled="f" path="m1413,11006l17304,11006e" strokecolor="#612322" stroked="t" strokeweight="3.1pt" style="position:absolute;left:1413;top:11006;width:15891;height:0">
              <v:path arrowok="t"/>
            </v:shape>
            <v:shape coordorigin="1413,11053" coordsize="15891,0" filled="f" path="m1413,11053l17304,11053e" strokecolor="#612322" stroked="t" strokeweight="0.70004pt" style="position:absolute;left:1413;top:11053;width:158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ewa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820" w:top="1120"/>
          <w:footerReference r:id="rId32" w:type="default"/>
          <w:pgSz w:h="12260" w:orient="landscape" w:w="18720"/>
        </w:sectPr>
      </w:pP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12</w:t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before="66" w:line="341" w:lineRule="auto"/>
        <w:ind w:hanging="361" w:left="897" w:right="144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9" w:line="360" w:lineRule="auto"/>
        <w:ind w:left="885" w:right="1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–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jual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idak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line="338" w:lineRule="auto"/>
        <w:ind w:hanging="361" w:left="897" w:right="150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7" w:line="360" w:lineRule="auto"/>
        <w:ind w:left="897" w:right="135"/>
      </w:pPr>
      <w:r>
        <w:pict>
          <v:shape style="position:absolute;margin-left:87.95pt;margin-top:54.4727pt;width:439.1pt;height:220.25pt;mso-position-horizontal-relative:page;mso-position-vertical-relative:paragraph;z-index:-27734" type="#_x0000_t75">
            <v:imagedata o:title="" r:id="rId37"/>
          </v:shape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%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line="355" w:lineRule="auto"/>
        <w:ind w:hanging="361" w:left="897" w:right="138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"/>
        <w:ind w:left="897" w:right="618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%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line="338" w:lineRule="auto"/>
        <w:ind w:hanging="361" w:left="897" w:right="143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7" w:line="360" w:lineRule="auto"/>
        <w:ind w:left="897" w:right="140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/>
        <w:ind w:left="897" w:right="2248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1" w:lineRule="auto"/>
        <w:ind w:hanging="360" w:left="1453" w:right="1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09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453"/>
        <w:sectPr>
          <w:pgNumType w:start="13"/>
          <w:pgMar w:bottom="280" w:footer="784" w:header="0" w:left="1580" w:right="1520" w:top="1360"/>
          <w:footerReference r:id="rId36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before="66" w:line="359" w:lineRule="auto"/>
        <w:ind w:hanging="360" w:left="1453" w:right="1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109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8" w:lineRule="auto"/>
        <w:ind w:hanging="360" w:left="1453" w:right="14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before="3" w:line="360" w:lineRule="auto"/>
        <w:ind w:hanging="360" w:left="1453" w:right="1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80" w:lineRule="exact"/>
        <w:ind w:left="536" w:right="156"/>
      </w:pPr>
      <w:r>
        <w:rPr>
          <w:rFonts w:ascii="Courier New" w:cs="Courier New" w:eastAsia="Courier New" w:hAnsi="Courier New"/>
          <w:spacing w:val="0"/>
          <w:w w:val="100"/>
          <w:position w:val="1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3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4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1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60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60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1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58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897" w:right="609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897" w:right="139"/>
      </w:pPr>
      <w:r>
        <w:pict>
          <v:shape style="position:absolute;margin-left:87.95pt;margin-top:31.9227pt;width:439.1pt;height:220.25pt;mso-position-horizontal-relative:page;mso-position-vertical-relative:paragraph;z-index:-27733" type="#_x0000_t75">
            <v:imagedata o:title="" r:id="rId38"/>
          </v:shape>
        </w:pic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left"/>
        <w:spacing w:line="341" w:lineRule="auto"/>
        <w:ind w:hanging="361" w:left="897" w:right="148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9" w:line="361" w:lineRule="auto"/>
        <w:ind w:left="897" w:right="14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2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600" w:val="left"/>
        </w:tabs>
        <w:jc w:val="left"/>
        <w:spacing w:line="361" w:lineRule="auto"/>
        <w:ind w:hanging="360" w:left="1617" w:right="1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7" w:lineRule="auto"/>
        <w:ind w:hanging="196" w:left="1453" w:right="1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ait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4"/>
        <w:ind w:left="12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45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anan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604" w:right="14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604" w:right="13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604" w:right="153"/>
        <w:sectPr>
          <w:pgMar w:bottom="280" w:footer="784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566" w:right="21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9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1325" w:right="2388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9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7" w:lineRule="auto"/>
        <w:ind w:left="1325" w:right="14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4"/>
        <w:ind w:left="132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9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pict>
          <v:shape style="position:absolute;margin-left:87.95pt;margin-top:10.9227pt;width:439.1pt;height:220.25pt;mso-position-horizontal-relative:page;mso-position-vertical-relative:paragraph;z-index:-27732" type="#_x0000_t75">
            <v:imagedata o:title="" r:id="rId39"/>
          </v:shape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9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  <w:sectPr>
          <w:pgMar w:bottom="280" w:footer="784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8552" w:right="7423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5776" w:right="4643"/>
      </w:pPr>
      <w:r>
        <w:pict>
          <v:shape style="position:absolute;margin-left:248.2pt;margin-top:88.4327pt;width:439.1pt;height:220.25pt;mso-position-horizontal-relative:page;mso-position-vertical-relative:paragraph;z-index:-27731" type="#_x0000_t75">
            <v:imagedata o:title="" r:id="rId41"/>
          </v:shape>
        </w:pict>
      </w:r>
      <w:r>
        <w:pict>
          <v:group coordorigin="1382,10975" coordsize="15953,86" style="position:absolute;margin-left:69.075pt;margin-top:548.725pt;width:797.65pt;height:4.3pt;mso-position-horizontal-relative:page;mso-position-vertical-relative:page;z-index:-27730">
            <v:shape coordorigin="1413,11006" coordsize="15891,0" filled="f" path="m1413,11006l17304,11006e" strokecolor="#612322" stroked="t" strokeweight="3.1pt" style="position:absolute;left:1413;top:11006;width:15891;height:0">
              <v:path arrowok="t"/>
            </v:shape>
            <v:shape coordorigin="1413,11053" coordsize="15891,0" filled="f" path="m1413,11053l17304,11053e" strokecolor="#612322" stroked="t" strokeweight="0.70004pt" style="position:absolute;left:1413;top:11053;width:158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3"/>
        <w:ind w:left="7895" w:right="676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2"/>
        </w:trPr>
        <w:tc>
          <w:tcPr>
            <w:tcW w:type="dxa" w:w="60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1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641" w:right="645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837"/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47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01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276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63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44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8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837"/>
            <w:gridSpan w:val="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01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276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5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15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11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15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15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32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3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7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7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60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9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1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185" w:right="1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53" w:right="7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545" w:right="5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81" w:right="7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485" w:right="4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481" w:right="49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485" w:right="4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485" w:right="4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502" w:right="5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437" w:right="44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377" w:right="38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377" w:right="37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30" w:right="72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4"/>
        </w:trPr>
        <w:tc>
          <w:tcPr>
            <w:tcW w:type="dxa" w:w="60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4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1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5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60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60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4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1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60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2020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78"/>
        </w:trPr>
        <w:tc>
          <w:tcPr>
            <w:tcW w:type="dxa" w:w="60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sectPr>
          <w:pgMar w:bottom="280" w:footer="930" w:header="0" w:left="800" w:right="780" w:top="1120"/>
          <w:footerReference r:id="rId40" w:type="default"/>
          <w:pgSz w:h="12260" w:orient="landscape" w:w="18720"/>
        </w:sectPr>
      </w:pP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673"/>
        </w:trPr>
        <w:tc>
          <w:tcPr>
            <w:tcW w:type="dxa" w:w="609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 w:right="6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0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96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 w:right="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 w:right="9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1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8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41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60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40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36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41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 w:righ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 w:right="6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 w:line="280" w:lineRule="exact"/>
              <w:ind w:left="103" w:right="27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1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 w:right="60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DAK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545"/>
        </w:trPr>
        <w:tc>
          <w:tcPr>
            <w:tcW w:type="dxa" w:w="609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44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20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96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1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8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41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60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40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36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41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60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4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6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4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3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641"/>
        <w:sectPr>
          <w:pgMar w:bottom="280" w:footer="0" w:header="0" w:left="800" w:right="780" w:top="1120"/>
          <w:footerReference r:id="rId42" w:type="default"/>
          <w:pgSz w:h="12260" w:orient="landscape" w:w="18720"/>
        </w:sectPr>
      </w:pPr>
      <w:r>
        <w:pict>
          <v:group coordorigin="899,3887" coordsize="16925,4405" style="position:absolute;margin-left:44.95pt;margin-top:194.35pt;width:846.275pt;height:220.25pt;mso-position-horizontal-relative:page;mso-position-vertical-relative:page;z-index:-27729">
            <v:shape style="position:absolute;left:4964;top:3887;width:8782;height:4405" type="#_x0000_t75">
              <v:imagedata o:title="" r:id="rId43"/>
            </v:shape>
            <v:shape coordorigin="904,5377" coordsize="600,0" filled="f" path="m904,5377l1505,5377e" strokecolor="#000000" stroked="t" strokeweight="0.49999pt" style="position:absolute;left:904;top:5377;width:600;height:0">
              <v:path arrowok="t"/>
            </v:shape>
            <v:shape coordorigin="1513,5377" coordsize="1736,0" filled="f" path="m1513,5377l3249,5377e" strokecolor="#000000" stroked="t" strokeweight="0.49999pt" style="position:absolute;left:1513;top:5377;width:1736;height:0">
              <v:path arrowok="t"/>
            </v:shape>
            <v:shape coordorigin="3257,5377" coordsize="1313,0" filled="f" path="m3257,5377l4569,5377e" strokecolor="#000000" stroked="t" strokeweight="0.49999pt" style="position:absolute;left:3257;top:5377;width:1313;height:0">
              <v:path arrowok="t"/>
            </v:shape>
            <v:shape coordorigin="4577,5377" coordsize="1788,0" filled="f" path="m4577,5377l6366,5377e" strokecolor="#000000" stroked="t" strokeweight="0.49999pt" style="position:absolute;left:4577;top:5377;width:1788;height:0">
              <v:path arrowok="t"/>
            </v:shape>
            <v:shape coordorigin="6374,5377" coordsize="1204,0" filled="f" path="m6374,5377l7578,5377e" strokecolor="#000000" stroked="t" strokeweight="0.49999pt" style="position:absolute;left:6374;top:5377;width:1204;height:0">
              <v:path arrowok="t"/>
            </v:shape>
            <v:shape coordorigin="7585,5377" coordsize="1200,0" filled="f" path="m7585,5377l8786,5377e" strokecolor="#000000" stroked="t" strokeweight="0.49999pt" style="position:absolute;left:7585;top:5377;width:1200;height:0">
              <v:path arrowok="t"/>
            </v:shape>
            <v:shape coordorigin="8794,5377" coordsize="1200,0" filled="f" path="m8794,5377l9994,5377e" strokecolor="#000000" stroked="t" strokeweight="0.49999pt" style="position:absolute;left:8794;top:5377;width:1200;height:0">
              <v:path arrowok="t"/>
            </v:shape>
            <v:shape coordorigin="10002,5377" coordsize="1200,0" filled="f" path="m10002,5377l11202,5377e" strokecolor="#000000" stroked="t" strokeweight="0.49999pt" style="position:absolute;left:10002;top:5377;width:1200;height:0">
              <v:path arrowok="t"/>
            </v:shape>
            <v:shape coordorigin="11210,5377" coordsize="1233,0" filled="f" path="m11210,5377l12443,5377e" strokecolor="#000000" stroked="t" strokeweight="0.49999pt" style="position:absolute;left:11210;top:5377;width:1233;height:0">
              <v:path arrowok="t"/>
            </v:shape>
            <v:shape coordorigin="12451,5377" coordsize="1252,0" filled="f" path="m12451,5377l13703,5377e" strokecolor="#000000" stroked="t" strokeweight="0.49999pt" style="position:absolute;left:12451;top:5377;width:1252;height:0">
              <v:path arrowok="t"/>
            </v:shape>
            <v:shape coordorigin="13711,5377" coordsize="1133,0" filled="f" path="m13711,5377l14843,5377e" strokecolor="#000000" stroked="t" strokeweight="0.49999pt" style="position:absolute;left:13711;top:5377;width:1133;height:0">
              <v:path arrowok="t"/>
            </v:shape>
            <v:shape coordorigin="14851,5377" coordsize="1128,0" filled="f" path="m14851,5377l15979,5377e" strokecolor="#000000" stroked="t" strokeweight="0.49999pt" style="position:absolute;left:14851;top:5377;width:1128;height:0">
              <v:path arrowok="t"/>
            </v:shape>
            <v:shape coordorigin="15987,5377" coordsize="1833,0" filled="f" path="m15987,5377l17820,5377e" strokecolor="#000000" stroked="t" strokeweight="0.49999pt" style="position:absolute;left:15987;top:5377;width:1833;height:0">
              <v:path arrowok="t"/>
            </v:shape>
            <v:shape coordorigin="904,7922" coordsize="600,0" filled="f" path="m904,7922l1505,7922e" strokecolor="#000000" stroked="t" strokeweight="0.49999pt" style="position:absolute;left:904;top:7922;width:600;height:0">
              <v:path arrowok="t"/>
            </v:shape>
            <v:shape coordorigin="1513,7922" coordsize="1736,0" filled="f" path="m1513,7922l3249,7922e" strokecolor="#000000" stroked="t" strokeweight="0.49999pt" style="position:absolute;left:1513;top:7922;width:1736;height:0">
              <v:path arrowok="t"/>
            </v:shape>
            <v:shape coordorigin="3257,7922" coordsize="1313,0" filled="f" path="m3257,7922l4569,7922e" strokecolor="#000000" stroked="t" strokeweight="0.49999pt" style="position:absolute;left:3257;top:7922;width:1313;height:0">
              <v:path arrowok="t"/>
            </v:shape>
            <v:shape coordorigin="4577,7922" coordsize="1788,0" filled="f" path="m4577,7922l6366,7922e" strokecolor="#000000" stroked="t" strokeweight="0.49999pt" style="position:absolute;left:4577;top:7922;width:1788;height:0">
              <v:path arrowok="t"/>
            </v:shape>
            <v:shape coordorigin="6374,7922" coordsize="1204,0" filled="f" path="m6374,7922l7578,7922e" strokecolor="#000000" stroked="t" strokeweight="0.49999pt" style="position:absolute;left:6374;top:7922;width:1204;height:0">
              <v:path arrowok="t"/>
            </v:shape>
            <v:shape coordorigin="7585,7922" coordsize="1200,0" filled="f" path="m7585,7922l8786,7922e" strokecolor="#000000" stroked="t" strokeweight="0.49999pt" style="position:absolute;left:7585;top:7922;width:1200;height:0">
              <v:path arrowok="t"/>
            </v:shape>
            <v:shape coordorigin="8794,7922" coordsize="1200,0" filled="f" path="m8794,7922l9994,7922e" strokecolor="#000000" stroked="t" strokeweight="0.49999pt" style="position:absolute;left:8794;top:7922;width:1200;height:0">
              <v:path arrowok="t"/>
            </v:shape>
            <v:shape coordorigin="10002,7922" coordsize="1200,0" filled="f" path="m10002,7922l11202,7922e" strokecolor="#000000" stroked="t" strokeweight="0.49999pt" style="position:absolute;left:10002;top:7922;width:1200;height:0">
              <v:path arrowok="t"/>
            </v:shape>
            <v:shape coordorigin="11210,7922" coordsize="1233,0" filled="f" path="m11210,7922l12443,7922e" strokecolor="#000000" stroked="t" strokeweight="0.49999pt" style="position:absolute;left:11210;top:7922;width:1233;height:0">
              <v:path arrowok="t"/>
            </v:shape>
            <v:shape coordorigin="12451,7922" coordsize="1252,0" filled="f" path="m12451,7922l13703,7922e" strokecolor="#000000" stroked="t" strokeweight="0.49999pt" style="position:absolute;left:12451;top:7922;width:1252;height:0">
              <v:path arrowok="t"/>
            </v:shape>
            <v:shape coordorigin="13711,7922" coordsize="1133,0" filled="f" path="m13711,7922l14843,7922e" strokecolor="#000000" stroked="t" strokeweight="0.49999pt" style="position:absolute;left:13711;top:7922;width:1133;height:0">
              <v:path arrowok="t"/>
            </v:shape>
            <v:shape coordorigin="14851,7922" coordsize="1128,0" filled="f" path="m14851,7922l15979,7922e" strokecolor="#000000" stroked="t" strokeweight="0.49999pt" style="position:absolute;left:14851;top:7922;width:1128;height:0">
              <v:path arrowok="t"/>
            </v:shape>
            <v:shape coordorigin="15987,7922" coordsize="1833,0" filled="f" path="m15987,7922l17820,7922e" strokecolor="#000000" stroked="t" strokeweight="0.49999pt" style="position:absolute;left:15987;top:7922;width:1833;height:0">
              <v:path arrowok="t"/>
            </v:shape>
            <w10:wrap type="none"/>
          </v:group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28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pict>
          <v:group coordorigin="899,1700" coordsize="16926,10" style="position:absolute;margin-left:44.95pt;margin-top:84.98pt;width:846.275pt;height:0.5pt;mso-position-horizontal-relative:page;mso-position-vertical-relative:page;z-index:-27727">
            <v:shape coordorigin="904,1705" coordsize="600,0" filled="f" path="m904,1705l1505,1705e" strokecolor="#000000" stroked="t" strokeweight="0.5pt" style="position:absolute;left:904;top:1705;width:600;height:0">
              <v:path arrowok="t"/>
            </v:shape>
            <v:shape coordorigin="1513,1705" coordsize="1736,0" filled="f" path="m1513,1705l3249,1705e" strokecolor="#000000" stroked="t" strokeweight="0.5pt" style="position:absolute;left:1513;top:1705;width:1736;height:0">
              <v:path arrowok="t"/>
            </v:shape>
            <v:shape coordorigin="3257,1705" coordsize="1313,0" filled="f" path="m3257,1705l4569,1705e" strokecolor="#000000" stroked="t" strokeweight="0.5pt" style="position:absolute;left:3257;top:1705;width:1313;height:0">
              <v:path arrowok="t"/>
            </v:shape>
            <v:shape coordorigin="4577,1705" coordsize="1788,0" filled="f" path="m4577,1705l6366,1705e" strokecolor="#000000" stroked="t" strokeweight="0.5pt" style="position:absolute;left:4577;top:1705;width:1788;height:0">
              <v:path arrowok="t"/>
            </v:shape>
            <v:shape coordorigin="6374,1705" coordsize="1204,0" filled="f" path="m6374,1705l7578,1705e" strokecolor="#000000" stroked="t" strokeweight="0.5pt" style="position:absolute;left:6374;top:1705;width:1204;height:0">
              <v:path arrowok="t"/>
            </v:shape>
            <v:shape coordorigin="7585,1705" coordsize="1200,0" filled="f" path="m7585,1705l8786,1705e" strokecolor="#000000" stroked="t" strokeweight="0.5pt" style="position:absolute;left:7585;top:1705;width:1200;height:0">
              <v:path arrowok="t"/>
            </v:shape>
            <v:shape coordorigin="8794,1705" coordsize="1200,0" filled="f" path="m8794,1705l9994,1705e" strokecolor="#000000" stroked="t" strokeweight="0.5pt" style="position:absolute;left:8794;top:1705;width:1200;height:0">
              <v:path arrowok="t"/>
            </v:shape>
            <v:shape coordorigin="10002,1705" coordsize="1200,0" filled="f" path="m10002,1705l11202,1705e" strokecolor="#000000" stroked="t" strokeweight="0.5pt" style="position:absolute;left:10002;top:1705;width:1200;height:0">
              <v:path arrowok="t"/>
            </v:shape>
            <v:shape coordorigin="11210,1705" coordsize="1233,0" filled="f" path="m11210,1705l12443,1705e" strokecolor="#000000" stroked="t" strokeweight="0.5pt" style="position:absolute;left:11210;top:1705;width:1233;height:0">
              <v:path arrowok="t"/>
            </v:shape>
            <v:shape coordorigin="12451,1705" coordsize="1252,0" filled="f" path="m12451,1705l13703,1705e" strokecolor="#000000" stroked="t" strokeweight="0.5pt" style="position:absolute;left:12451;top:1705;width:1252;height:0">
              <v:path arrowok="t"/>
            </v:shape>
            <v:shape coordorigin="13711,1705" coordsize="1133,0" filled="f" path="m13711,1705l14843,1705e" strokecolor="#000000" stroked="t" strokeweight="0.5pt" style="position:absolute;left:13711;top:1705;width:1133;height:0">
              <v:path arrowok="t"/>
            </v:shape>
            <v:shape coordorigin="14851,1705" coordsize="1128,0" filled="f" path="m14851,1705l15979,1705e" strokecolor="#000000" stroked="t" strokeweight="0.5pt" style="position:absolute;left:14851;top:1705;width:1128;height:0">
              <v:path arrowok="t"/>
            </v:shape>
            <v:shape coordorigin="15987,1705" coordsize="1833,0" filled="f" path="m15987,1705l17820,1705e" strokecolor="#000000" stroked="t" strokeweight="0.5pt" style="position:absolute;left:15987;top:1705;width:1833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17</w:t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/>
        <w:ind w:left="17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ngga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89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604" w:right="13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line="341" w:lineRule="auto"/>
        <w:ind w:hanging="361" w:left="897" w:right="147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 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3" w:line="357" w:lineRule="auto"/>
        <w:ind w:hanging="360" w:left="1325" w:right="14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4" w:line="361" w:lineRule="auto"/>
        <w:ind w:hanging="360" w:left="1325" w:right="135"/>
      </w:pPr>
      <w:r>
        <w:pict>
          <v:shape style="position:absolute;margin-left:87.95pt;margin-top:-85.4973pt;width:439.1pt;height:220.25pt;mso-position-horizontal-relative:page;mso-position-vertical-relative:paragraph;z-index:-27726" type="#_x0000_t75">
            <v:imagedata o:title="" r:id="rId45"/>
          </v:shape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9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1325" w:right="139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96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if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hanging="360" w:left="1325" w:right="14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hanging="360" w:left="1325" w:right="13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7" w:lineRule="auto"/>
        <w:ind w:hanging="360" w:left="1325" w:right="14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4" w:line="361" w:lineRule="auto"/>
        <w:ind w:hanging="360" w:left="1325" w:right="14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line="349" w:lineRule="auto"/>
        <w:ind w:hanging="361" w:left="897" w:right="142"/>
        <w:sectPr>
          <w:pgNumType w:start="18"/>
          <w:pgMar w:bottom="280" w:footer="784" w:header="0" w:left="1580" w:right="1520" w:top="1360"/>
          <w:footerReference r:id="rId44" w:type="default"/>
          <w:pgSz w:h="18720" w:w="12260"/>
        </w:sectPr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al/i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DGs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60" w:lineRule="auto"/>
        <w:ind w:left="885" w:right="143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D,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6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6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60" w:lineRule="exact"/>
        <w:ind w:left="885" w:right="154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left="885" w:right="14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60" w:lineRule="exact"/>
        <w:ind w:left="885" w:right="6711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36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left="885" w:right="143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7" w:lineRule="auto"/>
        <w:ind w:hanging="360" w:left="1453" w:right="147"/>
      </w:pPr>
      <w:r>
        <w:pict>
          <v:shape style="position:absolute;margin-left:87.95pt;margin-top:18.1227pt;width:439.1pt;height:220.25pt;mso-position-horizontal-relative:page;mso-position-vertical-relative:paragraph;z-index:-27725" type="#_x0000_t75">
            <v:imagedata o:title="" r:id="rId46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1" w:lineRule="auto"/>
        <w:ind w:hanging="360" w:left="1453" w:right="14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1" w:lineRule="auto"/>
        <w:ind w:hanging="360" w:left="1453" w:right="14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9" w:lineRule="auto"/>
        <w:ind w:hanging="360" w:left="1453" w:right="14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ulit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9" w:lineRule="auto"/>
        <w:ind w:hanging="360" w:left="1453" w:right="14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u/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firstLine="12" w:left="885" w:right="15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09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1" w:lineRule="auto"/>
        <w:ind w:hanging="360" w:left="1453" w:right="14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1" w:lineRule="auto"/>
        <w:ind w:hanging="360" w:left="1453" w:right="143"/>
        <w:sectPr>
          <w:pgMar w:bottom="280" w:footer="784" w:header="0" w:left="1580" w:right="1520" w:top="1360"/>
          <w:pgSz w:h="18720" w:w="1226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luas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before="66" w:line="360" w:lineRule="auto"/>
        <w:ind w:hanging="360" w:left="1453" w:right="14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9" w:lineRule="auto"/>
        <w:ind w:hanging="360" w:left="1453" w:right="14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air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9" w:lineRule="auto"/>
        <w:ind w:hanging="360" w:left="1453" w:right="13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7" w:lineRule="auto"/>
        <w:ind w:hanging="360" w:left="1453" w:right="144"/>
      </w:pPr>
      <w:r>
        <w:pict>
          <v:shape style="position:absolute;margin-left:87.95pt;margin-top:8.52273pt;width:439.1pt;height:220.25pt;mso-position-horizontal-relative:page;mso-position-vertical-relative:paragraph;z-index:-27724" type="#_x0000_t75">
            <v:imagedata o:title="" r:id="rId47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0" w:lineRule="auto"/>
        <w:ind w:hanging="360" w:left="1453" w:right="13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880" w:val="left"/>
        </w:tabs>
        <w:jc w:val="both"/>
        <w:spacing w:line="349" w:lineRule="auto"/>
        <w:ind w:hanging="361" w:left="897" w:right="140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  <w:tab/>
      </w: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57" w:lineRule="auto"/>
        <w:ind w:hanging="360" w:left="1453" w:right="14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1440" w:val="left"/>
        </w:tabs>
        <w:jc w:val="both"/>
        <w:spacing w:line="360" w:lineRule="auto"/>
        <w:ind w:hanging="360" w:left="1453" w:right="1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ev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ew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firstLine="720" w:left="177" w:right="137"/>
        <w:sectPr>
          <w:pgMar w:bottom="280" w:footer="784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60" w:lineRule="auto"/>
        <w:ind w:left="177" w:right="136"/>
        <w:sectPr>
          <w:pgMar w:bottom="280" w:footer="784" w:header="0" w:left="1580" w:right="1520" w:top="1360"/>
          <w:pgSz w:h="18720" w:w="12260"/>
        </w:sectPr>
      </w:pPr>
      <w:r>
        <w:pict>
          <v:shape style="position:absolute;margin-left:87.95pt;margin-top:288.883pt;width:439.1pt;height:220.25pt;mso-position-horizontal-relative:page;mso-position-vertical-relative:paragraph;z-index:-27723" type="#_x0000_t75">
            <v:imagedata o:title="" r:id="rId48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7716" w:right="8279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4880" w:right="544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381"/>
      </w:pPr>
      <w:r>
        <w:pict>
          <v:shape style="position:absolute;margin-left:248.2pt;margin-top:67.1168pt;width:439.1pt;height:220.25pt;mso-position-horizontal-relative:page;mso-position-vertical-relative:paragraph;z-index:-27722" type="#_x0000_t75">
            <v:imagedata o:title="" r:id="rId50"/>
          </v:shape>
        </w:pict>
      </w:r>
      <w:r>
        <w:pict>
          <v:group coordorigin="1382,10975" coordsize="15953,86" style="position:absolute;margin-left:69.075pt;margin-top:548.725pt;width:797.65pt;height:4.3pt;mso-position-horizontal-relative:page;mso-position-vertical-relative:page;z-index:-27721">
            <v:shape coordorigin="1413,11006" coordsize="15891,0" filled="f" path="m1413,11006l17304,11006e" strokecolor="#612322" stroked="t" strokeweight="3.1pt" style="position:absolute;left:1413;top:11006;width:15891;height:0">
              <v:path arrowok="t"/>
            </v:shape>
            <v:shape coordorigin="1413,11053" coordsize="15891,0" filled="f" path="m1413,11053l17304,11053e" strokecolor="#612322" stroked="t" strokeweight="0.70004pt" style="position:absolute;left:1413;top:11053;width:158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-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60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7654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3216" w:right="32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2023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7562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2489" w:right="249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Hasil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Analisis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Catatan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3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ndikator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6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476" w:right="4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Pagu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47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ndikator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36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476" w:right="4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Pagu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Penting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7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ndikatif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(Rp)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5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ndikatif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(Rp)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18"/>
                <w:szCs w:val="18"/>
              </w:rPr>
              <w:jc w:val="left"/>
              <w:spacing w:line="20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535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09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18"/>
                <w:szCs w:val="18"/>
              </w:rPr>
              <w:jc w:val="left"/>
              <w:spacing w:line="20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453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336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300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erkantoran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erkantoran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mendukung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mendukung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kelancaran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kelancaran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tugas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tugas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8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fungsi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fungsi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tersedia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tersedia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9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perencanaan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kinerja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4.074.716.00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Kegiatan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4.072.216.00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sectPr>
          <w:pgMar w:bottom="280" w:footer="930" w:header="0" w:left="1060" w:right="500" w:top="1120"/>
          <w:footerReference r:id="rId49" w:type="default"/>
          <w:pgSz w:h="12260" w:orient="landscape" w:w="18720"/>
        </w:sectPr>
      </w:pP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3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 w:right="-5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4.069.716.00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3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 w:right="-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orang/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4.069.716.00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menerima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menerima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center"/>
              <w:spacing w:line="220" w:lineRule="exact"/>
              <w:ind w:left="1253" w:right="124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unjangan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unjangan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tunjangan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tunjangan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3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3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23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2.500.000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0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0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0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 w:right="-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riw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0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 w:right="-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riw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ulanan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ulanan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0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0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keuangan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triwulanan/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semesteran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0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3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3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136.376.000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59.316.600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administrasi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perangkat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2.498.000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1.249.600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Komponen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komponen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Komponen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komponen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nstalasi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instalasi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nstalasi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instalasi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penerangan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penerangan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Penerangan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bangunan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Penerangan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bangunan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Bangunan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Bangunan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51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20" type="#_x0000_t75">
            <v:imagedata o:title="" r:id="rId52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19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pict>
          <v:group coordorigin="18096,1701" coordsize="0,8743" style="position:absolute;margin-left:904.78pt;margin-top:85.03pt;width:0pt;height:437.145pt;mso-position-horizontal-relative:page;mso-position-vertical-relative:page;z-index:-27718">
            <v:shape coordorigin="18096,1701" coordsize="0,8743" filled="f" path="m18096,1701l18096,10444e" strokecolor="#000000" stroked="t" strokeweight="0.50002pt" style="position:absolute;left:18096;top:1701;width:0;height:8743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23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6.500.000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2.247.000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rumah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Rumah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tangga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Rumah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rumah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tangga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49.000.000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19.999.500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Logistik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Logistik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logistik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logistik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0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3.499.500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cetakan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cetakan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Cetakan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Cetakan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Penggandaan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penggandaan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Penggandaan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penggandaan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1.200.000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Bacaan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Bacaan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bacaan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bacaan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Perundang-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Perundang-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perundang-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perundang-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undangan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0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18.500.000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paket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11.499.000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Bahan/Materi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bahan/material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Bahan/Materi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bahan/material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3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Penyelenggara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49.878.000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Penyelenggara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19.622.000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penyelenggaraan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penyelenggaraa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rapat-rapat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rapat-rapat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Konsultasi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konsultasi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Konsultasi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konsultasi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53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17" type="#_x0000_t75">
            <v:imagedata o:title="" r:id="rId54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16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24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SKPD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48.290.700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24.964.000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2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48.290.700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24.964.000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4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230.995.100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230.995.100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3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Menyurat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menyurat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Menyurat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menyurat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29.999.200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29.999.200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Komunikasi,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komunikasi,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Komunikasi,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komunikasi,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listrikyang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disediakan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55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15" type="#_x0000_t75">
            <v:imagedata o:title="" r:id="rId56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14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25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4"/>
        </w:trPr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199.995.900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199.995.900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Pelayanan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pelayanan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Pelayanan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pelayanan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umum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kantor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39.721.500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Presentase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60.844.600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terpenuhinya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barang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penunjang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urusan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24.991.500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53.984.600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kendaraan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Jasa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kendaraan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operasional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Biaya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Biaya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operasional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dipelihara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Pajak,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dibayarkan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Pajak,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dipelihara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Perizinan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pajak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Perizinan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dibayarkan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Kendaraan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perijinannya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Kendaraan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pajak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perijinannya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Operasional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Operasional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5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14.730.000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Pemeliharaan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6.860.000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peralatan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mesin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719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dipelihara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dipelihara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2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949.634.20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Program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2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472.499.90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Peningkatan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ketersediaan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Peningkatan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ketersediaan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spacing w:line="220" w:lineRule="exac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Diversifikasi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Diversifikasi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informasi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asokan,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asokan,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57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13" type="#_x0000_t75">
            <v:imagedata o:title="" r:id="rId58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12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pict>
          <v:group coordorigin="1167,-1544" coordsize="16930,10" style="position:absolute;margin-left:58.35pt;margin-top:-77.1883pt;width:846.48pt;height:0.49999pt;mso-position-horizontal-relative:page;mso-position-vertical-relative:paragraph;z-index:-27711">
            <v:shape coordorigin="1172,-1539" coordsize="532,0" filled="f" path="m1172,-1539l1705,-1539e" strokecolor="#000000" stroked="t" strokeweight="0.49999pt" style="position:absolute;left:1172;top:-1539;width:532;height:0">
              <v:path arrowok="t"/>
            </v:shape>
            <v:shape coordorigin="1713,-1539" coordsize="1704,0" filled="f" path="m1713,-1539l3417,-1539e" strokecolor="#000000" stroked="t" strokeweight="0.49999pt" style="position:absolute;left:1713;top:-1539;width:1704;height:0">
              <v:path arrowok="t"/>
            </v:shape>
            <v:shape coordorigin="3425,-1539" coordsize="1165,0" filled="f" path="m3425,-1539l4589,-1539e" strokecolor="#000000" stroked="t" strokeweight="0.49999pt" style="position:absolute;left:3425;top:-1539;width:1165;height:0">
              <v:path arrowok="t"/>
            </v:shape>
            <v:shape coordorigin="4597,-1539" coordsize="1881,0" filled="f" path="m4597,-1539l6478,-1539e" strokecolor="#000000" stroked="t" strokeweight="0.49999pt" style="position:absolute;left:4597;top:-1539;width:1881;height:0">
              <v:path arrowok="t"/>
            </v:shape>
            <v:shape coordorigin="6485,-1539" coordsize="1344,0" filled="f" path="m6485,-1539l7829,-1539e" strokecolor="#000000" stroked="t" strokeweight="0.49999pt" style="position:absolute;left:6485;top:-1539;width:1344;height:0">
              <v:path arrowok="t"/>
            </v:shape>
            <v:shape coordorigin="7838,-1539" coordsize="1520,0" filled="f" path="m7838,-1539l9358,-1539e" strokecolor="#000000" stroked="t" strokeweight="0.49999pt" style="position:absolute;left:7838;top:-1539;width:1520;height:0">
              <v:path arrowok="t"/>
            </v:shape>
            <v:shape coordorigin="9366,-1539" coordsize="1704,0" filled="f" path="m9366,-1539l11070,-1539e" strokecolor="#000000" stroked="t" strokeweight="0.49999pt" style="position:absolute;left:9366;top:-1539;width:1704;height:0">
              <v:path arrowok="t"/>
            </v:shape>
            <v:shape coordorigin="11078,-1539" coordsize="1160,0" filled="f" path="m11078,-1539l12239,-1539e" strokecolor="#000000" stroked="t" strokeweight="0.49999pt" style="position:absolute;left:11078;top:-1539;width:1160;height:0">
              <v:path arrowok="t"/>
            </v:shape>
            <v:shape coordorigin="12247,-1539" coordsize="1793,0" filled="f" path="m12247,-1539l14039,-1539e" strokecolor="#000000" stroked="t" strokeweight="0.49999pt" style="position:absolute;left:12247;top:-1539;width:1793;height:0">
              <v:path arrowok="t"/>
            </v:shape>
            <v:shape coordorigin="14047,-1539" coordsize="1344,0" filled="f" path="m14047,-1539l15391,-1539e" strokecolor="#000000" stroked="t" strokeweight="0.49999pt" style="position:absolute;left:14047;top:-1539;width:1344;height:0">
              <v:path arrowok="t"/>
            </v:shape>
            <v:shape coordorigin="15399,-1539" coordsize="1520,0" filled="f" path="m15399,-1539l16920,-1539e" strokecolor="#000000" stroked="t" strokeweight="0.49999pt" style="position:absolute;left:15399;top:-1539;width:1520;height:0">
              <v:path arrowok="t"/>
            </v:shape>
            <v:shape coordorigin="16928,-1539" coordsize="1164,0" filled="f" path="m16928,-1539l18092,-1539e" strokecolor="#000000" stroked="t" strokeweight="0.49999pt" style="position:absolute;left:16928;top:-1539;width:1164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26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40"/>
        </w:trPr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Ketahanan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03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859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Ketahanan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03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85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472"/>
        </w:trPr>
        <w:tc>
          <w:tcPr>
            <w:tcW w:type="dxa" w:w="54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03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859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174.634.200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77.499.900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ketersediaan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ketersediaan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Penyaluran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penyaluran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Penyaluran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penyaluran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Pokok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Pokok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atau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sesuai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Lainnya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sesuai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Rangka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Rangka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Stabilitas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Stabilitas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473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18)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78.134.200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nformasi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nformasi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Neraca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Neraca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Neraca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Makanan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(NBM)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Neraca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Makanan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(NBM)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Makanan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Makanan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8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(NBM)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(NBM)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0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19)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2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 w:right="-5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Penyediaan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57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34.999.900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5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5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5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tersedia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5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471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tersedia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57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20)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21.500.000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7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Stok,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stok,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Stok,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stok,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pasokan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harga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59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10" type="#_x0000_t75">
            <v:imagedata o:title="" r:id="rId60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09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pict>
          <v:group coordorigin="18096,1701" coordsize="0,8743" style="position:absolute;margin-left:904.78pt;margin-top:85.03pt;width:0pt;height:437.145pt;mso-position-horizontal-relative:page;mso-position-vertical-relative:page;z-index:-27708">
            <v:shape coordorigin="18096,1701" coordsize="0,8743" filled="f" path="m18096,1701l18096,10444e" strokecolor="#000000" stroked="t" strokeweight="0.50002pt" style="position:absolute;left:18096;top:1701;width:0;height:8743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27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Pengembangan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Pengembangan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unit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12.500.000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Kelembagaan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kelembagaan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Kelembagaan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kelembagaan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Usaha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usaha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Usaha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usaha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oko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oko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7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dikembangkan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dikembangkan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Pengelolaan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225.000.000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Pengelolaan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145.000.000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Keseimbangan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Keseimbangan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rawan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tertangani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tertangani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Pengendalian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Pengendalian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pengendalian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pengendalian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5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Rencana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60.000.000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Penyusunan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Rencana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dokumen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Rencana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Rencana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Kebutuhan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9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1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Pengadaan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100.000.000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cadangan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kabupaten/kot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5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43"/>
        </w:trPr>
        <w:tc>
          <w:tcPr>
            <w:tcW w:type="dxa" w:w="54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Pelaksanaan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550.000.000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Pelaksanaan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4"/>
        </w:trPr>
        <w:tc>
          <w:tcPr>
            <w:tcW w:type="dxa" w:w="54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capaian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36"/>
        </w:trPr>
        <w:tc>
          <w:tcPr>
            <w:tcW w:type="dxa" w:w="54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arget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61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707" type="#_x0000_t75">
            <v:imagedata o:title="" r:id="rId62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06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28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888"/>
        </w:trPr>
        <w:tc>
          <w:tcPr>
            <w:tcW w:type="dxa" w:w="540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99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Kapita/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sesuai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Kecukupan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Gizi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99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Pemberdayaan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Penganekaraga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man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 w:right="1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99" w:right="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pemberdayaan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kelompok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penganekaraga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300.000.000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Kapita/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sesuai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Angka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Kecukupan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Gizi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Pemberdayaan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Penganekaraga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man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99" w:right="1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 w:right="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pemberdayaan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kelompok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masyarakat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penganekaraga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man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berbasis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4" w:line="220" w:lineRule="exact"/>
              <w:ind w:left="103" w:right="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sumber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lokal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right"/>
              <w:ind w:righ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vMerge w:val="restart"/>
            <w:tcBorders>
              <w:top w:color="auto" w:space="0" w:sz="6" w:val="nil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103" w:right="1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Non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fisik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diampu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oleh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Pertanian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593"/>
        </w:trPr>
        <w:tc>
          <w:tcPr>
            <w:tcW w:type="dxa" w:w="540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89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8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71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01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35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9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72"/>
            <w:vMerge w:val=""/>
            <w:tcBorders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1889"/>
        </w:trPr>
        <w:tc>
          <w:tcPr>
            <w:tcW w:type="dxa" w:w="54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99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Kapita/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 w:right="1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99" w:right="2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Kapita/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8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99" w:right="1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koordinasi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sinkronisasi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pemantauan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evaluasi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konsumsi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kapita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before="3"/>
              <w:ind w:left="1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  <w:t>250.000.000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53"/>
        </w:trPr>
        <w:tc>
          <w:tcPr>
            <w:tcW w:type="dxa" w:w="54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8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18"/>
                <w:szCs w:val="18"/>
              </w:rPr>
              <w:jc w:val="left"/>
              <w:spacing w:before="2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484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733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1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8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18"/>
                <w:szCs w:val="18"/>
              </w:rPr>
              <w:jc w:val="left"/>
              <w:spacing w:before="2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925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836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381"/>
        <w:sectPr>
          <w:pgMar w:bottom="280" w:footer="0" w:header="0" w:left="1060" w:right="500" w:top="1120"/>
          <w:footerReference r:id="rId63" w:type="default"/>
          <w:pgSz w:h="12260" w:orient="landscape" w:w="18720"/>
        </w:sectPr>
      </w:pPr>
      <w:r>
        <w:pict>
          <v:group coordorigin="1167,3887" coordsize="16930,4405" style="position:absolute;margin-left:58.35pt;margin-top:194.35pt;width:846.48pt;height:220.25pt;mso-position-horizontal-relative:page;mso-position-vertical-relative:page;z-index:-27705">
            <v:shape style="position:absolute;left:4964;top:3887;width:8782;height:4405" type="#_x0000_t75">
              <v:imagedata o:title="" r:id="rId64"/>
            </v:shape>
            <v:shape coordorigin="1172,6186" coordsize="532,0" filled="f" path="m1172,6186l1705,6186e" strokecolor="#000000" stroked="t" strokeweight="0.49999pt" style="position:absolute;left:1172;top:6186;width:532;height:0">
              <v:path arrowok="t"/>
            </v:shape>
            <v:shape coordorigin="1713,6186" coordsize="1704,0" filled="f" path="m1713,6186l3417,6186e" strokecolor="#000000" stroked="t" strokeweight="0.49999pt" style="position:absolute;left:1713;top:6186;width:1704;height:0">
              <v:path arrowok="t"/>
            </v:shape>
            <v:shape coordorigin="3425,6186" coordsize="1165,0" filled="f" path="m3425,6186l4589,6186e" strokecolor="#000000" stroked="t" strokeweight="0.49999pt" style="position:absolute;left:3425;top:6186;width:1165;height:0">
              <v:path arrowok="t"/>
            </v:shape>
            <v:shape coordorigin="4597,6186" coordsize="1881,0" filled="f" path="m4597,6186l6478,6186e" strokecolor="#000000" stroked="t" strokeweight="0.49999pt" style="position:absolute;left:4597;top:6186;width:1881;height:0">
              <v:path arrowok="t"/>
            </v:shape>
            <v:shape coordorigin="6485,6186" coordsize="1344,0" filled="f" path="m6485,6186l7829,6186e" strokecolor="#000000" stroked="t" strokeweight="0.49999pt" style="position:absolute;left:6485;top:6186;width:1344;height:0">
              <v:path arrowok="t"/>
            </v:shape>
            <v:shape coordorigin="7838,6186" coordsize="1520,0" filled="f" path="m7838,6186l9358,6186e" strokecolor="#000000" stroked="t" strokeweight="0.49999pt" style="position:absolute;left:7838;top:6186;width:1520;height:0">
              <v:path arrowok="t"/>
            </v:shape>
            <v:shape coordorigin="9366,6186" coordsize="1704,0" filled="f" path="m9366,6186l11070,6186e" strokecolor="#000000" stroked="t" strokeweight="0.49999pt" style="position:absolute;left:9366;top:6186;width:1704;height:0">
              <v:path arrowok="t"/>
            </v:shape>
            <v:shape coordorigin="11078,6186" coordsize="1160,0" filled="f" path="m11078,6186l12239,6186e" strokecolor="#000000" stroked="t" strokeweight="0.49999pt" style="position:absolute;left:11078;top:6186;width:1160;height:0">
              <v:path arrowok="t"/>
            </v:shape>
            <v:shape coordorigin="12247,6186" coordsize="1793,0" filled="f" path="m12247,6186l14039,6186e" strokecolor="#000000" stroked="t" strokeweight="0.49999pt" style="position:absolute;left:12247;top:6186;width:1793;height:0">
              <v:path arrowok="t"/>
            </v:shape>
            <v:shape coordorigin="14047,6186" coordsize="1344,0" filled="f" path="m14047,6186l15391,6186e" strokecolor="#000000" stroked="t" strokeweight="0.49999pt" style="position:absolute;left:14047;top:6186;width:1344;height:0">
              <v:path arrowok="t"/>
            </v:shape>
            <v:shape coordorigin="15399,6186" coordsize="1520,0" filled="f" path="m15399,6186l16920,6186e" strokecolor="#000000" stroked="t" strokeweight="0.49999pt" style="position:absolute;left:15399;top:6186;width:1520;height:0">
              <v:path arrowok="t"/>
            </v:shape>
            <v:shape coordorigin="16928,6186" coordsize="1164,0" filled="f" path="m16928,6186l18092,6186e" strokecolor="#000000" stroked="t" strokeweight="0.49999pt" style="position:absolute;left:16928;top:6186;width:1164;height:0">
              <v:path arrowok="t"/>
            </v:shape>
            <v:shape coordorigin="1172,8075" coordsize="532,0" filled="f" path="m1172,8075l1705,8075e" strokecolor="#000000" stroked="t" strokeweight="0.50002pt" style="position:absolute;left:1172;top:8075;width:532;height:0">
              <v:path arrowok="t"/>
            </v:shape>
            <v:shape coordorigin="1713,8075" coordsize="1704,0" filled="f" path="m1713,8075l3417,8075e" strokecolor="#000000" stroked="t" strokeweight="0.50002pt" style="position:absolute;left:1713;top:8075;width:1704;height:0">
              <v:path arrowok="t"/>
            </v:shape>
            <v:shape coordorigin="3425,8075" coordsize="1165,0" filled="f" path="m3425,8075l4589,8075e" strokecolor="#000000" stroked="t" strokeweight="0.50002pt" style="position:absolute;left:3425;top:8075;width:1165;height:0">
              <v:path arrowok="t"/>
            </v:shape>
            <v:shape coordorigin="4597,8075" coordsize="1881,0" filled="f" path="m4597,8075l6478,8075e" strokecolor="#000000" stroked="t" strokeweight="0.50002pt" style="position:absolute;left:4597;top:8075;width:1881;height:0">
              <v:path arrowok="t"/>
            </v:shape>
            <v:shape coordorigin="6485,8075" coordsize="1344,0" filled="f" path="m6485,8075l7829,8075e" strokecolor="#000000" stroked="t" strokeweight="0.50002pt" style="position:absolute;left:6485;top:8075;width:1344;height:0">
              <v:path arrowok="t"/>
            </v:shape>
            <v:shape coordorigin="7838,8075" coordsize="1520,0" filled="f" path="m7838,8075l9358,8075e" strokecolor="#000000" stroked="t" strokeweight="0.50002pt" style="position:absolute;left:7838;top:8075;width:1520;height:0">
              <v:path arrowok="t"/>
            </v:shape>
            <v:shape coordorigin="9366,8075" coordsize="1704,0" filled="f" path="m9366,8075l11070,8075e" strokecolor="#000000" stroked="t" strokeweight="0.50002pt" style="position:absolute;left:9366;top:8075;width:1704;height:0">
              <v:path arrowok="t"/>
            </v:shape>
            <v:shape coordorigin="11078,8075" coordsize="1160,0" filled="f" path="m11078,8075l12239,8075e" strokecolor="#000000" stroked="t" strokeweight="0.50002pt" style="position:absolute;left:11078;top:8075;width:1160;height:0">
              <v:path arrowok="t"/>
            </v:shape>
            <v:shape coordorigin="12247,8075" coordsize="1793,0" filled="f" path="m12247,8075l14039,8075e" strokecolor="#000000" stroked="t" strokeweight="0.50002pt" style="position:absolute;left:12247;top:8075;width:1793;height:0">
              <v:path arrowok="t"/>
            </v:shape>
            <v:shape coordorigin="14047,8075" coordsize="1344,0" filled="f" path="m14047,8075l15391,8075e" strokecolor="#000000" stroked="t" strokeweight="0.50002pt" style="position:absolute;left:14047;top:8075;width:1344;height:0">
              <v:path arrowok="t"/>
            </v:shape>
            <v:shape coordorigin="15399,8075" coordsize="1520,0" filled="f" path="m15399,8075l16920,8075e" strokecolor="#000000" stroked="t" strokeweight="0.50002pt" style="position:absolute;left:15399;top:8075;width:1520;height:0">
              <v:path arrowok="t"/>
            </v:shape>
            <v:shape coordorigin="16928,8075" coordsize="1164,0" filled="f" path="m16928,8075l18092,8075e" strokecolor="#000000" stroked="t" strokeweight="0.50002pt" style="position:absolute;left:16928;top:8075;width:1164;height:0">
              <v:path arrowok="t"/>
            </v:shape>
            <w10:wrap type="none"/>
          </v:group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704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pict>
          <v:group coordorigin="1167,1700" coordsize="16930,10" style="position:absolute;margin-left:58.35pt;margin-top:84.98pt;width:846.48pt;height:0.5pt;mso-position-horizontal-relative:page;mso-position-vertical-relative:page;z-index:-27703">
            <v:shape coordorigin="1172,1705" coordsize="532,0" filled="f" path="m1172,1705l1705,1705e" strokecolor="#000000" stroked="t" strokeweight="0.5pt" style="position:absolute;left:1172;top:1705;width:532;height:0">
              <v:path arrowok="t"/>
            </v:shape>
            <v:shape coordorigin="1713,1705" coordsize="1704,0" filled="f" path="m1713,1705l3417,1705e" strokecolor="#000000" stroked="t" strokeweight="0.5pt" style="position:absolute;left:1713;top:1705;width:1704;height:0">
              <v:path arrowok="t"/>
            </v:shape>
            <v:shape coordorigin="3425,1705" coordsize="1165,0" filled="f" path="m3425,1705l4589,1705e" strokecolor="#000000" stroked="t" strokeweight="0.5pt" style="position:absolute;left:3425;top:1705;width:1165;height:0">
              <v:path arrowok="t"/>
            </v:shape>
            <v:shape coordorigin="4597,1705" coordsize="1881,0" filled="f" path="m4597,1705l6478,1705e" strokecolor="#000000" stroked="t" strokeweight="0.5pt" style="position:absolute;left:4597;top:1705;width:1881;height:0">
              <v:path arrowok="t"/>
            </v:shape>
            <v:shape coordorigin="6485,1705" coordsize="1344,0" filled="f" path="m6485,1705l7829,1705e" strokecolor="#000000" stroked="t" strokeweight="0.5pt" style="position:absolute;left:6485;top:1705;width:1344;height:0">
              <v:path arrowok="t"/>
            </v:shape>
            <v:shape coordorigin="7838,1705" coordsize="1520,0" filled="f" path="m7838,1705l9358,1705e" strokecolor="#000000" stroked="t" strokeweight="0.5pt" style="position:absolute;left:7838;top:1705;width:1520;height:0">
              <v:path arrowok="t"/>
            </v:shape>
            <v:shape coordorigin="9366,1705" coordsize="1704,0" filled="f" path="m9366,1705l11070,1705e" strokecolor="#000000" stroked="t" strokeweight="0.5pt" style="position:absolute;left:9366;top:1705;width:1704;height:0">
              <v:path arrowok="t"/>
            </v:shape>
            <v:shape coordorigin="11078,1705" coordsize="1160,0" filled="f" path="m11078,1705l12239,1705e" strokecolor="#000000" stroked="t" strokeweight="0.5pt" style="position:absolute;left:11078;top:1705;width:1160;height:0">
              <v:path arrowok="t"/>
            </v:shape>
            <v:shape coordorigin="12247,1705" coordsize="1793,0" filled="f" path="m12247,1705l14039,1705e" strokecolor="#000000" stroked="t" strokeweight="0.5pt" style="position:absolute;left:12247;top:1705;width:1793;height:0">
              <v:path arrowok="t"/>
            </v:shape>
            <v:shape coordorigin="14047,1705" coordsize="1344,0" filled="f" path="m14047,1705l15391,1705e" strokecolor="#000000" stroked="t" strokeweight="0.5pt" style="position:absolute;left:14047;top:1705;width:1344;height:0">
              <v:path arrowok="t"/>
            </v:shape>
            <v:shape coordorigin="15399,1705" coordsize="1520,0" filled="f" path="m15399,1705l16920,1705e" strokecolor="#000000" stroked="t" strokeweight="0.5pt" style="position:absolute;left:15399;top:1705;width:1520;height:0">
              <v:path arrowok="t"/>
            </v:shape>
            <v:shape coordorigin="16928,1705" coordsize="1164,0" filled="f" path="m16928,1705l18092,1705e" strokecolor="#000000" stroked="t" strokeweight="0.5pt" style="position:absolute;left:16928;top:1705;width:1164;height:0">
              <v:path arrowok="t"/>
            </v:shape>
            <w10:wrap type="none"/>
          </v:group>
        </w:pict>
      </w:r>
      <w:r>
        <w:pict>
          <v:group coordorigin="1167,3588" coordsize="16930,10" style="position:absolute;margin-left:58.35pt;margin-top:179.4pt;width:846.48pt;height:0.50001pt;mso-position-horizontal-relative:page;mso-position-vertical-relative:page;z-index:-27702">
            <v:shape coordorigin="1172,3593" coordsize="532,0" filled="f" path="m1172,3593l1705,3593e" strokecolor="#000000" stroked="t" strokeweight="0.50001pt" style="position:absolute;left:1172;top:3593;width:532;height:0">
              <v:path arrowok="t"/>
            </v:shape>
            <v:shape coordorigin="1713,3593" coordsize="1704,0" filled="f" path="m1713,3593l3417,3593e" strokecolor="#000000" stroked="t" strokeweight="0.50001pt" style="position:absolute;left:1713;top:3593;width:1704;height:0">
              <v:path arrowok="t"/>
            </v:shape>
            <v:shape coordorigin="3425,3593" coordsize="1165,0" filled="f" path="m3425,3593l4589,3593e" strokecolor="#000000" stroked="t" strokeweight="0.50001pt" style="position:absolute;left:3425;top:3593;width:1165;height:0">
              <v:path arrowok="t"/>
            </v:shape>
            <v:shape coordorigin="4597,3593" coordsize="1881,0" filled="f" path="m4597,3593l6478,3593e" strokecolor="#000000" stroked="t" strokeweight="0.50001pt" style="position:absolute;left:4597;top:3593;width:1881;height:0">
              <v:path arrowok="t"/>
            </v:shape>
            <v:shape coordorigin="6485,3593" coordsize="1344,0" filled="f" path="m6485,3593l7829,3593e" strokecolor="#000000" stroked="t" strokeweight="0.50001pt" style="position:absolute;left:6485;top:3593;width:1344;height:0">
              <v:path arrowok="t"/>
            </v:shape>
            <v:shape coordorigin="7838,3593" coordsize="1520,0" filled="f" path="m7838,3593l9358,3593e" strokecolor="#000000" stroked="t" strokeweight="0.50001pt" style="position:absolute;left:7838;top:3593;width:1520;height:0">
              <v:path arrowok="t"/>
            </v:shape>
            <v:shape coordorigin="9366,3593" coordsize="1704,0" filled="f" path="m9366,3593l11070,3593e" strokecolor="#000000" stroked="t" strokeweight="0.50001pt" style="position:absolute;left:9366;top:3593;width:1704;height:0">
              <v:path arrowok="t"/>
            </v:shape>
            <v:shape coordorigin="11078,3593" coordsize="1160,0" filled="f" path="m11078,3593l12239,3593e" strokecolor="#000000" stroked="t" strokeweight="0.50001pt" style="position:absolute;left:11078;top:3593;width:1160;height:0">
              <v:path arrowok="t"/>
            </v:shape>
            <v:shape coordorigin="12247,3593" coordsize="1793,0" filled="f" path="m12247,3593l14039,3593e" strokecolor="#000000" stroked="t" strokeweight="0.50001pt" style="position:absolute;left:12247;top:3593;width:1793;height:0">
              <v:path arrowok="t"/>
            </v:shape>
            <v:shape coordorigin="14047,3593" coordsize="1344,0" filled="f" path="m14047,3593l15391,3593e" strokecolor="#000000" stroked="t" strokeweight="0.50001pt" style="position:absolute;left:14047;top:3593;width:1344;height:0">
              <v:path arrowok="t"/>
            </v:shape>
            <v:shape coordorigin="15399,3593" coordsize="1520,0" filled="f" path="m15399,3593l16920,3593e" strokecolor="#000000" stroked="t" strokeweight="0.50001pt" style="position:absolute;left:15399;top:3593;width:1520;height:0">
              <v:path arrowok="t"/>
            </v:shape>
            <v:shape coordorigin="16928,3593" coordsize="1164,0" filled="f" path="m16928,3593l18092,3593e" strokecolor="#000000" stroked="t" strokeweight="0.50001pt" style="position:absolute;left:16928;top:3593;width:1164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29</w:t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/>
        <w:ind w:left="161"/>
      </w:pP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aahan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589" w:right="137"/>
      </w:pPr>
      <w:r>
        <w:pict>
          <v:shape style="position:absolute;margin-left:80pt;margin-top:243.373pt;width:439.1pt;height:220.25pt;mso-position-horizontal-relative:page;mso-position-vertical-relative:paragraph;z-index:-27701" type="#_x0000_t75">
            <v:imagedata o:title="" r:id="rId66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ait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9" w:lineRule="auto"/>
        <w:ind w:left="589" w:right="133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"/>
        <w:ind w:left="907" w:right="216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0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7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1669" w:right="811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3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93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053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7"/>
          <w:szCs w:val="7"/>
        </w:rPr>
        <w:jc w:val="left"/>
        <w:spacing w:before="6" w:line="60" w:lineRule="exact"/>
      </w:pPr>
      <w:r>
        <w:rPr>
          <w:sz w:val="7"/>
          <w:szCs w:val="7"/>
        </w:rPr>
      </w:r>
    </w:p>
    <w:tbl>
      <w:tblPr>
        <w:tblW w:type="auto" w:w="0"/>
        <w:tblLook w:val="01E0"/>
        <w:jc w:val="left"/>
        <w:tblInd w:type="dxa" w:w="165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30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4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6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11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68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4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6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2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6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2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6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4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6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8"/>
              <w:ind w:left="13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9"/>
              <w:ind w:left="6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30"/>
        </w:trPr>
        <w:tc>
          <w:tcPr>
            <w:tcW w:type="dxa" w:w="3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6"/>
              <w:ind w:left="6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NumType w:start="30"/>
          <w:pgMar w:bottom="280" w:footer="780" w:header="0" w:left="1280" w:right="1520" w:top="1360"/>
          <w:footerReference r:id="rId65" w:type="default"/>
          <w:pgSz w:h="18720" w:w="12260"/>
        </w:sectPr>
      </w:pP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/>
        <w:ind w:left="1693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015" w:right="5868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93"/>
      </w:pP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ilik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3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93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hanging="360" w:left="1693" w:right="86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6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7" w:lineRule="auto"/>
        <w:ind w:hanging="360" w:left="2053" w:right="146"/>
      </w:pPr>
      <w:r>
        <w:pict>
          <v:shape style="position:absolute;margin-left:80pt;margin-top:31.9227pt;width:439.1pt;height:220.25pt;mso-position-horizontal-relative:page;mso-position-vertical-relative:paragraph;z-index:-27700" type="#_x0000_t75">
            <v:imagedata o:title="" r:id="rId67"/>
          </v:shape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4"/>
        <w:ind w:left="16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7" w:lineRule="auto"/>
        <w:ind w:hanging="360" w:left="1309" w:right="1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4"/>
        <w:ind w:left="13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hanging="240" w:left="1841" w:right="155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8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8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163" w:right="626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9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hanging="268" w:left="1601" w:right="14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1841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0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1841" w:right="142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8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0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601"/>
        <w:sectPr>
          <w:pgMar w:bottom="280" w:footer="780" w:header="0" w:left="12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1892" w:right="1200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255" w:right="531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93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1895" w:right="125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8" w:lineRule="auto"/>
        <w:ind w:hanging="268" w:left="1661" w:right="120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3"/>
        <w:ind w:left="1712" w:right="1206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11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1712" w:right="119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11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1"/>
      </w:pPr>
      <w:r>
        <w:pict>
          <v:shape style="position:absolute;margin-left:80pt;margin-top:53.1227pt;width:439.1pt;height:220.25pt;mso-position-horizontal-relative:page;mso-position-vertical-relative:paragraph;z-index:-27699" type="#_x0000_t75">
            <v:imagedata o:title="" r:id="rId68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Tabel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ene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aahan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72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1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5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 w:line="280" w:lineRule="exact"/>
              <w:ind w:left="548"/>
            </w:pP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177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1238" w:right="12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513" w:right="5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1145" w:right="11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906" w:right="9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481" w:right="4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eme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anca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169" w:right="1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161" w:righ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aji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sectPr>
          <w:pgMar w:bottom="280" w:footer="780" w:header="0" w:left="1220" w:right="460" w:top="1360"/>
          <w:pgSz w:h="18720" w:w="12260"/>
        </w:sectPr>
      </w:pPr>
    </w:p>
    <w:p>
      <w:pPr>
        <w:rPr>
          <w:sz w:val="9"/>
          <w:szCs w:val="9"/>
        </w:rPr>
        <w:jc w:val="left"/>
        <w:spacing w:before="8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4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29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2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1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1129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8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8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81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8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85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6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0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3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3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Luar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0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4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165" w:right="1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29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29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460" w:top="1340"/>
          <w:footerReference r:id="rId69" w:type="default"/>
          <w:pgSz w:h="18720" w:w="12260"/>
        </w:sectPr>
      </w:pPr>
      <w:r>
        <w:pict>
          <v:shape style="position:absolute;margin-left:80pt;margin-top:357.5pt;width:439.1pt;height:220.25pt;mso-position-horizontal-relative:page;mso-position-vertical-relative:page;z-index:-27698" type="#_x0000_t75">
            <v:imagedata o:title="" r:id="rId70"/>
          </v:shape>
        </w:pict>
      </w:r>
      <w:r>
        <w:pict>
          <v:group coordorigin="1382,-79" coordsize="9225,86" style="position:absolute;margin-left:69.075pt;margin-top:-3.96328pt;width:461.25pt;height:4.3pt;mso-position-horizontal-relative:page;mso-position-vertical-relative:paragraph;z-index:-27697">
            <v:shape coordorigin="1413,-48" coordsize="9163,0" filled="f" path="m1413,-48l10576,-48e" strokecolor="#612322" stroked="t" strokeweight="3.1pt" style="position:absolute;left:1413;top:-48;width:9163;height:0">
              <v:path arrowok="t"/>
            </v:shape>
            <v:shape coordorigin="1413,0" coordsize="9163,0" filled="f" path="m1413,0l10576,0e" strokecolor="#612322" stroked="t" strokeweight="0.69998pt" style="position:absolute;left:1413;top:0;width:9163;height:0">
              <v:path arrowok="t"/>
            </v:shape>
            <w10:wrap type="none"/>
          </v:group>
        </w:pict>
      </w:r>
      <w:r>
        <w:pict>
          <v:group coordorigin="11680,1441" coordsize="0,15635" style="position:absolute;margin-left:583.98pt;margin-top:72.03pt;width:0pt;height:781.745pt;mso-position-horizontal-relative:page;mso-position-vertical-relative:page;z-index:-27696">
            <v:shape coordorigin="11680,1441" coordsize="0,15635" filled="f" path="m11680,1441l11680,17075e" strokecolor="#000000" stroked="t" strokeweight="0.49996pt" style="position:absolute;left:11680;top:1441;width:0;height:15635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6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1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33</w:t>
      </w:r>
    </w:p>
    <w:p>
      <w:pPr>
        <w:rPr>
          <w:sz w:val="9"/>
          <w:szCs w:val="9"/>
        </w:rPr>
        <w:jc w:val="left"/>
        <w:spacing w:before="8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4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7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14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7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40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939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85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 w:right="-2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485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7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85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173" w:right="1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7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  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iji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844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7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enge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939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1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939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7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 w:right="-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77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36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27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7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8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40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8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1040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75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460" w:top="1340"/>
          <w:footerReference r:id="rId71" w:type="default"/>
          <w:pgSz w:h="18720" w:w="12260"/>
        </w:sectPr>
      </w:pPr>
      <w:r>
        <w:pict>
          <v:shape style="position:absolute;margin-left:80pt;margin-top:357.5pt;width:439.1pt;height:220.25pt;mso-position-horizontal-relative:page;mso-position-vertical-relative:page;z-index:-27695" type="#_x0000_t75">
            <v:imagedata o:title="" r:id="rId72"/>
          </v:shape>
        </w:pict>
      </w:r>
      <w:r>
        <w:pict>
          <v:group coordorigin="1382,-79" coordsize="9225,86" style="position:absolute;margin-left:69.075pt;margin-top:-3.96328pt;width:461.25pt;height:4.3pt;mso-position-horizontal-relative:page;mso-position-vertical-relative:paragraph;z-index:-27694">
            <v:shape coordorigin="1413,-48" coordsize="9163,0" filled="f" path="m1413,-48l10576,-48e" strokecolor="#612322" stroked="t" strokeweight="3.1pt" style="position:absolute;left:1413;top:-48;width:9163;height:0">
              <v:path arrowok="t"/>
            </v:shape>
            <v:shape coordorigin="1413,0" coordsize="9163,0" filled="f" path="m1413,0l10576,0e" strokecolor="#612322" stroked="t" strokeweight="0.69998pt" style="position:absolute;left:1413;top:0;width:9163;height:0">
              <v:path arrowok="t"/>
            </v:shape>
            <w10:wrap type="none"/>
          </v:group>
        </w:pict>
      </w:r>
      <w:r>
        <w:pict>
          <v:group coordorigin="11680,1441" coordsize="0,15615" style="position:absolute;margin-left:583.98pt;margin-top:72.03pt;width:0pt;height:780.745pt;mso-position-horizontal-relative:page;mso-position-vertical-relative:page;z-index:-27693">
            <v:shape coordorigin="11680,1441" coordsize="0,15615" filled="f" path="m11680,1441l11680,17055e" strokecolor="#000000" stroked="t" strokeweight="0.49996pt" style="position:absolute;left:11680;top:1441;width:0;height:15615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6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1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34</w:t>
      </w:r>
    </w:p>
    <w:p>
      <w:pPr>
        <w:rPr>
          <w:sz w:val="9"/>
          <w:szCs w:val="9"/>
        </w:rPr>
        <w:jc w:val="left"/>
        <w:spacing w:before="8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2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 w:right="-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4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2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 w:right="-6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2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 w:right="-22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 w:right="-6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66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4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8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829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eman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8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4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8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exact" w:val="278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161" w:righ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53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5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0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4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69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161" w:righ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gridSpan w:val="3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4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460" w:top="1340"/>
          <w:footerReference r:id="rId73" w:type="default"/>
          <w:pgSz w:h="18720" w:w="12260"/>
        </w:sectPr>
      </w:pPr>
      <w:r>
        <w:pict>
          <v:shape style="position:absolute;margin-left:80pt;margin-top:357.5pt;width:439.1pt;height:220.25pt;mso-position-horizontal-relative:page;mso-position-vertical-relative:page;z-index:-27692" type="#_x0000_t75">
            <v:imagedata o:title="" r:id="rId74"/>
          </v:shape>
        </w:pict>
      </w:r>
      <w:r>
        <w:pict>
          <v:group coordorigin="1382,-79" coordsize="9225,86" style="position:absolute;margin-left:69.075pt;margin-top:-3.96328pt;width:461.25pt;height:4.3pt;mso-position-horizontal-relative:page;mso-position-vertical-relative:paragraph;z-index:-27691">
            <v:shape coordorigin="1413,-48" coordsize="9163,0" filled="f" path="m1413,-48l10576,-48e" strokecolor="#612322" stroked="t" strokeweight="3.1pt" style="position:absolute;left:1413;top:-48;width:9163;height:0">
              <v:path arrowok="t"/>
            </v:shape>
            <v:shape coordorigin="1413,0" coordsize="9163,0" filled="f" path="m1413,0l10576,0e" strokecolor="#612322" stroked="t" strokeweight="0.69998pt" style="position:absolute;left:1413;top:0;width:9163;height:0">
              <v:path arrowok="t"/>
            </v:shape>
            <w10:wrap type="none"/>
          </v:group>
        </w:pict>
      </w:r>
      <w:r>
        <w:pict>
          <v:group coordorigin="11680,1441" coordsize="0,15635" style="position:absolute;margin-left:583.98pt;margin-top:72.03pt;width:0pt;height:781.745pt;mso-position-horizontal-relative:page;mso-position-vertical-relative:page;z-index:-27690">
            <v:shape coordorigin="11680,1441" coordsize="0,15635" filled="f" path="m11680,1441l11680,17075e" strokecolor="#000000" stroked="t" strokeweight="0.49996pt" style="position:absolute;left:11680;top:1441;width:0;height:15635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6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1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35</w:t>
      </w:r>
    </w:p>
    <w:p>
      <w:pPr>
        <w:rPr>
          <w:sz w:val="9"/>
          <w:szCs w:val="9"/>
        </w:rPr>
        <w:jc w:val="left"/>
        <w:spacing w:before="8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36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 w:right="35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5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5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562"/>
        </w:trPr>
        <w:tc>
          <w:tcPr>
            <w:tcW w:type="dxa" w:w="5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524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6"/>
        </w:trPr>
        <w:tc>
          <w:tcPr>
            <w:tcW w:type="dxa" w:w="5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7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380"/>
      </w:pPr>
      <w:r>
        <w:pict>
          <v:group coordorigin="1382,17447" coordsize="9225,86" style="position:absolute;margin-left:69.075pt;margin-top:872.325pt;width:461.25pt;height:4.3pt;mso-position-horizontal-relative:page;mso-position-vertical-relative:page;z-index:-27689">
            <v:shape coordorigin="1413,17478" coordsize="9163,0" filled="f" path="m1413,17478l10576,17478e" strokecolor="#612322" stroked="t" strokeweight="3.1pt" style="position:absolute;left:1413;top:17478;width:9163;height:0">
              <v:path arrowok="t"/>
            </v:shape>
            <v:shape coordorigin="1413,17526" coordsize="9163,0" filled="f" path="m1413,17526l10576,17526e" strokecolor="#612322" stroked="t" strokeweight="0.69998pt" style="position:absolute;left:1413;top:17526;width:9163;height:0">
              <v:path arrowok="t"/>
            </v:shape>
            <w10:wrap type="none"/>
          </v:group>
        </w:pict>
      </w:r>
      <w:r>
        <w:pict>
          <v:shape style="width:439.1pt;height:220.25pt" type="#_x0000_t75">
            <v:imagedata o:title="" r:id="rId76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221"/>
        <w:sectPr>
          <w:pgMar w:bottom="280" w:footer="0" w:header="0" w:left="1220" w:right="460" w:top="1340"/>
          <w:footerReference r:id="rId75" w:type="default"/>
          <w:pgSz w:h="18720" w:w="12260"/>
        </w:sectPr>
      </w:pP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26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1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36</w:t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4088" w:right="409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III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3072" w:right="307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3.1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9" w:lineRule="auto"/>
        <w:ind w:left="809" w:right="137"/>
      </w:pPr>
      <w:r>
        <w:pict>
          <v:shape style="position:absolute;margin-left:87.95pt;margin-top:200.973pt;width:439.1pt;height:220.25pt;mso-position-horizontal-relative:page;mso-position-vertical-relative:paragraph;z-index:-27688" type="#_x0000_t75">
            <v:imagedata o:title="" r:id="rId78"/>
          </v:shape>
        </w:pic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if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io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6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9" w:lineRule="auto"/>
        <w:ind w:left="809" w:right="14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 w:line="360" w:lineRule="auto"/>
        <w:ind w:left="809" w:right="129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firstLine="808" w:left="629" w:right="138"/>
        <w:sectPr>
          <w:pgNumType w:start="37"/>
          <w:pgMar w:bottom="280" w:footer="780" w:header="0" w:left="1580" w:right="1520" w:top="1360"/>
          <w:footerReference r:id="rId77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61" w:lineRule="auto"/>
        <w:ind w:left="629" w:right="1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897"/>
      </w:pPr>
      <w:r>
        <w:rPr>
          <w:rFonts w:ascii="Wingdings" w:cs="Wingdings" w:eastAsia="Wingdings" w:hAnsi="Wingdings"/>
          <w:spacing w:val="0"/>
          <w:w w:val="100"/>
          <w:sz w:val="24"/>
          <w:szCs w:val="24"/>
        </w:rPr>
        <w:t>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16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8" w:lineRule="auto"/>
        <w:ind w:hanging="360" w:left="1529" w:right="133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897"/>
      </w:pPr>
      <w:r>
        <w:rPr>
          <w:rFonts w:ascii="Wingdings" w:cs="Wingdings" w:eastAsia="Wingdings" w:hAnsi="Wingdings"/>
          <w:spacing w:val="0"/>
          <w:w w:val="100"/>
          <w:sz w:val="24"/>
          <w:szCs w:val="24"/>
        </w:rPr>
        <w:t>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16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hanging="360" w:left="1529" w:right="98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16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609" w:right="136"/>
      </w:pPr>
      <w:r>
        <w:pict>
          <v:shape style="position:absolute;margin-left:87.95pt;margin-top:21.9227pt;width:439.1pt;height:220.25pt;mso-position-horizontal-relative:page;mso-position-vertical-relative:paragraph;z-index:-27687" type="#_x0000_t75">
            <v:imagedata o:title="" r:id="rId79"/>
          </v:shape>
        </w:pic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3.3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left="629" w:right="136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1377"/>
      </w:pPr>
      <w:r>
        <w:rPr>
          <w:rFonts w:ascii="Courier New" w:cs="Courier New" w:eastAsia="Courier New" w:hAnsi="Courier New"/>
          <w:spacing w:val="0"/>
          <w:w w:val="100"/>
          <w:position w:val="1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2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position w:val="1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1737" w:right="141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9" w:lineRule="auto"/>
        <w:ind w:left="1709" w:right="14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“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5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i/>
          <w:spacing w:val="5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6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5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8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Era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4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l,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5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4"/>
          <w:szCs w:val="24"/>
        </w:rPr>
        <w:t>”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7" w:lineRule="auto"/>
        <w:ind w:left="1709" w:right="138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4"/>
        <w:ind w:left="1709" w:right="1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069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hanging="360" w:left="2069" w:right="146"/>
        <w:sectPr>
          <w:pgMar w:bottom="280" w:footer="780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59" w:lineRule="auto"/>
        <w:ind w:hanging="360" w:left="2069" w:right="278"/>
      </w:pPr>
      <w:r>
        <w:pict>
          <v:shape style="position:absolute;margin-left:135.4pt;margin-top:85.1827pt;width:402pt;height:60.4pt;mso-position-horizontal-relative:page;mso-position-vertical-relative:paragraph;z-index:-27685" type="#_x0000_t75">
            <v:imagedata o:title="" r:id="rId80"/>
          </v:shape>
        </w:pict>
      </w:r>
      <w:r>
        <w:pict>
          <v:shape style="position:absolute;margin-left:135.4pt;margin-top:191.583pt;width:402pt;height:41.4pt;mso-position-horizontal-relative:page;mso-position-vertical-relative:paragraph;z-index:-27684" type="#_x0000_t75">
            <v:imagedata o:title="" r:id="rId81"/>
          </v:shape>
        </w:pict>
      </w:r>
      <w:r>
        <w:pict>
          <v:group coordorigin="6483,3091" coordsize="370,580" style="position:absolute;margin-left:324.125pt;margin-top:154.528pt;width:18.5pt;height:29pt;mso-position-horizontal-relative:page;mso-position-vertical-relative:paragraph;z-index:-27683">
            <v:shape style="position:absolute;left:6495;top:3103;width:345;height:555" type="#_x0000_t75">
              <v:imagedata o:title="" r:id="rId82"/>
            </v:shape>
            <v:shape coordorigin="6495,3103" coordsize="345,555" filled="f" path="m6495,3519l6581,3519,6581,3103,6754,3103,6754,3519,6840,3519,6668,3658,6495,3519xe" strokecolor="#739CC3" stroked="t" strokeweight="1.25pt" style="position:absolute;left:6495;top:3103;width:345;height:555">
              <v:path arrowok="t"/>
            </v:shape>
            <w10:wrap type="none"/>
          </v:group>
        </w:pict>
      </w:r>
      <w:r>
        <w:pict>
          <v:group coordorigin="6483,4851" coordsize="370,579" style="position:absolute;margin-left:324.125pt;margin-top:242.548pt;width:18.5pt;height:28.95pt;mso-position-horizontal-relative:page;mso-position-vertical-relative:paragraph;z-index:-27682">
            <v:shape style="position:absolute;left:6495;top:4863;width:345;height:554" type="#_x0000_t75">
              <v:imagedata o:title="" r:id="rId83"/>
            </v:shape>
            <v:shape coordorigin="6495,4863" coordsize="345,554" filled="f" path="m6495,5279l6581,5279,6581,4863,6754,4863,6754,5279,6840,5279,6668,5417,6495,5279xe" strokecolor="#739CC3" stroked="t" strokeweight="1.25pt" style="position:absolute;left:6495;top:4863;width:345;height:554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11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363"/>
        </w:trPr>
        <w:tc>
          <w:tcPr>
            <w:tcW w:type="dxa" w:w="805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69" w:line="361" w:lineRule="auto"/>
              <w:ind w:left="147" w:right="10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uju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762"/>
        </w:trPr>
        <w:tc>
          <w:tcPr>
            <w:tcW w:type="dxa" w:w="8056"/>
            <w:tcBorders>
              <w:top w:color="000000" w:space="0" w:sz="6" w:val="single"/>
              <w:left w:color="auto" w:space="0" w:sz="6" w:val="nil"/>
              <w:bottom w:color="000000" w:space="0" w:sz="6" w:val="single"/>
              <w:right w:color="auto" w:space="0" w:sz="6" w:val="nil"/>
            </w:tcBorders>
          </w:tcPr>
          <w:p/>
        </w:tc>
      </w:tr>
      <w:tr>
        <w:trPr>
          <w:trHeight w:hRule="exact" w:val="987"/>
        </w:trPr>
        <w:tc>
          <w:tcPr>
            <w:tcW w:type="dxa" w:w="805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75" w:line="280" w:lineRule="exact"/>
              <w:ind w:left="147" w:right="567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uju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808"/>
        </w:trPr>
        <w:tc>
          <w:tcPr>
            <w:tcW w:type="dxa" w:w="8056"/>
            <w:tcBorders>
              <w:top w:color="000000" w:space="0" w:sz="6" w:val="single"/>
              <w:left w:color="auto" w:space="0" w:sz="6" w:val="nil"/>
              <w:bottom w:color="000000" w:space="0" w:sz="6" w:val="single"/>
              <w:right w:color="auto" w:space="0" w:sz="6" w:val="nil"/>
            </w:tcBorders>
          </w:tcPr>
          <w:p/>
        </w:tc>
      </w:tr>
      <w:tr>
        <w:trPr>
          <w:trHeight w:hRule="exact" w:val="639"/>
        </w:trPr>
        <w:tc>
          <w:tcPr>
            <w:tcW w:type="dxa" w:w="805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82"/>
              <w:ind w:left="14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uju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55"/>
        </w:trPr>
        <w:tc>
          <w:tcPr>
            <w:tcW w:type="dxa" w:w="8056"/>
            <w:tcBorders>
              <w:top w:color="000000" w:space="0" w:sz="6" w:val="single"/>
              <w:left w:color="auto" w:space="0" w:sz="6" w:val="nil"/>
              <w:bottom w:color="000000" w:space="0" w:sz="6" w:val="single"/>
              <w:right w:color="auto" w:space="0" w:sz="6" w:val="nil"/>
            </w:tcBorders>
          </w:tcPr>
          <w:p/>
        </w:tc>
      </w:tr>
      <w:tr>
        <w:trPr>
          <w:trHeight w:hRule="exact" w:val="639"/>
        </w:trPr>
        <w:tc>
          <w:tcPr>
            <w:tcW w:type="dxa" w:w="805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72"/>
              <w:ind w:left="14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4"/>
                <w:szCs w:val="24"/>
              </w:rPr>
              <w:t>ae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5312"/>
      </w:pPr>
      <w:r>
        <w:pict>
          <v:group coordorigin="1759,-2377" coordsize="9004,4645" style="position:absolute;margin-left:87.95pt;margin-top:-118.872pt;width:450.175pt;height:232.225pt;mso-position-horizontal-relative:page;mso-position-vertical-relative:paragraph;z-index:-27686">
            <v:shape style="position:absolute;left:1759;top:-2138;width:8782;height:4405" type="#_x0000_t75">
              <v:imagedata o:title="" r:id="rId84"/>
            </v:shape>
            <v:shape coordorigin="2699,-2370" coordsize="8056,639" fillcolor="#FFFFFF" filled="t" path="m2699,-1731l10755,-1731,10755,-2370,2699,-2370,2699,-1731xe" stroked="f" style="position:absolute;left:2699;top:-2370;width:8056;height:639">
              <v:path arrowok="t"/>
              <v:fill/>
            </v:shape>
            <v:shape style="position:absolute;left:2708;top:-2292;width:8040;height:484" type="#_x0000_t75">
              <v:imagedata o:title="" r:id="rId85"/>
            </v:shape>
            <v:shape coordorigin="2699,-1276" coordsize="8056,639" fillcolor="#FFFFFF" filled="t" path="m2699,-637l10755,-637,10755,-1276,2699,-1276,2699,-637xe" stroked="f" style="position:absolute;left:2699;top:-1276;width:8056;height:639">
              <v:path arrowok="t"/>
              <v:fill/>
            </v:shape>
            <v:shape style="position:absolute;left:2708;top:-1196;width:8040;height:480" type="#_x0000_t75">
              <v:imagedata o:title="" r:id="rId86"/>
            </v:shape>
            <v:shape style="position:absolute;left:6495;top:-1624;width:345;height:339" type="#_x0000_t75">
              <v:imagedata o:title="" r:id="rId87"/>
            </v:shape>
            <v:shape coordorigin="6495,-1624" coordsize="345,339" filled="f" path="m6495,-1370l6581,-1370,6581,-1624,6754,-1624,6754,-1370,6840,-1370,6668,-1285,6495,-1370xe" strokecolor="#739CC3" stroked="t" strokeweight="1.25pt" style="position:absolute;left:6495;top:-1624;width:345;height:339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5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51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1169" w:right="28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60" w:lineRule="exact"/>
        <w:ind w:left="1169" w:right="286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ew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Tabanan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282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ec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mi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bagai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ang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261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left="1169" w:right="281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60" w:lineRule="exact"/>
        <w:ind w:left="1169" w:right="287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75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2376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1755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448"/>
        <w:sectPr>
          <w:pgMar w:bottom="280" w:footer="780" w:header="0" w:left="1580" w:right="138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/>
        <w:ind w:left="897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-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DGs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1169" w:right="484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Laju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Laju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DGs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897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1169" w:right="474"/>
      </w:pPr>
      <w:r>
        <w:pict>
          <v:group coordorigin="1759,1247" coordsize="9203,4463" style="position:absolute;margin-left:87.95pt;margin-top:62.3527pt;width:460.13pt;height:223.13pt;mso-position-horizontal-relative:page;mso-position-vertical-relative:paragraph;z-index:-27681">
            <v:shape style="position:absolute;left:1759;top:1247;width:8782;height:4405" type="#_x0000_t75">
              <v:imagedata o:title="" r:id="rId88"/>
            </v:shape>
            <v:shape coordorigin="2749,3719" coordsize="8203,292" fillcolor="#FFFFFF" filled="t" path="m2749,4011l10952,4011,10952,3719,2749,3719,2749,4011xe" stroked="f" style="position:absolute;left:2749;top:3719;width:8203;height:292">
              <v:path arrowok="t"/>
              <v:fill/>
            </v:shape>
            <v:shape coordorigin="2749,4139" coordsize="8203,292" fillcolor="#FFFFFF" filled="t" path="m2749,4431l10952,4431,10952,4139,2749,4139,2749,4431xe" stroked="f" style="position:absolute;left:2749;top:4139;width:8203;height:292">
              <v:path arrowok="t"/>
              <v:fill/>
            </v:shape>
            <v:shape coordorigin="2749,4563" coordsize="8203,292" fillcolor="#FFFFFF" filled="t" path="m2749,4855l10952,4855,10952,4563,2749,4563,2749,4855xe" stroked="f" style="position:absolute;left:2749;top:4563;width:8203;height:292">
              <v:path arrowok="t"/>
              <v:fill/>
            </v:shape>
            <v:shape coordorigin="2749,4983" coordsize="8203,292" fillcolor="#FFFFFF" filled="t" path="m2749,5275l10952,5275,10952,4983,2749,4983,2749,5275xe" stroked="f" style="position:absolute;left:2749;top:4983;width:8203;height:292">
              <v:path arrowok="t"/>
              <v:fill/>
            </v:shape>
            <v:shape coordorigin="2749,5408" coordsize="8203,292" fillcolor="#FFFFFF" filled="t" path="m2749,5700l10952,5700,10952,5408,2749,5408,2749,5700xe" stroked="f" style="position:absolute;left:2749;top:5408;width:8203;height:292">
              <v:path arrowok="t"/>
              <v:fill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260" w:lineRule="exact"/>
        <w:ind w:left="1169" w:right="1821"/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ali.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position w:val="-1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4"/>
          <w:w w:val="100"/>
          <w:position w:val="-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4"/>
          <w:w w:val="100"/>
          <w:position w:val="-1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3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5"/>
          <w:w w:val="100"/>
          <w:position w:val="-1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i/>
          <w:spacing w:val="-3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4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4"/>
          <w:szCs w:val="24"/>
        </w:rPr>
        <w:t>ka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2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66"/>
        </w:trPr>
        <w:tc>
          <w:tcPr>
            <w:tcW w:type="dxa" w:w="31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right"/>
              <w:spacing w:before="47"/>
              <w:ind w:right="91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type="dxa" w:w="8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before="47"/>
              <w:ind w:left="186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type="dxa" w:w="8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before="47"/>
              <w:ind w:left="202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type="dxa" w:w="8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before="47"/>
              <w:ind w:left="193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type="dxa" w:w="8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before="47"/>
              <w:ind w:left="260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2020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8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before="47"/>
              <w:ind w:left="199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type="dxa" w:w="76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before="47"/>
              <w:ind w:left="118"/>
            </w:pP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rPr>
          <w:trHeight w:hRule="exact" w:val="292"/>
        </w:trPr>
        <w:tc>
          <w:tcPr>
            <w:tcW w:type="dxa" w:w="31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40"/>
            </w:pP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Pr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v.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(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ascii="Calibri" w:cs="Calibri" w:eastAsia="Calibri" w:hAnsi="Calibri"/>
                <w:spacing w:val="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Jiw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     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83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69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4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77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106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8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63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6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55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31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40"/>
            </w:pP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.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Calibri" w:cs="Calibri" w:eastAsia="Calibri" w:hAnsi="Calibri"/>
                <w:spacing w:val="-3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Calibri" w:cs="Calibri" w:eastAsia="Calibri" w:hAnsi="Calibri"/>
                <w:spacing w:val="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(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ascii="Calibri" w:cs="Calibri" w:eastAsia="Calibri" w:hAnsi="Calibri"/>
                <w:spacing w:val="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Ji</w:t>
            </w:r>
            <w:r>
              <w:rPr>
                <w:rFonts w:ascii="Calibri" w:cs="Calibri" w:eastAsia="Calibri" w:hAnsi="Calibri"/>
                <w:spacing w:val="-3"/>
                <w:w w:val="100"/>
                <w:position w:val="1"/>
                <w:sz w:val="24"/>
                <w:szCs w:val="24"/>
              </w:rPr>
              <w:t>w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,9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32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05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01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68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8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6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136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31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40"/>
            </w:pP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Pr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v.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%)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                     </w:t>
            </w:r>
            <w:r>
              <w:rPr>
                <w:rFonts w:ascii="Calibri" w:cs="Calibri" w:eastAsia="Calibri" w:hAnsi="Calibri"/>
                <w:spacing w:val="9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344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325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329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78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8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11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6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32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366"/>
        </w:trPr>
        <w:tc>
          <w:tcPr>
            <w:tcW w:type="dxa" w:w="31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40"/>
            </w:pP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.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Calibri" w:cs="Calibri" w:eastAsia="Calibri" w:hAnsi="Calibri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Calibri" w:cs="Calibri" w:eastAsia="Calibri" w:hAnsi="Calibri"/>
                <w:spacing w:val="-3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Calibri" w:cs="Calibri" w:eastAsia="Calibri" w:hAnsi="Calibri"/>
                <w:spacing w:val="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position w:val="1"/>
                <w:sz w:val="24"/>
                <w:szCs w:val="24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%)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             </w:t>
            </w:r>
            <w:r>
              <w:rPr>
                <w:rFonts w:ascii="Calibri" w:cs="Calibri" w:eastAsia="Calibri" w:hAnsi="Calibri"/>
                <w:spacing w:val="35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20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325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305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87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254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8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79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76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100"/>
            </w:pP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ascii="Calibri" w:cs="Calibri" w:eastAsia="Calibri" w:hAnsi="Calibri"/>
                <w:spacing w:val="-2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position w:val="1"/>
                <w:sz w:val="24"/>
                <w:szCs w:val="24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54" w:line="360" w:lineRule="auto"/>
        <w:ind w:left="1169" w:right="6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i/i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897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1169" w:right="477"/>
        <w:sectPr>
          <w:pgMar w:bottom="280" w:footer="780" w:header="0" w:left="1580" w:right="118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59" w:lineRule="auto"/>
        <w:ind w:left="1169" w:right="13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/>
        <w:ind w:left="1169" w:right="240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408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68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310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362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135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ind w:left="1169" w:right="340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8" w:lineRule="auto"/>
        <w:ind w:firstLine="540" w:left="897" w:right="132"/>
      </w:pPr>
      <w:r>
        <w:pict>
          <v:group coordorigin="1759,1137" coordsize="8827,4773" style="position:absolute;margin-left:87.95pt;margin-top:56.8327pt;width:441.33pt;height:238.65pt;mso-position-horizontal-relative:page;mso-position-vertical-relative:paragraph;z-index:-27680">
            <v:shape style="position:absolute;left:1759;top:1335;width:8782;height:4405" type="#_x0000_t75">
              <v:imagedata o:title="" r:id="rId89"/>
            </v:shape>
            <v:shape coordorigin="2449,1147" coordsize="8127,432" fillcolor="#FFFFFF" filled="t" path="m2449,1579l10576,1579,10576,1147,2449,1147,2449,1579xe" stroked="f" style="position:absolute;left:2449;top:1147;width:8127;height:432">
              <v:path arrowok="t"/>
              <v:fill/>
            </v:shape>
            <v:shape coordorigin="2449,1579" coordsize="8127,432" fillcolor="#FFFFFF" filled="t" path="m2449,2011l10576,2011,10576,1579,2449,1579,2449,2011xe" stroked="f" style="position:absolute;left:2449;top:1579;width:8127;height:432">
              <v:path arrowok="t"/>
              <v:fill/>
            </v:shape>
            <v:shape coordorigin="2449,2011" coordsize="8127,432" fillcolor="#FFFFFF" filled="t" path="m2449,2443l10576,2443,10576,2011,2449,2011,2449,2443xe" stroked="f" style="position:absolute;left:2449;top:2011;width:8127;height:432">
              <v:path arrowok="t"/>
              <v:fill/>
            </v:shape>
            <v:shape coordorigin="2449,2443" coordsize="8127,432" fillcolor="#FFFFFF" filled="t" path="m2449,2875l10576,2875,10576,2443,2449,2443,2449,2875xe" stroked="f" style="position:absolute;left:2449;top:2443;width:8127;height:432">
              <v:path arrowok="t"/>
              <v:fill/>
            </v:shape>
            <v:shape coordorigin="2449,2875" coordsize="8127,433" fillcolor="#FFFFFF" filled="t" path="m2449,3307l10576,3307,10576,2875,2449,2875,2449,3307xe" stroked="f" style="position:absolute;left:2449;top:2875;width:8127;height:433">
              <v:path arrowok="t"/>
              <v:fill/>
            </v:shape>
            <v:shape coordorigin="2449,3307" coordsize="8127,432" fillcolor="#FFFFFF" filled="t" path="m2449,3739l10576,3739,10576,3307,2449,3307,2449,3739xe" stroked="f" style="position:absolute;left:2449;top:3307;width:8127;height:432">
              <v:path arrowok="t"/>
              <v:fill/>
            </v:shape>
            <v:shape coordorigin="2449,3739" coordsize="8127,432" fillcolor="#FFFFFF" filled="t" path="m2449,4171l10576,4171,10576,3739,2449,3739,2449,4171xe" stroked="f" style="position:absolute;left:2449;top:3739;width:8127;height:432">
              <v:path arrowok="t"/>
              <v:fill/>
            </v:shape>
            <v:shape coordorigin="2449,4171" coordsize="8127,432" fillcolor="#FFFFFF" filled="t" path="m2449,4603l10576,4603,10576,4171,2449,4171,2449,4603xe" stroked="f" style="position:absolute;left:2449;top:4171;width:8127;height:432">
              <v:path arrowok="t"/>
              <v:fill/>
            </v:shape>
            <v:shape coordorigin="2449,4603" coordsize="8127,432" fillcolor="#FFFFFF" filled="t" path="m2449,5035l10576,5035,10576,4603,2449,4603,2449,5035xe" stroked="f" style="position:absolute;left:2449;top:4603;width:8127;height:432">
              <v:path arrowok="t"/>
              <v:fill/>
            </v:shape>
            <v:shape coordorigin="2449,5035" coordsize="8127,433" fillcolor="#FFFFFF" filled="t" path="m2449,5468l10576,5468,10576,5035,2449,5035,2449,5468xe" stroked="f" style="position:absolute;left:2449;top:5035;width:8127;height:433">
              <v:path arrowok="t"/>
              <v:fill/>
            </v:shape>
            <v:shape coordorigin="2449,5468" coordsize="8127,432" fillcolor="#FFFFFF" filled="t" path="m2449,5900l10576,5900,10576,5468,2449,5468,2449,5900xe" stroked="f" style="position:absolute;left:2449;top:5468;width:8127;height:432">
              <v:path arrowok="t"/>
              <v:fill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7" w:lineRule="auto"/>
        <w:ind w:firstLine="540" w:left="897" w:right="1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(i)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a;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(ii)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(iii)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8" w:lineRule="auto"/>
        <w:ind w:firstLine="540" w:left="897" w:right="133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(i)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(ii)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D,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897" w:right="142"/>
        <w:sectPr>
          <w:pgMar w:bottom="280" w:footer="780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ui</w:t>
      </w:r>
      <w:r>
        <w:rPr>
          <w:rFonts w:ascii="Bookman Old Style" w:cs="Bookman Old Style" w:eastAsia="Bookman Old Style" w:hAnsi="Bookman Old Style"/>
          <w:spacing w:val="2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66" w:line="360" w:lineRule="auto"/>
        <w:ind w:left="897" w:right="1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ud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3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4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3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89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2024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1128" w:right="158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5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9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271" w:right="468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992" w:right="5219"/>
      </w:pPr>
      <w:r>
        <w:pict>
          <v:shape style="position:absolute;margin-left:87.95pt;margin-top:10.9227pt;width:439.1pt;height:220.25pt;mso-position-horizontal-relative:page;mso-position-vertical-relative:paragraph;z-index:-27679" type="#_x0000_t75">
            <v:imagedata o:title="" r:id="rId90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9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firstLine="360" w:left="2670" w:right="1156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9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hanging="360" w:left="3030" w:right="14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303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left="2670" w:right="109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9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271" w:right="451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  <w:sectPr>
          <w:pgMar w:bottom="280" w:footer="780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1908" w:right="1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0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1" w:lineRule="auto"/>
        <w:ind w:hanging="360" w:left="3030" w:right="14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7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1908" w:right="141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ilik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0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hanging="360" w:left="3030" w:right="13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2670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3020" w:right="2664"/>
      </w:pPr>
      <w:r>
        <w:pict>
          <v:shape style="position:absolute;margin-left:87.95pt;margin-top:10.9227pt;width:439.1pt;height:220.25pt;mso-position-horizontal-relative:page;mso-position-vertical-relative:paragraph;z-index:-27678" type="#_x0000_t75">
            <v:imagedata o:title="" r:id="rId91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16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5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59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hanging="360" w:left="2309" w:right="13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9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1" w:lineRule="auto"/>
        <w:ind w:hanging="361" w:left="2698" w:right="1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</w:t>
      </w:r>
      <w:r>
        <w:rPr>
          <w:rFonts w:ascii="Bookman Old Style" w:cs="Bookman Old Style" w:eastAsia="Bookman Old Style" w:hAnsi="Bookman Old Style"/>
          <w:spacing w:val="4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9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4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1936" w:right="14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9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6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6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6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9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  <w:sectPr>
          <w:pgMar w:bottom="280" w:footer="780" w:header="0" w:left="1580" w:right="1520" w:top="1360"/>
          <w:pgSz w:h="18720" w:w="1226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1936" w:right="146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4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33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6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69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alua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a/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227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79"/>
        <w:sectPr>
          <w:pgMar w:bottom="280" w:footer="780" w:header="0" w:left="1580" w:right="1520" w:top="1360"/>
          <w:pgSz w:h="18720" w:w="12260"/>
        </w:sectPr>
      </w:pPr>
      <w:r>
        <w:pict>
          <v:shape style="width:439.1pt;height:220.25pt" type="#_x0000_t75">
            <v:imagedata o:title="" r:id="rId92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101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aju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16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01"/>
      </w:pPr>
      <w:r>
        <w:pict>
          <v:shape style="position:absolute;margin-left:248.2pt;margin-top:88.4327pt;width:439.1pt;height:220.25pt;mso-position-horizontal-relative:page;mso-position-vertical-relative:paragraph;z-index:-27677" type="#_x0000_t75">
            <v:imagedata o:title="" r:id="rId94"/>
          </v:shape>
        </w:pict>
      </w:r>
      <w:r>
        <w:pict>
          <v:group coordorigin="1382,10975" coordsize="15953,86" style="position:absolute;margin-left:69.075pt;margin-top:548.725pt;width:797.65pt;height:4.3pt;mso-position-horizontal-relative:page;mso-position-vertical-relative:page;z-index:-27676">
            <v:shape coordorigin="1413,11006" coordsize="15891,0" filled="f" path="m1413,11006l17304,11006e" strokecolor="#612322" stroked="t" strokeweight="3.1pt" style="position:absolute;left:1413;top:11006;width:15891;height:0">
              <v:path arrowok="t"/>
            </v:shape>
            <v:shape coordorigin="1413,11053" coordsize="15891,0" filled="f" path="m1413,11053l17304,11053e" strokecolor="#612322" stroked="t" strokeweight="0.70004pt" style="position:absolute;left:1413;top:11053;width:158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2"/>
        </w:trPr>
        <w:tc>
          <w:tcPr>
            <w:tcW w:type="dxa" w:w="79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125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77" w:right="8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4" w:line="280" w:lineRule="exact"/>
              <w:ind w:left="154" w:right="16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51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125"/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78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4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573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277" w:right="28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2" w:line="280" w:lineRule="exact"/>
              <w:ind w:left="1021" w:right="1028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125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6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125"/>
            <w:gridSpan w:val="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5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573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9"/>
        </w:trPr>
        <w:tc>
          <w:tcPr>
            <w:tcW w:type="dxa" w:w="7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125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2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2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8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4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75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3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6"/>
        </w:trPr>
        <w:tc>
          <w:tcPr>
            <w:tcW w:type="dxa" w:w="79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125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7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6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55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125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6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2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35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12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1369" w:right="13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906" w:right="9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445" w:right="45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565" w:right="5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886" w:right="89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389" w:right="4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410" w:right="4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561" w:right="5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769" w:right="7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12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312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eme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anca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561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9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3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78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sectPr>
          <w:pgMar w:bottom="280" w:footer="930" w:header="0" w:left="1340" w:right="140" w:top="1120"/>
          <w:footerReference r:id="rId93" w:type="default"/>
          <w:pgSz w:h="12260" w:orient="landscape" w:w="18720"/>
        </w:sectPr>
      </w:pP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7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1140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3" w:line="280" w:lineRule="exact"/>
              <w:ind w:left="99" w:right="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2"/>
              <w:ind w:left="99" w:right="123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103" w:right="9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1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3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ji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56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95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75" type="#_x0000_t75">
            <v:imagedata o:title="" r:id="rId96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74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46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55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197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 w:right="5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6"/>
                <w:szCs w:val="16"/>
              </w:rPr>
              <w:jc w:val="left"/>
              <w:spacing w:before="2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4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49.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564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8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97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73" type="#_x0000_t75">
            <v:imagedata o:title="" r:id="rId98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72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47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36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 w:line="280" w:lineRule="exact"/>
              <w:ind w:left="99" w:right="47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1136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 w:line="280" w:lineRule="exact"/>
              <w:ind w:left="99" w:right="1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18.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701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firstLine="12" w:left="103" w:right="6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 w:right="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103" w:right="9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1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419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 w:right="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103" w:right="9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4"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103" w:right="2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5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97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99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71" type="#_x0000_t75">
            <v:imagedata o:title="" r:id="rId100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70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48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35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 w:line="280" w:lineRule="exact"/>
              <w:ind w:left="99" w:right="6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256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 w:right="6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="240" w:lineRule="exact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184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4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565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73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101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69" type="#_x0000_t75">
            <v:imagedata o:title="" r:id="rId102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68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49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257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 w:right="6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55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1"/>
              <w:ind w:firstLine="12" w:left="103" w:right="6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 w:right="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 w:line="280" w:lineRule="exact"/>
              <w:ind w:left="99" w:right="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iji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 w:right="9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 w:right="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711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firstLine="12" w:left="103" w:right="6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 w:right="6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103" w:right="9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2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Tabanan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an,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ga,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1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8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103" w:type="default"/>
          <w:pgSz w:h="12260" w:orient="landscape" w:w="18720"/>
        </w:sectPr>
      </w:pPr>
      <w:r>
        <w:pict>
          <v:group coordorigin="1440,3887" coordsize="17017,4405" style="position:absolute;margin-left:71.975pt;margin-top:194.35pt;width:850.855pt;height:220.25pt;mso-position-horizontal-relative:page;mso-position-vertical-relative:page;z-index:-27667">
            <v:shape style="position:absolute;left:4964;top:3887;width:8782;height:4405" type="#_x0000_t75">
              <v:imagedata o:title="" r:id="rId104"/>
            </v:shape>
            <v:shape coordorigin="1445,8226" coordsize="788,0" filled="f" path="m1445,8226l2233,8226e" strokecolor="#000000" stroked="t" strokeweight="0.49999pt" style="position:absolute;left:1445;top:8226;width:788;height:0">
              <v:path arrowok="t"/>
            </v:shape>
            <v:shape coordorigin="1445,8232" coordsize="788,0" filled="f" path="m1445,8232l2233,8232e" strokecolor="#FAD3B4" stroked="t" strokeweight="0.30001pt" style="position:absolute;left:1445;top:8232;width:788;height:0">
              <v:path arrowok="t"/>
            </v:shape>
            <v:shape coordorigin="2240,8226" coordsize="400,0" filled="f" path="m2240,8226l2640,8226e" strokecolor="#000000" stroked="t" strokeweight="0.49999pt" style="position:absolute;left:2240;top:8226;width:400;height:0">
              <v:path arrowok="t"/>
            </v:shape>
            <v:shape coordorigin="2240,8232" coordsize="400,0" filled="f" path="m2240,8232l2640,8232e" strokecolor="#FAD3B4" stroked="t" strokeweight="0.30001pt" style="position:absolute;left:2240;top:8232;width:400;height:0">
              <v:path arrowok="t"/>
            </v:shape>
            <v:shape coordorigin="2649,8226" coordsize="2709,0" filled="f" path="m2649,8226l5357,8226e" strokecolor="#000000" stroked="t" strokeweight="0.49999pt" style="position:absolute;left:2649;top:8226;width:2709;height:0">
              <v:path arrowok="t"/>
            </v:shape>
            <v:shape coordorigin="2649,8232" coordsize="2709,0" filled="f" path="m2649,8232l5357,8232e" strokecolor="#FAD3B4" stroked="t" strokeweight="0.30001pt" style="position:absolute;left:2649;top:8232;width:2709;height:0">
              <v:path arrowok="t"/>
            </v:shape>
            <v:shape coordorigin="5365,8226" coordsize="2189,0" filled="f" path="m5365,8226l7554,8226e" strokecolor="#000000" stroked="t" strokeweight="0.49999pt" style="position:absolute;left:5365;top:8226;width:2189;height:0">
              <v:path arrowok="t"/>
            </v:shape>
            <v:shape coordorigin="5365,8232" coordsize="2189,0" filled="f" path="m5365,8232l7554,8232e" strokecolor="#FAD3B4" stroked="t" strokeweight="0.30001pt" style="position:absolute;left:5365;top:8232;width:2189;height:0">
              <v:path arrowok="t"/>
            </v:shape>
            <v:shape coordorigin="7562,8226" coordsize="1269,0" filled="f" path="m7562,8226l8830,8226e" strokecolor="#000000" stroked="t" strokeweight="0.49999pt" style="position:absolute;left:7562;top:8226;width:1269;height:0">
              <v:path arrowok="t"/>
            </v:shape>
            <v:shape coordorigin="7562,8232" coordsize="1269,0" filled="f" path="m7562,8232l8830,8232e" strokecolor="#FAD3B4" stroked="t" strokeweight="0.30001pt" style="position:absolute;left:7562;top:8232;width:1269;height:0">
              <v:path arrowok="t"/>
            </v:shape>
            <v:shape coordorigin="8838,8226" coordsize="1512,0" filled="f" path="m8838,8226l10350,8226e" strokecolor="#000000" stroked="t" strokeweight="0.49999pt" style="position:absolute;left:8838;top:8226;width:1512;height:0">
              <v:path arrowok="t"/>
            </v:shape>
            <v:shape coordorigin="8838,8232" coordsize="1512,0" filled="f" path="m8838,8232l10350,8232e" strokecolor="#FAD3B4" stroked="t" strokeweight="0.30001pt" style="position:absolute;left:8838;top:8232;width:1512;height:0">
              <v:path arrowok="t"/>
            </v:shape>
            <v:shape coordorigin="10358,8226" coordsize="2152,0" filled="f" path="m10358,8226l12510,8226e" strokecolor="#000000" stroked="t" strokeweight="0.49999pt" style="position:absolute;left:10358;top:8226;width:2152;height:0">
              <v:path arrowok="t"/>
            </v:shape>
            <v:shape coordorigin="10358,8232" coordsize="2152,0" filled="f" path="m10358,8232l12510,8232e" strokecolor="#FAD3B4" stroked="t" strokeweight="0.30001pt" style="position:absolute;left:10358;top:8232;width:2152;height:0">
              <v:path arrowok="t"/>
            </v:shape>
            <v:shape coordorigin="12518,8226" coordsize="1160,0" filled="f" path="m12518,8226l13678,8226e" strokecolor="#000000" stroked="t" strokeweight="0.49999pt" style="position:absolute;left:12518;top:8226;width:1160;height:0">
              <v:path arrowok="t"/>
            </v:shape>
            <v:shape coordorigin="12518,8232" coordsize="1160,0" filled="f" path="m12518,8232l13678,8232e" strokecolor="#FAD3B4" stroked="t" strokeweight="0.30001pt" style="position:absolute;left:12518;top:8232;width:1160;height:0">
              <v:path arrowok="t"/>
            </v:shape>
            <v:shape coordorigin="13687,8226" coordsize="1193,0" filled="f" path="m13687,8226l14879,8226e" strokecolor="#000000" stroked="t" strokeweight="0.49999pt" style="position:absolute;left:13687;top:8226;width:1193;height:0">
              <v:path arrowok="t"/>
            </v:shape>
            <v:shape coordorigin="13687,8232" coordsize="1193,0" filled="f" path="m13687,8232l14879,8232e" strokecolor="#FAD3B4" stroked="t" strokeweight="0.30001pt" style="position:absolute;left:13687;top:8232;width:1193;height:0">
              <v:path arrowok="t"/>
            </v:shape>
            <v:shape coordorigin="14887,8226" coordsize="1493,0" filled="f" path="m14887,8226l16380,8226e" strokecolor="#000000" stroked="t" strokeweight="0.49999pt" style="position:absolute;left:14887;top:8226;width:1493;height:0">
              <v:path arrowok="t"/>
            </v:shape>
            <v:shape coordorigin="14887,8232" coordsize="1493,0" filled="f" path="m14887,8232l16380,8232e" strokecolor="#FAD3B4" stroked="t" strokeweight="0.30001pt" style="position:absolute;left:14887;top:8232;width:1493;height:0">
              <v:path arrowok="t"/>
            </v:shape>
            <v:shape coordorigin="16388,8226" coordsize="2064,0" filled="f" path="m16388,8226l18452,8226e" strokecolor="#000000" stroked="t" strokeweight="0.49999pt" style="position:absolute;left:16388;top:8226;width:2064;height:0">
              <v:path arrowok="t"/>
            </v:shape>
            <v:shape coordorigin="16388,8232" coordsize="2064,0" filled="f" path="m16388,8232l18452,8232e" strokecolor="#FAD3B4" stroked="t" strokeweight="0.30001pt" style="position:absolute;left:16388;top:8232;width:2064;height:0">
              <v:path arrowok="t"/>
            </v:shape>
            <w10:wrap type="none"/>
          </v:group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66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50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3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6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6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14"/>
                <w:szCs w:val="14"/>
              </w:rPr>
              <w:jc w:val="left"/>
              <w:spacing w:before="8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7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56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105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65" type="#_x0000_t75">
            <v:imagedata o:title="" r:id="rId106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64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51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35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line="260" w:lineRule="exact"/>
              <w:ind w:left="99" w:right="71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2"/>
              <w:ind w:left="99" w:right="5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1129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 w:right="6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line="260" w:lineRule="exact"/>
              <w:ind w:left="99" w:right="78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2"/>
              <w:ind w:left="99" w:right="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sz w:val="11"/>
                <w:szCs w:val="11"/>
              </w:rPr>
              <w:jc w:val="left"/>
              <w:spacing w:before="9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145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3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20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sz w:val="28"/>
                <w:szCs w:val="28"/>
              </w:rPr>
              <w:jc w:val="left"/>
              <w:spacing w:before="7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7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73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107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63" type="#_x0000_t75">
            <v:imagedata o:title="" r:id="rId108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62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52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84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2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20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150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0"/>
        </w:trPr>
        <w:tc>
          <w:tcPr>
            <w:tcW w:type="dxa" w:w="79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197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20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16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1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20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6"/>
        </w:trPr>
        <w:tc>
          <w:tcPr>
            <w:tcW w:type="dxa" w:w="7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7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79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5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40" w:top="1120"/>
          <w:footerReference r:id="rId109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61" type="#_x0000_t75">
            <v:imagedata o:title="" r:id="rId110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60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53</w:t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/>
        <w:ind w:left="4040" w:right="404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819" w:right="828"/>
      </w:pP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left="117" w:right="77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7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60" w:lineRule="exact"/>
        <w:ind w:left="117" w:right="9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4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4" w:line="420" w:lineRule="atLeast"/>
        <w:ind w:left="117" w:right="88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19"/>
      </w:pPr>
      <w:r>
        <w:pict>
          <v:group coordorigin="1698,17447" coordsize="8909,86" style="position:absolute;margin-left:84.875pt;margin-top:872.325pt;width:445.45pt;height:4.3pt;mso-position-horizontal-relative:page;mso-position-vertical-relative:page;z-index:-27659">
            <v:shape coordorigin="1729,17478" coordsize="8847,0" filled="f" path="m1729,17478l10576,17478e" strokecolor="#612322" stroked="t" strokeweight="3.1pt" style="position:absolute;left:1729;top:17478;width:8847;height:0">
              <v:path arrowok="t"/>
            </v:shape>
            <v:shape coordorigin="1729,17526" coordsize="8847,0" filled="f" path="m1729,17526l10576,17526e" strokecolor="#612322" stroked="t" strokeweight="0.69998pt" style="position:absolute;left:1729;top:17526;width:8847;height:0">
              <v:path arrowok="t"/>
            </v:shape>
            <w10:wrap type="none"/>
          </v:group>
        </w:pict>
      </w:r>
      <w:r>
        <w:pict>
          <v:shape style="width:439.1pt;height:220.25pt" type="#_x0000_t75">
            <v:imagedata o:title="" r:id="rId112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17"/>
        <w:sectPr>
          <w:pgMar w:bottom="280" w:footer="0" w:header="0" w:left="1640" w:right="1580" w:top="1360"/>
          <w:footerReference r:id="rId111" w:type="default"/>
          <w:pgSz w:h="18720" w:w="12260"/>
        </w:sectPr>
      </w:pP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46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1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54</w:t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101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4.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01"/>
      </w:pPr>
      <w:r>
        <w:pict>
          <v:group coordorigin="1440,1769" coordsize="15053,4405" style="position:absolute;margin-left:71.975pt;margin-top:88.4327pt;width:752.645pt;height:220.25pt;mso-position-horizontal-relative:page;mso-position-vertical-relative:paragraph;z-index:-27658">
            <v:shape style="position:absolute;left:4964;top:1769;width:8782;height:4405" type="#_x0000_t75">
              <v:imagedata o:title="" r:id="rId114"/>
            </v:shape>
            <v:shape coordorigin="1445,1879" coordsize="5485,0" filled="f" path="m1445,1879l6930,1879e" strokecolor="#000000" stroked="t" strokeweight="0.49999pt" style="position:absolute;left:1445;top:1879;width:5485;height:0">
              <v:path arrowok="t"/>
            </v:shape>
            <v:shape coordorigin="6938,1879" coordsize="5033,0" filled="f" path="m6938,1879l11971,1879e" strokecolor="#000000" stroked="t" strokeweight="0.49999pt" style="position:absolute;left:6938;top:1879;width:5033;height:0">
              <v:path arrowok="t"/>
            </v:shape>
            <v:shape coordorigin="11978,1879" coordsize="2069,0" filled="f" path="m11978,1879l14047,1879e" strokecolor="#000000" stroked="t" strokeweight="0.49999pt" style="position:absolute;left:11978;top:1879;width:2069;height:0">
              <v:path arrowok="t"/>
            </v:shape>
            <v:shape coordorigin="14055,1879" coordsize="2432,0" filled="f" path="m14055,1879l16487,1879e" strokecolor="#000000" stroked="t" strokeweight="0.49999pt" style="position:absolute;left:14055;top:1879;width:2432;height:0">
              <v:path arrowok="t"/>
            </v:shape>
            <w10:wrap type="none"/>
          </v:group>
        </w:pict>
      </w:r>
      <w:r>
        <w:pict>
          <v:group coordorigin="1382,10975" coordsize="15953,86" style="position:absolute;margin-left:69.075pt;margin-top:548.725pt;width:797.65pt;height:4.3pt;mso-position-horizontal-relative:page;mso-position-vertical-relative:page;z-index:-27657">
            <v:shape coordorigin="1413,11006" coordsize="15891,0" filled="f" path="m1413,11006l17304,11006e" strokecolor="#612322" stroked="t" strokeweight="3.1pt" style="position:absolute;left:1413;top:11006;width:15891;height:0">
              <v:path arrowok="t"/>
            </v:shape>
            <v:shape coordorigin="1413,11053" coordsize="15891,0" filled="f" path="m1413,11053l17304,11053e" strokecolor="#612322" stroked="t" strokeweight="0.70004pt" style="position:absolute;left:1413;top:11053;width:158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75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position w:val="-1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72"/>
        </w:trPr>
        <w:tc>
          <w:tcPr>
            <w:tcW w:type="dxa" w:w="5493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394" w:right="40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853" w:right="8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66" w:right="80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1453" w:right="146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51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582" w:right="598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953" w:right="96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5493"/>
            <w:gridSpan w:val="2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51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 w:line="280" w:lineRule="exact"/>
              <w:ind w:left="1489" w:right="1506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84"/>
        </w:trPr>
        <w:tc>
          <w:tcPr>
            <w:tcW w:type="dxa" w:w="5493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659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 w:line="280" w:lineRule="exact"/>
              <w:ind w:left="5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2"/>
        </w:trPr>
        <w:tc>
          <w:tcPr>
            <w:tcW w:type="dxa" w:w="5493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5493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eme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565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/>
        </w:tc>
      </w:tr>
      <w:tr>
        <w:trPr>
          <w:trHeight w:hRule="exact" w:val="29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5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3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5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6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5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aji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6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3.553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4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2.500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320" w:top="1120"/>
          <w:footerReference r:id="rId113" w:type="default"/>
          <w:pgSz w:h="12260" w:orient="landscape" w:w="18720"/>
        </w:sectPr>
      </w:pP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55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92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705"/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705"/>
            <w:gridSpan w:val="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gridSpan w:val="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24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</w:tr>
      <w:tr>
        <w:trPr>
          <w:trHeight w:hRule="exact" w:val="281"/>
        </w:trPr>
        <w:tc>
          <w:tcPr>
            <w:tcW w:type="dxa" w:w="7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gridSpan w:val="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gridSpan w:val="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39"/>
            <w:gridSpan w:val="2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02"/>
            <w:gridSpan w:val="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19.25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.000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5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gridSpan w:val="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3239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9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3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7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3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5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15" w:right="-3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570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20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41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331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69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28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03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</w:pP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3.000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85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41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6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938"/>
            <w:gridSpan w:val="3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 w:right="-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211" w:right="-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4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/>
        </w:tc>
        <w:tc>
          <w:tcPr>
            <w:tcW w:type="dxa" w:w="110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46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3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71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69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852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4.000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857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6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49.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4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 w:right="-3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0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5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6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79" w:right="-65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38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0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4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71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2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50"/>
            <w:gridSpan w:val="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4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5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9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4.000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1694"/>
            <w:gridSpan w:val="2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 w:right="-4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0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46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3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71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69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6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221"/>
            <w:gridSpan w:val="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5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52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18.75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4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gridSpan w:val="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6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71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69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752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gridSpan w:val="6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0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gridSpan w:val="6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75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3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9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1105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906"/>
            <w:gridSpan w:val="3"/>
            <w:tcBorders>
              <w:top w:color="000000" w:space="0" w:sz="4" w:val="single"/>
              <w:left w:color="auto" w:space="0" w:sz="6" w:val="nil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11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7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906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4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7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1479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1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110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465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738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/>
        </w:tc>
        <w:tc>
          <w:tcPr>
            <w:tcW w:type="dxa" w:w="70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5041"/>
            <w:gridSpan w:val="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</w:tbl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320" w:top="1120"/>
          <w:footerReference r:id="rId115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56" type="#_x0000_t75">
            <v:imagedata o:title="" r:id="rId116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55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56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84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265" w:right="2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7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7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5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13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0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4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273" w:right="2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ilik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.984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5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1"/>
              <w:ind w:firstLine="12" w:left="103" w:right="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600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2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iji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line="260" w:lineRule="exact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852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320" w:top="1120"/>
          <w:footerReference r:id="rId117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54" type="#_x0000_t75">
            <v:imagedata o:title="" r:id="rId118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53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pict>
          <v:group coordorigin="1439,-804" coordsize="15053,10" style="position:absolute;margin-left:71.975pt;margin-top:-40.1883pt;width:752.645pt;height:0.50002pt;mso-position-horizontal-relative:page;mso-position-vertical-relative:paragraph;z-index:-27652">
            <v:shape coordorigin="1445,-799" coordsize="780,0" filled="f" path="m1445,-799l2225,-799e" strokecolor="#000000" stroked="t" strokeweight="0.50002pt" style="position:absolute;left:1445;top:-799;width:780;height:0">
              <v:path arrowok="t"/>
            </v:shape>
            <v:shape coordorigin="2232,-799" coordsize="4697,0" filled="f" path="m2232,-799l6929,-799e" strokecolor="#000000" stroked="t" strokeweight="0.50002pt" style="position:absolute;left:2232;top:-799;width:4697;height:0">
              <v:path arrowok="t"/>
            </v:shape>
            <v:shape coordorigin="6938,-799" coordsize="5033,0" filled="f" path="m6938,-799l11971,-799e" strokecolor="#000000" stroked="t" strokeweight="0.50002pt" style="position:absolute;left:6938;top:-799;width:5033;height:0">
              <v:path arrowok="t"/>
            </v:shape>
            <v:shape coordorigin="11978,-799" coordsize="2069,0" filled="f" path="m11978,-799l14047,-799e" strokecolor="#000000" stroked="t" strokeweight="0.50002pt" style="position:absolute;left:11978;top:-799;width:2069;height:0">
              <v:path arrowok="t"/>
            </v:shape>
            <v:shape coordorigin="14055,-799" coordsize="2432,0" filled="f" path="m14055,-799l16487,-799e" strokecolor="#000000" stroked="t" strokeweight="0.50002pt" style="position:absolute;left:14055;top:-799;width:2432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57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57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2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2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ahanan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an,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ga,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angan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AD3B4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73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9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555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/>
        </w:tc>
      </w:tr>
      <w:tr>
        <w:trPr>
          <w:trHeight w:hRule="exact" w:val="301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7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15.000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80" w:lineRule="exact"/>
              <w:ind w:left="99" w:right="7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20.000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0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5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1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both"/>
              <w:spacing w:before="1"/>
              <w:ind w:left="103" w:right="6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563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3"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145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71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BEBEBE" w:val="clear"/>
          </w:tcPr>
          <w:p/>
        </w:tc>
      </w:tr>
      <w:tr>
        <w:trPr>
          <w:trHeight w:hRule="exact" w:val="301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788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7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5041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92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0"/>
        </w:trPr>
        <w:tc>
          <w:tcPr>
            <w:tcW w:type="dxa" w:w="788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320" w:top="1120"/>
          <w:footerReference r:id="rId119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51" type="#_x0000_t75">
            <v:imagedata o:title="" r:id="rId120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50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58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75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100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124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03" w:right="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uai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5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90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947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02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9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D9D9D9" w:val="clear"/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3"/>
        </w:trPr>
        <w:tc>
          <w:tcPr>
            <w:tcW w:type="dxa" w:w="78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spacing w:before="5"/>
              <w:ind w:right="1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auto" w:space="0" w:sz="6" w:val="nil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 w:righ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07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441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5"/>
              <w:ind w:left="8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25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846"/>
        </w:trPr>
        <w:tc>
          <w:tcPr>
            <w:tcW w:type="dxa" w:w="788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auto" w:space="0" w:sz="6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auan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alua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"/>
              <w:ind w:left="10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a/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041"/>
            <w:gridSpan w:val="4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076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2441"/>
            <w:vMerge w:val="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</w:tr>
      <w:tr>
        <w:trPr>
          <w:trHeight w:hRule="exact" w:val="288"/>
        </w:trPr>
        <w:tc>
          <w:tcPr>
            <w:tcW w:type="dxa" w:w="7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/>
        </w:tc>
        <w:tc>
          <w:tcPr>
            <w:tcW w:type="dxa" w:w="4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5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190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947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1402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</w:tc>
        <w:tc>
          <w:tcPr>
            <w:tcW w:type="dxa" w:w="24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49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18"/>
          <w:szCs w:val="18"/>
        </w:rPr>
        <w:jc w:val="left"/>
        <w:spacing w:before="28"/>
        <w:ind w:left="101"/>
        <w:sectPr>
          <w:pgMar w:bottom="280" w:footer="0" w:header="0" w:left="1340" w:right="1320" w:top="1120"/>
          <w:footerReference r:id="rId121" w:type="default"/>
          <w:pgSz w:h="12260" w:orient="landscape" w:w="18720"/>
        </w:sectPr>
      </w:pPr>
      <w:r>
        <w:pict>
          <v:shape style="position:absolute;margin-left:248.2pt;margin-top:-358.338pt;width:439.1pt;height:220.25pt;mso-position-horizontal-relative:page;mso-position-vertical-relative:paragraph;z-index:-27649" type="#_x0000_t75">
            <v:imagedata o:title="" r:id="rId122"/>
          </v:shape>
        </w:pict>
      </w:r>
      <w:r>
        <w:pict>
          <v:group coordorigin="1382,-79" coordsize="15953,86" style="position:absolute;margin-left:69.075pt;margin-top:-3.96328pt;width:797.65pt;height:4.3pt;mso-position-horizontal-relative:page;mso-position-vertical-relative:paragraph;z-index:-27648">
            <v:shape coordorigin="1413,-48" coordsize="15891,0" filled="f" path="m1413,-48l17304,-48e" strokecolor="#612322" stroked="t" strokeweight="3.1pt" style="position:absolute;left:1413;top:-48;width:15891;height:0">
              <v:path arrowok="t"/>
            </v:shape>
            <v:shape coordorigin="1413,0" coordsize="15891,0" filled="f" path="m1413,0l17304,0e" strokecolor="#612322" stroked="t" strokeweight="0.70004pt" style="position:absolute;left:1413;top:0;width:15891;height:0">
              <v:path arrowok="t"/>
            </v:shape>
            <w10:wrap type="none"/>
          </v:group>
        </w:pic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R</w:t>
      </w:r>
      <w:r>
        <w:rPr>
          <w:rFonts w:ascii="Brush Script MT" w:cs="Brush Script MT" w:eastAsia="Brush Script MT" w:hAnsi="Brush Script MT"/>
          <w:i/>
          <w:spacing w:val="1"/>
          <w:w w:val="100"/>
          <w:sz w:val="20"/>
          <w:szCs w:val="20"/>
        </w:rPr>
        <w:t>e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n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ja</w:t>
      </w:r>
      <w:r>
        <w:rPr>
          <w:rFonts w:ascii="Brush Script MT" w:cs="Brush Script MT" w:eastAsia="Brush Script MT" w:hAnsi="Brush Script MT"/>
          <w:i/>
          <w:spacing w:val="-1"/>
          <w:w w:val="100"/>
          <w:sz w:val="20"/>
          <w:szCs w:val="20"/>
        </w:rPr>
        <w:t> 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2024</w:t>
      </w:r>
      <w:r>
        <w:rPr>
          <w:rFonts w:ascii="Brush Script MT" w:cs="Brush Script MT" w:eastAsia="Brush Script MT" w:hAnsi="Brush Script MT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rush Script MT" w:cs="Brush Script MT" w:eastAsia="Brush Script MT" w:hAnsi="Brush Script MT"/>
          <w:i/>
          <w:spacing w:val="35"/>
          <w:w w:val="100"/>
          <w:sz w:val="20"/>
          <w:szCs w:val="20"/>
        </w:rPr>
        <w:t> </w:t>
      </w:r>
      <w:r>
        <w:rPr>
          <w:rFonts w:ascii="Cambria" w:cs="Cambria" w:eastAsia="Cambria" w:hAnsi="Cambria"/>
          <w:spacing w:val="-2"/>
          <w:w w:val="100"/>
          <w:sz w:val="18"/>
          <w:szCs w:val="18"/>
        </w:rPr>
        <w:t>P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a</w:t>
      </w:r>
      <w:r>
        <w:rPr>
          <w:rFonts w:ascii="Cambria" w:cs="Cambria" w:eastAsia="Cambria" w:hAnsi="Cambria"/>
          <w:spacing w:val="-1"/>
          <w:w w:val="100"/>
          <w:sz w:val="18"/>
          <w:szCs w:val="18"/>
        </w:rPr>
        <w:t>g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e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 </w:t>
      </w:r>
      <w:r>
        <w:rPr>
          <w:rFonts w:ascii="Cambria" w:cs="Cambria" w:eastAsia="Cambria" w:hAnsi="Cambria"/>
          <w:spacing w:val="0"/>
          <w:w w:val="100"/>
          <w:sz w:val="18"/>
          <w:szCs w:val="18"/>
        </w:rPr>
        <w:t>59</w:t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66" w:line="480" w:lineRule="auto"/>
        <w:ind w:firstLine="8" w:left="3952" w:right="396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60" w:lineRule="auto"/>
        <w:ind w:firstLine="720" w:left="177" w:right="139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89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ir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359" w:lineRule="auto"/>
        <w:ind w:left="177" w:right="14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60" w:lineRule="auto"/>
        <w:ind w:firstLine="720" w:left="177" w:right="143"/>
      </w:pPr>
      <w:r>
        <w:pict>
          <v:shape style="position:absolute;margin-left:87.95pt;margin-top:24.9727pt;width:439.1pt;height:220.25pt;mso-position-horizontal-relative:page;mso-position-vertical-relative:paragraph;z-index:-27647" type="#_x0000_t75">
            <v:imagedata o:title="" r:id="rId124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ujua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ulit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60" w:lineRule="auto"/>
        <w:ind w:firstLine="720" w:left="177" w:right="135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 w:line="359" w:lineRule="auto"/>
        <w:ind w:firstLine="720" w:left="177" w:right="142"/>
        <w:sectPr>
          <w:pgNumType w:start="60"/>
          <w:pgMar w:bottom="280" w:footer="796" w:header="0" w:left="1580" w:right="1520" w:top="1360"/>
          <w:footerReference r:id="rId123" w:type="default"/>
          <w:pgSz w:h="18720" w:w="12260"/>
        </w:sectPr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4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g-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66" w:line="360" w:lineRule="auto"/>
        <w:ind w:firstLine="720" w:left="177" w:right="141"/>
      </w:pPr>
      <w:r>
        <w:pict>
          <v:group coordorigin="1759,5778" coordsize="8782,4477" style="position:absolute;margin-left:87.95pt;margin-top:288.883pt;width:439.1pt;height:223.873pt;mso-position-horizontal-relative:page;mso-position-vertical-relative:paragraph;z-index:-27646">
            <v:shape style="position:absolute;left:1759;top:5778;width:8782;height:4405" type="#_x0000_t75">
              <v:imagedata o:title="" r:id="rId125"/>
            </v:shape>
            <v:shape style="position:absolute;left:7292;top:8549;width:1350;height:1365" type="#_x0000_t75">
              <v:imagedata o:title="" r:id="rId126"/>
            </v:shape>
            <v:shape style="position:absolute;left:5257;top:8073;width:2165;height:2182" type="#_x0000_t75">
              <v:imagedata o:title="" r:id="rId127"/>
            </v:shape>
            <v:shape coordorigin="5098,9630" coordsize="5226,0" filled="f" path="m5098,9630l10323,9630e" strokecolor="#000000" stroked="t" strokeweight="0.89999pt" style="position:absolute;left:5098;top:9630;width:5226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6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ah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aik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v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ai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4314"/>
      </w:pP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2023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80" w:lineRule="exact"/>
        <w:ind w:left="4041" w:right="1153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80" w:lineRule="exact"/>
        <w:ind w:left="4840" w:right="1754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5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3480" w:right="372"/>
      </w:pP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ewa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5" w:line="280" w:lineRule="exact"/>
        <w:ind w:left="4498" w:right="1102"/>
      </w:pP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/(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V/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9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6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8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sectPr>
      <w:pgMar w:bottom="280" w:footer="796" w:header="0" w:left="1580" w:right="1520" w:top="1360"/>
      <w:pgSz w:h="1872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43" coordsize="8905,86" style="position:absolute;margin-left:84.875pt;margin-top:872.125pt;width:445.25pt;height:4.3pt;mso-position-horizontal-relative:page;mso-position-vertical-relative:page;z-index:-27757">
          <v:shape coordorigin="1729,17474" coordsize="8843,0" filled="f" path="m1729,17474l10571,17474e" strokecolor="#612322" stroked="t" strokeweight="3.1pt" style="position:absolute;left:1729;top:17474;width:8843;height:0">
            <v:path arrowok="t"/>
          </v:shape>
          <v:shape coordorigin="1729,17522" coordsize="8843,0" filled="f" path="m1729,17522l10571,17522e" strokecolor="#612322" stroked="t" strokeweight="0.69998pt" style="position:absolute;left:1729;top:17522;width:8843;height:0">
            <v:path arrowok="t"/>
          </v:shape>
          <w10:wrap type="none"/>
        </v:group>
      </w:pict>
    </w:r>
    <w:r>
      <w:pict>
        <v:shape filled="f" stroked="f" style="position:absolute;margin-left:86.825pt;margin-top:878.13pt;width:42.2275pt;height:12pt;mso-position-horizontal-relative:page;mso-position-vertical-relative:page;z-index:-27756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0.95pt;margin-top:878.081pt;width:27.42pt;height:11pt;mso-position-horizontal-relative:page;mso-position-vertical-relative:page;z-index:-27755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mbria" w:cs="Cambria" w:eastAsia="Cambria" w:hAnsi="Cambria"/>
                    <w:spacing w:val="2"/>
                    <w:w w:val="100"/>
                    <w:sz w:val="18"/>
                    <w:szCs w:val="18"/>
                  </w:rPr>
                  <w:t>ii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1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1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43" coordsize="8909,86" style="position:absolute;margin-left:84.875pt;margin-top:872.125pt;width:445.45pt;height:4.3pt;mso-position-horizontal-relative:page;mso-position-vertical-relative:page;z-index:-27746">
          <v:shape coordorigin="1729,17474" coordsize="8847,0" filled="f" path="m1729,17474l10576,17474e" strokecolor="#612322" stroked="t" strokeweight="3.1pt" style="position:absolute;left:1729;top:17474;width:8847;height:0">
            <v:path arrowok="t"/>
          </v:shape>
          <v:shape coordorigin="1729,17522" coordsize="8847,0" filled="f" path="m1729,17522l10576,17522e" strokecolor="#612322" stroked="t" strokeweight="0.69998pt" style="position:absolute;left:1729;top:17522;width:8847;height:0">
            <v:path arrowok="t"/>
          </v:shape>
          <w10:wrap type="none"/>
        </v:group>
      </w:pict>
    </w:r>
    <w:r>
      <w:pict>
        <v:shape filled="f" stroked="f" style="position:absolute;margin-left:86.825pt;margin-top:878.13pt;width:42.2275pt;height:12pt;mso-position-horizontal-relative:page;mso-position-vertical-relative:page;z-index:-27745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6.15pt;margin-top:878.081pt;width:33.23pt;height:11pt;mso-position-horizontal-relative:page;mso-position-vertical-relative:page;z-index:-27744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71.025pt;margin-top:554.73pt;width:42.2275pt;height:12pt;mso-position-horizontal-relative:page;mso-position-vertical-relative:page;z-index:-27743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832.58pt;margin-top:554.681pt;width:32.2pt;height:11pt;mso-position-horizontal-relative:page;mso-position-vertical-relative:page;z-index:-27742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16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1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43" coordsize="8909,86" style="position:absolute;margin-left:84.875pt;margin-top:872.125pt;width:445.45pt;height:4.3pt;mso-position-horizontal-relative:page;mso-position-vertical-relative:page;z-index:-27741">
          <v:shape coordorigin="1729,17474" coordsize="8847,0" filled="f" path="m1729,17474l10576,17474e" strokecolor="#612322" stroked="t" strokeweight="3.1pt" style="position:absolute;left:1729;top:17474;width:8847;height:0">
            <v:path arrowok="t"/>
          </v:shape>
          <v:shape coordorigin="1729,17522" coordsize="8847,0" filled="f" path="m1729,17522l10576,17522e" strokecolor="#612322" stroked="t" strokeweight="0.69998pt" style="position:absolute;left:1729;top:17522;width:8847;height:0">
            <v:path arrowok="t"/>
          </v:shape>
          <w10:wrap type="none"/>
        </v:group>
      </w:pict>
    </w:r>
    <w:r>
      <w:pict>
        <v:shape filled="f" stroked="f" style="position:absolute;margin-left:86.825pt;margin-top:878.13pt;width:42.2275pt;height:12pt;mso-position-horizontal-relative:page;mso-position-vertical-relative:page;z-index:-27740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6.15pt;margin-top:878.081pt;width:33.23pt;height:11pt;mso-position-horizontal-relative:page;mso-position-vertical-relative:page;z-index:-27739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71.025pt;margin-top:554.73pt;width:42.2275pt;height:12pt;mso-position-horizontal-relative:page;mso-position-vertical-relative:page;z-index:-27738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832.58pt;margin-top:554.681pt;width:32.2pt;height:11pt;mso-position-horizontal-relative:page;mso-position-vertical-relative:page;z-index:-27737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22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1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1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43" coordsize="8905,86" style="position:absolute;margin-left:84.875pt;margin-top:872.125pt;width:445.25pt;height:4.3pt;mso-position-horizontal-relative:page;mso-position-vertical-relative:page;z-index:-27754">
          <v:shape coordorigin="1729,17474" coordsize="8843,0" filled="f" path="m1729,17474l10571,17474e" strokecolor="#612322" stroked="t" strokeweight="3.1pt" style="position:absolute;left:1729;top:17474;width:8843;height:0">
            <v:path arrowok="t"/>
          </v:shape>
          <v:shape coordorigin="1729,17522" coordsize="8843,0" filled="f" path="m1729,17522l10571,17522e" strokecolor="#612322" stroked="t" strokeweight="0.69998pt" style="position:absolute;left:1729;top:17522;width:8843;height:0">
            <v:path arrowok="t"/>
          </v:shape>
          <w10:wrap type="none"/>
        </v:group>
      </w:pict>
    </w:r>
    <w:r>
      <w:pict>
        <v:shape filled="f" stroked="f" style="position:absolute;margin-left:86.825pt;margin-top:878.13pt;width:42.2275pt;height:12pt;mso-position-horizontal-relative:page;mso-position-vertical-relative:page;z-index:-27753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8.55pt;margin-top:878.081pt;width:29.727pt;height:11pt;mso-position-horizontal-relative:page;mso-position-vertical-relative:page;z-index:-27752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mbria" w:cs="Cambria" w:eastAsia="Cambria" w:hAnsi="Cambria"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82,17447" coordsize="9225,86" style="position:absolute;margin-left:69.075pt;margin-top:872.325pt;width:461.25pt;height:4.3pt;mso-position-horizontal-relative:page;mso-position-vertical-relative:page;z-index:-27736">
          <v:shape coordorigin="1413,17478" coordsize="9163,0" filled="f" path="m1413,17478l10576,17478e" strokecolor="#612322" stroked="t" strokeweight="3.1pt" style="position:absolute;left:1413;top:17478;width:9163;height:0">
            <v:path arrowok="t"/>
          </v:shape>
          <v:shape coordorigin="1413,17526" coordsize="9163,0" filled="f" path="m1413,17526l10576,17526e" strokecolor="#612322" stroked="t" strokeweight="0.69998pt" style="position:absolute;left:1413;top:17526;width:9163;height:0">
            <v:path arrowok="t"/>
          </v:shape>
          <w10:wrap type="none"/>
        </v:group>
      </w:pict>
    </w:r>
    <w:r>
      <w:pict>
        <v:shape filled="f" stroked="f" style="position:absolute;margin-left:71.025pt;margin-top:878.33pt;width:42.2275pt;height:12pt;mso-position-horizontal-relative:page;mso-position-vertical-relative:page;z-index:-27735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6.15pt;margin-top:878.281pt;width:33.23pt;height:11pt;mso-position-horizontal-relative:page;mso-position-vertical-relative:page;z-index:-27734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47" coordsize="8909,86" style="position:absolute;margin-left:84.875pt;margin-top:872.325pt;width:445.45pt;height:4.3pt;mso-position-horizontal-relative:page;mso-position-vertical-relative:page;z-index:-27733">
          <v:shape coordorigin="1729,17478" coordsize="8847,0" filled="f" path="m1729,17478l10576,17478e" strokecolor="#612322" stroked="t" strokeweight="3.1pt" style="position:absolute;left:1729;top:17478;width:8847;height:0">
            <v:path arrowok="t"/>
          </v:shape>
          <v:shape coordorigin="1729,17526" coordsize="8847,0" filled="f" path="m1729,17526l10576,17526e" strokecolor="#612322" stroked="t" strokeweight="0.69998pt" style="position:absolute;left:1729;top:17526;width:8847;height:0">
            <v:path arrowok="t"/>
          </v:shape>
          <w10:wrap type="none"/>
        </v:group>
      </w:pict>
    </w:r>
    <w:r>
      <w:pict>
        <v:shape filled="f" stroked="f" style="position:absolute;margin-left:86.825pt;margin-top:878.33pt;width:42.2275pt;height:12pt;mso-position-horizontal-relative:page;mso-position-vertical-relative:page;z-index:-27732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6.15pt;margin-top:878.281pt;width:33.23pt;height:11pt;mso-position-horizontal-relative:page;mso-position-vertical-relative:page;z-index:-27731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71.025pt;margin-top:554.73pt;width:42.2275pt;height:12pt;mso-position-horizontal-relative:page;mso-position-vertical-relative:page;z-index:-27730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832.58pt;margin-top:554.681pt;width:32.2pt;height:11pt;mso-position-horizontal-relative:page;mso-position-vertical-relative:page;z-index:-27729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45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43" coordsize="8905,86" style="position:absolute;margin-left:84.875pt;margin-top:872.125pt;width:445.25pt;height:4.3pt;mso-position-horizontal-relative:page;mso-position-vertical-relative:page;z-index:-27751">
          <v:shape coordorigin="1729,17474" coordsize="8843,0" filled="f" path="m1729,17474l10571,17474e" strokecolor="#612322" stroked="t" strokeweight="3.1pt" style="position:absolute;left:1729;top:17474;width:8843;height:0">
            <v:path arrowok="t"/>
          </v:shape>
          <v:shape coordorigin="1729,17522" coordsize="8843,0" filled="f" path="m1729,17522l10571,17522e" strokecolor="#612322" stroked="t" strokeweight="0.69998pt" style="position:absolute;left:1729;top:17522;width:8843;height:0">
            <v:path arrowok="t"/>
          </v:shape>
          <w10:wrap type="none"/>
        </v:group>
      </w:pict>
    </w:r>
    <w:r>
      <w:pict>
        <v:shape filled="f" stroked="f" style="position:absolute;margin-left:86.825pt;margin-top:878.13pt;width:42.2275pt;height:12pt;mso-position-horizontal-relative:page;mso-position-vertical-relative:page;z-index:-27750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0.95pt;margin-top:878.081pt;width:28.206pt;height:11pt;mso-position-horizontal-relative:page;mso-position-vertical-relative:page;z-index:-27749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98,17431" coordsize="8909,86" style="position:absolute;margin-left:84.875pt;margin-top:871.525pt;width:445.45pt;height:4.3pt;mso-position-horizontal-relative:page;mso-position-vertical-relative:page;z-index:-27728">
          <v:shape coordorigin="1729,17462" coordsize="8847,0" filled="f" path="m1729,17462l10576,17462e" strokecolor="#612322" stroked="t" strokeweight="3.1pt" style="position:absolute;left:1729;top:17462;width:8847;height:0">
            <v:path arrowok="t"/>
          </v:shape>
          <v:shape coordorigin="1729,17509" coordsize="8847,0" filled="f" path="m1729,17509l10576,17509e" strokecolor="#612322" stroked="t" strokeweight="0.70004pt" style="position:absolute;left:1729;top:17509;width:8847;height:0">
            <v:path arrowok="t"/>
          </v:shape>
          <w10:wrap type="none"/>
        </v:group>
      </w:pict>
    </w:r>
    <w:r>
      <w:pict>
        <v:shape filled="f" stroked="f" style="position:absolute;margin-left:86.825pt;margin-top:877.53pt;width:42.2275pt;height:12pt;mso-position-horizontal-relative:page;mso-position-vertical-relative:page;z-index:-27727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6.15pt;margin-top:877.481pt;width:33.23pt;height:11pt;mso-position-horizontal-relative:page;mso-position-vertical-relative:page;z-index:-27726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71.025pt;margin-top:554.73pt;width:42.2275pt;height:12pt;mso-position-horizontal-relative:page;mso-position-vertical-relative:page;z-index:-27748" type="#_x0000_t202">
          <v:textbox inset="0,0,0,0">
            <w:txbxContent>
              <w:p>
                <w:pPr>
                  <w:rPr>
                    <w:rFonts w:ascii="Brush Script MT" w:cs="Brush Script MT" w:eastAsia="Brush Script MT" w:hAnsi="Brush Script MT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R</w:t>
                </w:r>
                <w:r>
                  <w:rPr>
                    <w:rFonts w:ascii="Brush Script MT" w:cs="Brush Script MT" w:eastAsia="Brush Script MT" w:hAnsi="Brush Script MT"/>
                    <w:i/>
                    <w:spacing w:val="1"/>
                    <w:w w:val="100"/>
                    <w:position w:val="2"/>
                    <w:sz w:val="20"/>
                    <w:szCs w:val="20"/>
                  </w:rPr>
                  <w:t>e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n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ja</w:t>
                </w:r>
                <w:r>
                  <w:rPr>
                    <w:rFonts w:ascii="Brush Script MT" w:cs="Brush Script MT" w:eastAsia="Brush Script MT" w:hAnsi="Brush Script MT"/>
                    <w:i/>
                    <w:spacing w:val="-1"/>
                    <w:w w:val="100"/>
                    <w:position w:val="2"/>
                    <w:sz w:val="20"/>
                    <w:szCs w:val="20"/>
                  </w:rPr>
                  <w:t> </w:t>
                </w:r>
                <w:r>
                  <w:rPr>
                    <w:rFonts w:ascii="Brush Script MT" w:cs="Brush Script MT" w:eastAsia="Brush Script MT" w:hAnsi="Brush Script MT"/>
                    <w:i/>
                    <w:spacing w:val="0"/>
                    <w:w w:val="100"/>
                    <w:position w:val="2"/>
                    <w:sz w:val="20"/>
                    <w:szCs w:val="20"/>
                  </w:rPr>
                  <w:t>2024</w:t>
                </w:r>
                <w:r>
                  <w:rPr>
                    <w:rFonts w:ascii="Brush Script MT" w:cs="Brush Script MT" w:eastAsia="Brush Script MT" w:hAnsi="Brush Script M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837.58pt;margin-top:554.681pt;width:27.186pt;height:11pt;mso-position-horizontal-relative:page;mso-position-vertical-relative:page;z-index:-27747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mbria" w:cs="Cambria" w:eastAsia="Cambria" w:hAnsi="Cambria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mbria" w:cs="Cambria" w:eastAsia="Cambria" w:hAnsi="Cambria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mbria" w:cs="Cambria" w:eastAsia="Cambria" w:hAnsi="Cambria"/>
                    <w:spacing w:val="0"/>
                    <w:w w:val="100"/>
                    <w:sz w:val="18"/>
                    <w:szCs w:val="18"/>
                  </w:rPr>
                  <w:t>6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Relationship Id="rId6" Target="footer1.xml" Type="http://schemas.openxmlformats.org/officeDocument/2006/relationships/footer"/><Relationship Id="rId7" Target="media\image1.jpg" Type="http://schemas.openxmlformats.org/officeDocument/2006/relationships/image"/><Relationship Id="rId8" Target="media\image3.jpg" Type="http://schemas.openxmlformats.org/officeDocument/2006/relationships/image"/><Relationship Id="rId9" Target="media\image4.png" Type="http://schemas.openxmlformats.org/officeDocument/2006/relationships/image"/><Relationship Id="rId10" Target="footer2.xml" Type="http://schemas.openxmlformats.org/officeDocument/2006/relationships/footer"/><Relationship Id="rId11" Target="media\image1.jpg" Type="http://schemas.openxmlformats.org/officeDocument/2006/relationships/image"/><Relationship Id="rId12" Target="footer3.xml" Type="http://schemas.openxmlformats.org/officeDocument/2006/relationships/footer"/><Relationship Id="rId13" Target="media\image1.jpg" Type="http://schemas.openxmlformats.org/officeDocument/2006/relationships/image"/><Relationship Id="rId14" Target="media\image5.jpg" Type="http://schemas.openxmlformats.org/officeDocument/2006/relationships/image"/><Relationship Id="rId15" Target="footer4.xml" Type="http://schemas.openxmlformats.org/officeDocument/2006/relationships/footer"/><Relationship Id="rId16" Target="media\image1.jpg" Type="http://schemas.openxmlformats.org/officeDocument/2006/relationships/image"/><Relationship Id="rId17" Target="media\image1.jpg" Type="http://schemas.openxmlformats.org/officeDocument/2006/relationships/image"/><Relationship Id="rId18" Target="media\image1.jpg" Type="http://schemas.openxmlformats.org/officeDocument/2006/relationships/image"/><Relationship Id="rId19" Target="media\image1.jpg" Type="http://schemas.openxmlformats.org/officeDocument/2006/relationships/image"/><Relationship Id="rId20" Target="footer5.xml" Type="http://schemas.openxmlformats.org/officeDocument/2006/relationships/footer"/><Relationship Id="rId21" Target="media\image1.jpg" Type="http://schemas.openxmlformats.org/officeDocument/2006/relationships/image"/><Relationship Id="rId22" Target="footer6.xml" Type="http://schemas.openxmlformats.org/officeDocument/2006/relationships/footer"/><Relationship Id="rId23" Target="media\image1.jpg" Type="http://schemas.openxmlformats.org/officeDocument/2006/relationships/image"/><Relationship Id="rId24" Target="footer7.xml" Type="http://schemas.openxmlformats.org/officeDocument/2006/relationships/footer"/><Relationship Id="rId25" Target="media\image1.jpg" Type="http://schemas.openxmlformats.org/officeDocument/2006/relationships/image"/><Relationship Id="rId26" Target="footer8.xml" Type="http://schemas.openxmlformats.org/officeDocument/2006/relationships/footer"/><Relationship Id="rId27" Target="media\image1.jpg" Type="http://schemas.openxmlformats.org/officeDocument/2006/relationships/image"/><Relationship Id="rId28" Target="footer9.xml" Type="http://schemas.openxmlformats.org/officeDocument/2006/relationships/footer"/><Relationship Id="rId29" Target="media\image1.jpg" Type="http://schemas.openxmlformats.org/officeDocument/2006/relationships/image"/><Relationship Id="rId30" Target="footer10.xml" Type="http://schemas.openxmlformats.org/officeDocument/2006/relationships/footer"/><Relationship Id="rId31" Target="media\image1.jpg" Type="http://schemas.openxmlformats.org/officeDocument/2006/relationships/image"/><Relationship Id="rId32" Target="footer11.xml" Type="http://schemas.openxmlformats.org/officeDocument/2006/relationships/footer"/><Relationship Id="rId33" Target="media\image1.jpg" Type="http://schemas.openxmlformats.org/officeDocument/2006/relationships/image"/><Relationship Id="rId34" Target="media\image6.jpg" Type="http://schemas.openxmlformats.org/officeDocument/2006/relationships/image"/><Relationship Id="rId35" Target="media\image3.jpg" Type="http://schemas.openxmlformats.org/officeDocument/2006/relationships/image"/><Relationship Id="rId36" Target="footer12.xml" Type="http://schemas.openxmlformats.org/officeDocument/2006/relationships/footer"/><Relationship Id="rId37" Target="media\image1.jpg" Type="http://schemas.openxmlformats.org/officeDocument/2006/relationships/image"/><Relationship Id="rId38" Target="media\image1.jpg" Type="http://schemas.openxmlformats.org/officeDocument/2006/relationships/image"/><Relationship Id="rId39" Target="media\image1.jpg" Type="http://schemas.openxmlformats.org/officeDocument/2006/relationships/image"/><Relationship Id="rId40" Target="footer13.xml" Type="http://schemas.openxmlformats.org/officeDocument/2006/relationships/footer"/><Relationship Id="rId41" Target="media\image1.jpg" Type="http://schemas.openxmlformats.org/officeDocument/2006/relationships/image"/><Relationship Id="rId42" Target="footer14.xml" Type="http://schemas.openxmlformats.org/officeDocument/2006/relationships/footer"/><Relationship Id="rId43" Target="media\image1.jpg" Type="http://schemas.openxmlformats.org/officeDocument/2006/relationships/image"/><Relationship Id="rId44" Target="footer15.xml" Type="http://schemas.openxmlformats.org/officeDocument/2006/relationships/footer"/><Relationship Id="rId45" Target="media\image1.jpg" Type="http://schemas.openxmlformats.org/officeDocument/2006/relationships/image"/><Relationship Id="rId46" Target="media\image1.jpg" Type="http://schemas.openxmlformats.org/officeDocument/2006/relationships/image"/><Relationship Id="rId47" Target="media\image1.jpg" Type="http://schemas.openxmlformats.org/officeDocument/2006/relationships/image"/><Relationship Id="rId48" Target="media\image1.jpg" Type="http://schemas.openxmlformats.org/officeDocument/2006/relationships/image"/><Relationship Id="rId49" Target="footer16.xml" Type="http://schemas.openxmlformats.org/officeDocument/2006/relationships/footer"/><Relationship Id="rId50" Target="media\image1.jpg" Type="http://schemas.openxmlformats.org/officeDocument/2006/relationships/image"/><Relationship Id="rId51" Target="footer17.xml" Type="http://schemas.openxmlformats.org/officeDocument/2006/relationships/footer"/><Relationship Id="rId52" Target="media\image1.jpg" Type="http://schemas.openxmlformats.org/officeDocument/2006/relationships/image"/><Relationship Id="rId53" Target="footer18.xml" Type="http://schemas.openxmlformats.org/officeDocument/2006/relationships/footer"/><Relationship Id="rId54" Target="media\image1.jpg" Type="http://schemas.openxmlformats.org/officeDocument/2006/relationships/image"/><Relationship Id="rId55" Target="footer19.xml" Type="http://schemas.openxmlformats.org/officeDocument/2006/relationships/footer"/><Relationship Id="rId56" Target="media\image1.jpg" Type="http://schemas.openxmlformats.org/officeDocument/2006/relationships/image"/><Relationship Id="rId57" Target="footer20.xml" Type="http://schemas.openxmlformats.org/officeDocument/2006/relationships/footer"/><Relationship Id="rId58" Target="media\image1.jpg" Type="http://schemas.openxmlformats.org/officeDocument/2006/relationships/image"/><Relationship Id="rId59" Target="footer21.xml" Type="http://schemas.openxmlformats.org/officeDocument/2006/relationships/footer"/><Relationship Id="rId60" Target="media\image1.jpg" Type="http://schemas.openxmlformats.org/officeDocument/2006/relationships/image"/><Relationship Id="rId61" Target="footer22.xml" Type="http://schemas.openxmlformats.org/officeDocument/2006/relationships/footer"/><Relationship Id="rId62" Target="media\image1.jpg" Type="http://schemas.openxmlformats.org/officeDocument/2006/relationships/image"/><Relationship Id="rId63" Target="footer23.xml" Type="http://schemas.openxmlformats.org/officeDocument/2006/relationships/footer"/><Relationship Id="rId64" Target="media\image1.jpg" Type="http://schemas.openxmlformats.org/officeDocument/2006/relationships/image"/><Relationship Id="rId65" Target="footer24.xml" Type="http://schemas.openxmlformats.org/officeDocument/2006/relationships/footer"/><Relationship Id="rId66" Target="media\image1.jpg" Type="http://schemas.openxmlformats.org/officeDocument/2006/relationships/image"/><Relationship Id="rId67" Target="media\image1.jpg" Type="http://schemas.openxmlformats.org/officeDocument/2006/relationships/image"/><Relationship Id="rId68" Target="media\image1.jpg" Type="http://schemas.openxmlformats.org/officeDocument/2006/relationships/image"/><Relationship Id="rId69" Target="footer25.xml" Type="http://schemas.openxmlformats.org/officeDocument/2006/relationships/footer"/><Relationship Id="rId70" Target="media\image1.jpg" Type="http://schemas.openxmlformats.org/officeDocument/2006/relationships/image"/><Relationship Id="rId71" Target="footer26.xml" Type="http://schemas.openxmlformats.org/officeDocument/2006/relationships/footer"/><Relationship Id="rId72" Target="media\image1.jpg" Type="http://schemas.openxmlformats.org/officeDocument/2006/relationships/image"/><Relationship Id="rId73" Target="footer27.xml" Type="http://schemas.openxmlformats.org/officeDocument/2006/relationships/footer"/><Relationship Id="rId74" Target="media\image1.jpg" Type="http://schemas.openxmlformats.org/officeDocument/2006/relationships/image"/><Relationship Id="rId75" Target="footer28.xml" Type="http://schemas.openxmlformats.org/officeDocument/2006/relationships/footer"/><Relationship Id="rId76" Target="media\image1.jpg" Type="http://schemas.openxmlformats.org/officeDocument/2006/relationships/image"/><Relationship Id="rId77" Target="footer29.xml" Type="http://schemas.openxmlformats.org/officeDocument/2006/relationships/footer"/><Relationship Id="rId78" Target="media\image1.jpg" Type="http://schemas.openxmlformats.org/officeDocument/2006/relationships/image"/><Relationship Id="rId79" Target="media\image1.jpg" Type="http://schemas.openxmlformats.org/officeDocument/2006/relationships/image"/><Relationship Id="rId80" Target="media\image7.png" Type="http://schemas.openxmlformats.org/officeDocument/2006/relationships/image"/><Relationship Id="rId81" Target="media\image8.png" Type="http://schemas.openxmlformats.org/officeDocument/2006/relationships/image"/><Relationship Id="rId82" Target="media\image9.png" Type="http://schemas.openxmlformats.org/officeDocument/2006/relationships/image"/><Relationship Id="rId83" Target="media\image9.png" Type="http://schemas.openxmlformats.org/officeDocument/2006/relationships/image"/><Relationship Id="rId84" Target="media\image1.jpg" Type="http://schemas.openxmlformats.org/officeDocument/2006/relationships/image"/><Relationship Id="rId85" Target="media\image10.png" Type="http://schemas.openxmlformats.org/officeDocument/2006/relationships/image"/><Relationship Id="rId86" Target="media\image11.png" Type="http://schemas.openxmlformats.org/officeDocument/2006/relationships/image"/><Relationship Id="rId87" Target="media\image12.png" Type="http://schemas.openxmlformats.org/officeDocument/2006/relationships/image"/><Relationship Id="rId88" Target="media\image1.jpg" Type="http://schemas.openxmlformats.org/officeDocument/2006/relationships/image"/><Relationship Id="rId89" Target="media\image1.jpg" Type="http://schemas.openxmlformats.org/officeDocument/2006/relationships/image"/><Relationship Id="rId90" Target="media\image1.jpg" Type="http://schemas.openxmlformats.org/officeDocument/2006/relationships/image"/><Relationship Id="rId91" Target="media\image1.jpg" Type="http://schemas.openxmlformats.org/officeDocument/2006/relationships/image"/><Relationship Id="rId92" Target="media\image1.jpg" Type="http://schemas.openxmlformats.org/officeDocument/2006/relationships/image"/><Relationship Id="rId93" Target="footer30.xml" Type="http://schemas.openxmlformats.org/officeDocument/2006/relationships/footer"/><Relationship Id="rId94" Target="media\image1.jpg" Type="http://schemas.openxmlformats.org/officeDocument/2006/relationships/image"/><Relationship Id="rId95" Target="footer31.xml" Type="http://schemas.openxmlformats.org/officeDocument/2006/relationships/footer"/><Relationship Id="rId96" Target="media\image1.jpg" Type="http://schemas.openxmlformats.org/officeDocument/2006/relationships/image"/><Relationship Id="rId97" Target="footer32.xml" Type="http://schemas.openxmlformats.org/officeDocument/2006/relationships/footer"/><Relationship Id="rId98" Target="media\image1.jpg" Type="http://schemas.openxmlformats.org/officeDocument/2006/relationships/image"/><Relationship Id="rId99" Target="footer33.xml" Type="http://schemas.openxmlformats.org/officeDocument/2006/relationships/footer"/><Relationship Id="rId100" Target="media\image1.jpg" Type="http://schemas.openxmlformats.org/officeDocument/2006/relationships/image"/><Relationship Id="rId101" Target="footer34.xml" Type="http://schemas.openxmlformats.org/officeDocument/2006/relationships/footer"/><Relationship Id="rId102" Target="media\image1.jpg" Type="http://schemas.openxmlformats.org/officeDocument/2006/relationships/image"/><Relationship Id="rId103" Target="footer35.xml" Type="http://schemas.openxmlformats.org/officeDocument/2006/relationships/footer"/><Relationship Id="rId104" Target="media\image1.jpg" Type="http://schemas.openxmlformats.org/officeDocument/2006/relationships/image"/><Relationship Id="rId105" Target="footer36.xml" Type="http://schemas.openxmlformats.org/officeDocument/2006/relationships/footer"/><Relationship Id="rId106" Target="media\image1.jpg" Type="http://schemas.openxmlformats.org/officeDocument/2006/relationships/image"/><Relationship Id="rId107" Target="footer37.xml" Type="http://schemas.openxmlformats.org/officeDocument/2006/relationships/footer"/><Relationship Id="rId108" Target="media\image1.jpg" Type="http://schemas.openxmlformats.org/officeDocument/2006/relationships/image"/><Relationship Id="rId109" Target="footer38.xml" Type="http://schemas.openxmlformats.org/officeDocument/2006/relationships/footer"/><Relationship Id="rId110" Target="media\image1.jpg" Type="http://schemas.openxmlformats.org/officeDocument/2006/relationships/image"/><Relationship Id="rId111" Target="footer39.xml" Type="http://schemas.openxmlformats.org/officeDocument/2006/relationships/footer"/><Relationship Id="rId112" Target="media\image1.jpg" Type="http://schemas.openxmlformats.org/officeDocument/2006/relationships/image"/><Relationship Id="rId113" Target="footer40.xml" Type="http://schemas.openxmlformats.org/officeDocument/2006/relationships/footer"/><Relationship Id="rId114" Target="media\image1.jpg" Type="http://schemas.openxmlformats.org/officeDocument/2006/relationships/image"/><Relationship Id="rId115" Target="footer41.xml" Type="http://schemas.openxmlformats.org/officeDocument/2006/relationships/footer"/><Relationship Id="rId116" Target="media\image1.jpg" Type="http://schemas.openxmlformats.org/officeDocument/2006/relationships/image"/><Relationship Id="rId117" Target="footer42.xml" Type="http://schemas.openxmlformats.org/officeDocument/2006/relationships/footer"/><Relationship Id="rId118" Target="media\image1.jpg" Type="http://schemas.openxmlformats.org/officeDocument/2006/relationships/image"/><Relationship Id="rId119" Target="footer43.xml" Type="http://schemas.openxmlformats.org/officeDocument/2006/relationships/footer"/><Relationship Id="rId120" Target="media\image1.jpg" Type="http://schemas.openxmlformats.org/officeDocument/2006/relationships/image"/><Relationship Id="rId121" Target="footer44.xml" Type="http://schemas.openxmlformats.org/officeDocument/2006/relationships/footer"/><Relationship Id="rId122" Target="media\image1.jpg" Type="http://schemas.openxmlformats.org/officeDocument/2006/relationships/image"/><Relationship Id="rId123" Target="footer45.xml" Type="http://schemas.openxmlformats.org/officeDocument/2006/relationships/footer"/><Relationship Id="rId124" Target="media\image1.jpg" Type="http://schemas.openxmlformats.org/officeDocument/2006/relationships/image"/><Relationship Id="rId125" Target="media\image1.jpg" Type="http://schemas.openxmlformats.org/officeDocument/2006/relationships/image"/><Relationship Id="rId126" Target="media\image3.jpg" Type="http://schemas.openxmlformats.org/officeDocument/2006/relationships/image"/><Relationship Id="rId127" Target="media\image1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